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CF0" w:rsidRDefault="007A4CF0" w:rsidP="000C6247">
      <w:pPr>
        <w:jc w:val="center"/>
        <w:rPr>
          <w:b/>
          <w:lang w:val="en-US"/>
        </w:rPr>
      </w:pPr>
    </w:p>
    <w:p w:rsidR="007A4CF0" w:rsidRDefault="007A4CF0" w:rsidP="007A4CF0">
      <w:pPr>
        <w:jc w:val="center"/>
        <w:rPr>
          <w:b/>
          <w:sz w:val="28"/>
          <w:szCs w:val="28"/>
          <w:lang w:val="en-US"/>
        </w:rPr>
      </w:pPr>
    </w:p>
    <w:p w:rsidR="007A4CF0" w:rsidRDefault="007A4CF0" w:rsidP="007A4CF0">
      <w:pPr>
        <w:jc w:val="center"/>
        <w:rPr>
          <w:b/>
          <w:sz w:val="28"/>
          <w:szCs w:val="28"/>
          <w:lang w:val="en-US"/>
        </w:rPr>
      </w:pPr>
    </w:p>
    <w:p w:rsidR="007A4CF0" w:rsidRDefault="007A4CF0" w:rsidP="007A4CF0">
      <w:pPr>
        <w:jc w:val="center"/>
        <w:rPr>
          <w:b/>
          <w:sz w:val="28"/>
          <w:szCs w:val="28"/>
          <w:lang w:val="en-US"/>
        </w:rPr>
      </w:pPr>
    </w:p>
    <w:p w:rsidR="007A4CF0" w:rsidRDefault="007A4CF0" w:rsidP="007A4CF0">
      <w:pPr>
        <w:jc w:val="center"/>
        <w:rPr>
          <w:b/>
          <w:sz w:val="28"/>
          <w:szCs w:val="28"/>
          <w:lang w:val="en-US"/>
        </w:rPr>
      </w:pPr>
    </w:p>
    <w:p w:rsidR="007A4CF0" w:rsidRDefault="007A4CF0" w:rsidP="007A4CF0">
      <w:pPr>
        <w:jc w:val="center"/>
        <w:rPr>
          <w:b/>
          <w:sz w:val="28"/>
          <w:szCs w:val="28"/>
          <w:lang w:val="en-US"/>
        </w:rPr>
      </w:pPr>
    </w:p>
    <w:p w:rsidR="007A4CF0" w:rsidRDefault="007A4CF0" w:rsidP="007A4CF0">
      <w:pPr>
        <w:jc w:val="center"/>
        <w:rPr>
          <w:b/>
          <w:sz w:val="28"/>
          <w:szCs w:val="28"/>
          <w:lang w:val="en-US"/>
        </w:rPr>
      </w:pPr>
    </w:p>
    <w:p w:rsidR="007A4CF0" w:rsidRDefault="007A4CF0" w:rsidP="007A4CF0">
      <w:pPr>
        <w:jc w:val="center"/>
        <w:rPr>
          <w:b/>
          <w:sz w:val="28"/>
          <w:szCs w:val="28"/>
          <w:lang w:val="en-US"/>
        </w:rPr>
      </w:pPr>
    </w:p>
    <w:p w:rsidR="007A4CF0" w:rsidRDefault="007A4CF0" w:rsidP="007A4CF0">
      <w:pPr>
        <w:jc w:val="center"/>
        <w:rPr>
          <w:b/>
          <w:sz w:val="28"/>
          <w:szCs w:val="28"/>
          <w:lang w:val="en-US"/>
        </w:rPr>
      </w:pPr>
    </w:p>
    <w:p w:rsidR="007A4CF0" w:rsidRDefault="007A4CF0" w:rsidP="007A4CF0">
      <w:pPr>
        <w:jc w:val="center"/>
        <w:rPr>
          <w:b/>
          <w:sz w:val="28"/>
          <w:szCs w:val="28"/>
          <w:lang w:val="en-US"/>
        </w:rPr>
      </w:pPr>
    </w:p>
    <w:p w:rsidR="007A4CF0" w:rsidRDefault="007A4CF0" w:rsidP="007A4CF0">
      <w:pPr>
        <w:jc w:val="center"/>
        <w:rPr>
          <w:b/>
          <w:sz w:val="28"/>
          <w:szCs w:val="28"/>
        </w:rPr>
      </w:pPr>
    </w:p>
    <w:p w:rsidR="007A4CF0" w:rsidRDefault="007A4CF0" w:rsidP="007A4CF0">
      <w:pPr>
        <w:jc w:val="center"/>
        <w:rPr>
          <w:b/>
          <w:sz w:val="28"/>
          <w:szCs w:val="28"/>
        </w:rPr>
      </w:pPr>
    </w:p>
    <w:p w:rsidR="007A4CF0" w:rsidRPr="006829B5" w:rsidRDefault="007A4CF0" w:rsidP="007A4CF0">
      <w:pPr>
        <w:jc w:val="center"/>
        <w:rPr>
          <w:b/>
          <w:sz w:val="28"/>
          <w:szCs w:val="28"/>
        </w:rPr>
      </w:pPr>
      <w:r>
        <w:rPr>
          <w:b/>
          <w:sz w:val="28"/>
          <w:szCs w:val="28"/>
        </w:rPr>
        <w:t>ПРОЕКТ ИЗМЕНЕНИЙ Г</w:t>
      </w:r>
      <w:r w:rsidRPr="006829B5">
        <w:rPr>
          <w:b/>
          <w:sz w:val="28"/>
          <w:szCs w:val="28"/>
        </w:rPr>
        <w:t>ЕНЕРАЛЬН</w:t>
      </w:r>
      <w:r>
        <w:rPr>
          <w:b/>
          <w:sz w:val="28"/>
          <w:szCs w:val="28"/>
        </w:rPr>
        <w:t>ОГО</w:t>
      </w:r>
      <w:r w:rsidRPr="006829B5">
        <w:rPr>
          <w:b/>
          <w:sz w:val="28"/>
          <w:szCs w:val="28"/>
        </w:rPr>
        <w:t xml:space="preserve"> ПЛАН</w:t>
      </w:r>
      <w:r>
        <w:rPr>
          <w:b/>
          <w:sz w:val="28"/>
          <w:szCs w:val="28"/>
        </w:rPr>
        <w:t>А</w:t>
      </w:r>
    </w:p>
    <w:p w:rsidR="007A4CF0" w:rsidRPr="006829B5" w:rsidRDefault="007A4CF0" w:rsidP="007A4CF0">
      <w:pPr>
        <w:jc w:val="center"/>
        <w:rPr>
          <w:b/>
          <w:sz w:val="28"/>
          <w:szCs w:val="28"/>
        </w:rPr>
      </w:pPr>
      <w:r>
        <w:rPr>
          <w:b/>
          <w:sz w:val="28"/>
          <w:szCs w:val="28"/>
        </w:rPr>
        <w:t>КОРШЕВСКОГО СЕЛЬСКОГО</w:t>
      </w:r>
      <w:r w:rsidRPr="006829B5">
        <w:rPr>
          <w:b/>
          <w:sz w:val="28"/>
          <w:szCs w:val="28"/>
        </w:rPr>
        <w:t xml:space="preserve"> ПОСЕЛЕНИЯ</w:t>
      </w:r>
    </w:p>
    <w:p w:rsidR="007A4CF0" w:rsidRPr="006829B5" w:rsidRDefault="007A4CF0" w:rsidP="007A4CF0">
      <w:pPr>
        <w:jc w:val="center"/>
        <w:rPr>
          <w:b/>
          <w:sz w:val="28"/>
          <w:szCs w:val="28"/>
        </w:rPr>
      </w:pPr>
      <w:r>
        <w:rPr>
          <w:b/>
          <w:sz w:val="28"/>
          <w:szCs w:val="28"/>
        </w:rPr>
        <w:t>БОБРОВСКОГО</w:t>
      </w:r>
      <w:r w:rsidRPr="006829B5">
        <w:rPr>
          <w:b/>
          <w:sz w:val="28"/>
          <w:szCs w:val="28"/>
        </w:rPr>
        <w:t xml:space="preserve"> МУНИЦИПАЛЬНОГО РАЙОНА</w:t>
      </w:r>
    </w:p>
    <w:p w:rsidR="007A4CF0" w:rsidRPr="006829B5" w:rsidRDefault="007A4CF0" w:rsidP="007A4CF0">
      <w:pPr>
        <w:jc w:val="center"/>
        <w:rPr>
          <w:b/>
          <w:sz w:val="28"/>
          <w:szCs w:val="28"/>
        </w:rPr>
      </w:pPr>
      <w:r w:rsidRPr="006829B5">
        <w:rPr>
          <w:b/>
          <w:sz w:val="28"/>
          <w:szCs w:val="28"/>
        </w:rPr>
        <w:t>ВОРОНЕЖСКОЙ ОБЛАСТИ</w:t>
      </w:r>
    </w:p>
    <w:p w:rsidR="007A4CF0" w:rsidRPr="006829B5" w:rsidRDefault="007A4CF0" w:rsidP="007A4CF0">
      <w:pPr>
        <w:jc w:val="center"/>
        <w:rPr>
          <w:b/>
          <w:sz w:val="28"/>
          <w:szCs w:val="28"/>
        </w:rPr>
      </w:pPr>
    </w:p>
    <w:p w:rsidR="007A4CF0" w:rsidRPr="006829B5" w:rsidRDefault="007A4CF0" w:rsidP="007A4CF0">
      <w:pPr>
        <w:jc w:val="center"/>
        <w:rPr>
          <w:b/>
          <w:sz w:val="28"/>
          <w:szCs w:val="28"/>
        </w:rPr>
      </w:pPr>
    </w:p>
    <w:p w:rsidR="007A4CF0" w:rsidRDefault="007A4CF0" w:rsidP="007A4CF0">
      <w:pPr>
        <w:jc w:val="center"/>
        <w:rPr>
          <w:b/>
          <w:sz w:val="28"/>
          <w:szCs w:val="28"/>
        </w:rPr>
      </w:pPr>
    </w:p>
    <w:p w:rsidR="007A4CF0" w:rsidRDefault="007A4CF0" w:rsidP="007A4CF0">
      <w:pPr>
        <w:jc w:val="center"/>
        <w:rPr>
          <w:b/>
          <w:sz w:val="28"/>
          <w:szCs w:val="28"/>
        </w:rPr>
      </w:pPr>
    </w:p>
    <w:p w:rsidR="007A4CF0" w:rsidRDefault="007A4CF0" w:rsidP="007A4CF0">
      <w:pPr>
        <w:jc w:val="center"/>
        <w:rPr>
          <w:b/>
          <w:sz w:val="28"/>
          <w:szCs w:val="28"/>
        </w:rPr>
      </w:pPr>
    </w:p>
    <w:p w:rsidR="007A4CF0" w:rsidRDefault="007A4CF0" w:rsidP="007A4CF0">
      <w:pPr>
        <w:jc w:val="center"/>
        <w:rPr>
          <w:b/>
          <w:sz w:val="28"/>
          <w:szCs w:val="28"/>
        </w:rPr>
      </w:pPr>
    </w:p>
    <w:p w:rsidR="007A4CF0" w:rsidRDefault="007A4CF0" w:rsidP="007A4CF0">
      <w:pPr>
        <w:jc w:val="center"/>
        <w:rPr>
          <w:b/>
          <w:sz w:val="28"/>
          <w:szCs w:val="28"/>
        </w:rPr>
      </w:pPr>
    </w:p>
    <w:p w:rsidR="007A4CF0" w:rsidRDefault="007A4CF0" w:rsidP="007A4CF0">
      <w:pPr>
        <w:jc w:val="center"/>
        <w:rPr>
          <w:b/>
          <w:sz w:val="28"/>
          <w:szCs w:val="28"/>
        </w:rPr>
      </w:pPr>
    </w:p>
    <w:p w:rsidR="007A4CF0" w:rsidRPr="006829B5" w:rsidRDefault="007A4CF0" w:rsidP="007A4CF0">
      <w:pPr>
        <w:jc w:val="center"/>
        <w:rPr>
          <w:b/>
          <w:sz w:val="28"/>
          <w:szCs w:val="28"/>
        </w:rPr>
      </w:pPr>
    </w:p>
    <w:p w:rsidR="007A4CF0" w:rsidRPr="006829B5" w:rsidRDefault="007A4CF0" w:rsidP="007A4CF0">
      <w:pPr>
        <w:pStyle w:val="a1"/>
        <w:snapToGrid w:val="0"/>
        <w:jc w:val="center"/>
        <w:rPr>
          <w:rFonts w:cs="Arial"/>
          <w:b/>
          <w:bCs/>
          <w:sz w:val="28"/>
          <w:szCs w:val="28"/>
        </w:rPr>
      </w:pPr>
      <w:r w:rsidRPr="006829B5">
        <w:rPr>
          <w:rFonts w:cs="Arial"/>
          <w:b/>
          <w:bCs/>
          <w:sz w:val="28"/>
          <w:szCs w:val="28"/>
        </w:rPr>
        <w:t>ТОМ II</w:t>
      </w:r>
    </w:p>
    <w:p w:rsidR="007A4CF0" w:rsidRPr="006829B5" w:rsidRDefault="007A4CF0" w:rsidP="007A4CF0">
      <w:pPr>
        <w:pStyle w:val="a1"/>
        <w:snapToGrid w:val="0"/>
        <w:spacing w:after="0"/>
        <w:jc w:val="center"/>
        <w:rPr>
          <w:b/>
          <w:sz w:val="28"/>
          <w:szCs w:val="28"/>
        </w:rPr>
      </w:pPr>
      <w:r w:rsidRPr="006829B5">
        <w:rPr>
          <w:rFonts w:cs="Arial"/>
          <w:b/>
          <w:bCs/>
          <w:sz w:val="28"/>
          <w:szCs w:val="28"/>
        </w:rPr>
        <w:t>МАТЕРИАЛЫ ПО ОБОСНОВАНИЮ</w:t>
      </w:r>
    </w:p>
    <w:p w:rsidR="007A4CF0" w:rsidRPr="006829B5" w:rsidRDefault="007A4CF0" w:rsidP="007A4CF0">
      <w:pPr>
        <w:pStyle w:val="a1"/>
        <w:snapToGrid w:val="0"/>
        <w:jc w:val="center"/>
        <w:rPr>
          <w:b/>
          <w:bCs/>
          <w:sz w:val="28"/>
          <w:szCs w:val="28"/>
        </w:rPr>
      </w:pPr>
      <w:r w:rsidRPr="006829B5">
        <w:rPr>
          <w:rFonts w:cs="Arial"/>
          <w:b/>
          <w:bCs/>
          <w:sz w:val="28"/>
          <w:szCs w:val="28"/>
        </w:rPr>
        <w:t xml:space="preserve">(пояснительная </w:t>
      </w:r>
      <w:r w:rsidRPr="006829B5">
        <w:rPr>
          <w:b/>
          <w:bCs/>
          <w:sz w:val="28"/>
          <w:szCs w:val="28"/>
        </w:rPr>
        <w:t>записка)</w:t>
      </w:r>
    </w:p>
    <w:p w:rsidR="00B46363" w:rsidRPr="00AB6527" w:rsidRDefault="00B46363" w:rsidP="00C12456">
      <w:pPr>
        <w:ind w:firstLine="851"/>
        <w:rPr>
          <w:highlight w:val="lightGray"/>
        </w:rPr>
      </w:pPr>
    </w:p>
    <w:p w:rsidR="007A4CF0" w:rsidRPr="00AB6527" w:rsidRDefault="007A4CF0" w:rsidP="00C12456">
      <w:pPr>
        <w:ind w:firstLine="851"/>
        <w:rPr>
          <w:highlight w:val="lightGray"/>
        </w:rPr>
      </w:pPr>
    </w:p>
    <w:p w:rsidR="007A4CF0" w:rsidRPr="00AB6527" w:rsidRDefault="007A4CF0" w:rsidP="00C12456">
      <w:pPr>
        <w:ind w:firstLine="851"/>
        <w:rPr>
          <w:highlight w:val="lightGray"/>
        </w:rPr>
      </w:pPr>
    </w:p>
    <w:p w:rsidR="007A4CF0" w:rsidRPr="00AB6527" w:rsidRDefault="007A4CF0" w:rsidP="00C12456">
      <w:pPr>
        <w:ind w:firstLine="851"/>
        <w:rPr>
          <w:highlight w:val="lightGray"/>
        </w:rPr>
      </w:pPr>
    </w:p>
    <w:p w:rsidR="00C95E4C" w:rsidRPr="00AB6527" w:rsidRDefault="00C95E4C" w:rsidP="00C12456">
      <w:pPr>
        <w:ind w:firstLine="851"/>
        <w:rPr>
          <w:highlight w:val="lightGray"/>
        </w:rPr>
      </w:pPr>
    </w:p>
    <w:p w:rsidR="007A4CF0" w:rsidRPr="00AB6527" w:rsidRDefault="007A4CF0" w:rsidP="00C12456">
      <w:pPr>
        <w:ind w:firstLine="851"/>
        <w:rPr>
          <w:highlight w:val="lightGray"/>
        </w:rPr>
      </w:pPr>
    </w:p>
    <w:p w:rsidR="007A4CF0" w:rsidRPr="00AB6527" w:rsidRDefault="007A4CF0" w:rsidP="00C12456">
      <w:pPr>
        <w:ind w:firstLine="851"/>
        <w:rPr>
          <w:highlight w:val="lightGray"/>
        </w:rPr>
      </w:pPr>
    </w:p>
    <w:p w:rsidR="007A4CF0" w:rsidRPr="00AB6527" w:rsidRDefault="007A4CF0" w:rsidP="00C12456">
      <w:pPr>
        <w:ind w:firstLine="851"/>
        <w:rPr>
          <w:highlight w:val="lightGray"/>
        </w:rPr>
      </w:pPr>
    </w:p>
    <w:p w:rsidR="007A4CF0" w:rsidRDefault="007A4CF0" w:rsidP="00C12456">
      <w:pPr>
        <w:ind w:firstLine="851"/>
        <w:rPr>
          <w:highlight w:val="lightGray"/>
        </w:rPr>
      </w:pPr>
    </w:p>
    <w:p w:rsidR="007A4CF0" w:rsidRDefault="007A4CF0" w:rsidP="00C12456">
      <w:pPr>
        <w:ind w:firstLine="851"/>
        <w:rPr>
          <w:highlight w:val="lightGray"/>
        </w:rPr>
      </w:pPr>
    </w:p>
    <w:p w:rsidR="007A4CF0" w:rsidRDefault="007A4CF0" w:rsidP="00C12456">
      <w:pPr>
        <w:ind w:firstLine="851"/>
        <w:rPr>
          <w:highlight w:val="lightGray"/>
        </w:rPr>
      </w:pPr>
    </w:p>
    <w:p w:rsidR="007A4CF0" w:rsidRDefault="007A4CF0" w:rsidP="00C12456">
      <w:pPr>
        <w:ind w:firstLine="851"/>
        <w:rPr>
          <w:highlight w:val="lightGray"/>
        </w:rPr>
      </w:pPr>
    </w:p>
    <w:p w:rsidR="007A4CF0" w:rsidRDefault="007A4CF0" w:rsidP="00C12456">
      <w:pPr>
        <w:ind w:firstLine="851"/>
        <w:rPr>
          <w:highlight w:val="lightGray"/>
        </w:rPr>
      </w:pPr>
    </w:p>
    <w:p w:rsidR="007A4CF0" w:rsidRDefault="007A4CF0" w:rsidP="00C12456">
      <w:pPr>
        <w:ind w:firstLine="851"/>
        <w:rPr>
          <w:highlight w:val="lightGray"/>
        </w:rPr>
      </w:pPr>
    </w:p>
    <w:p w:rsidR="007A4CF0" w:rsidRDefault="007A4CF0" w:rsidP="00C12456">
      <w:pPr>
        <w:ind w:firstLine="851"/>
        <w:rPr>
          <w:highlight w:val="lightGray"/>
        </w:rPr>
      </w:pPr>
    </w:p>
    <w:p w:rsidR="007A4CF0" w:rsidRDefault="007A4CF0" w:rsidP="00C12456">
      <w:pPr>
        <w:ind w:firstLine="851"/>
        <w:rPr>
          <w:highlight w:val="lightGray"/>
        </w:rPr>
      </w:pPr>
    </w:p>
    <w:p w:rsidR="007A4CF0" w:rsidRPr="007A4CF0" w:rsidRDefault="007A4CF0" w:rsidP="007A4CF0">
      <w:pPr>
        <w:rPr>
          <w:highlight w:val="lightGray"/>
        </w:rPr>
      </w:pPr>
    </w:p>
    <w:p w:rsidR="007A4CF0" w:rsidRDefault="007A4CF0" w:rsidP="007A4CF0">
      <w:pPr>
        <w:ind w:firstLine="851"/>
        <w:jc w:val="center"/>
        <w:rPr>
          <w:highlight w:val="lightGray"/>
        </w:rPr>
      </w:pPr>
    </w:p>
    <w:p w:rsidR="007A4CF0" w:rsidRPr="00AB6527" w:rsidRDefault="007A4CF0" w:rsidP="007A4CF0">
      <w:pPr>
        <w:jc w:val="center"/>
      </w:pPr>
      <w:r w:rsidRPr="00AB6527">
        <w:t xml:space="preserve">Воронеж 2017 </w:t>
      </w:r>
    </w:p>
    <w:tbl>
      <w:tblPr>
        <w:tblpPr w:leftFromText="180" w:rightFromText="180" w:vertAnchor="text" w:horzAnchor="margin" w:tblpXSpec="center"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20"/>
        <w:gridCol w:w="573"/>
        <w:gridCol w:w="27"/>
        <w:gridCol w:w="7874"/>
      </w:tblGrid>
      <w:tr w:rsidR="00217E3B" w:rsidRPr="003F6B58" w:rsidTr="00D64473">
        <w:tc>
          <w:tcPr>
            <w:tcW w:w="8894" w:type="dxa"/>
            <w:gridSpan w:val="4"/>
            <w:shd w:val="clear" w:color="auto" w:fill="D9D9D9"/>
          </w:tcPr>
          <w:p w:rsidR="00217E3B" w:rsidRPr="003F6B58" w:rsidRDefault="00217E3B" w:rsidP="00C12456">
            <w:pPr>
              <w:rPr>
                <w:b/>
                <w:sz w:val="22"/>
                <w:szCs w:val="22"/>
              </w:rPr>
            </w:pPr>
            <w:r w:rsidRPr="003F6B58">
              <w:rPr>
                <w:b/>
                <w:sz w:val="22"/>
                <w:szCs w:val="22"/>
              </w:rPr>
              <w:lastRenderedPageBreak/>
              <w:t>СОДЕРЖАНИЕ</w:t>
            </w:r>
          </w:p>
        </w:tc>
      </w:tr>
      <w:tr w:rsidR="00217E3B" w:rsidRPr="003F6B58" w:rsidTr="00D64473">
        <w:tc>
          <w:tcPr>
            <w:tcW w:w="420" w:type="dxa"/>
          </w:tcPr>
          <w:p w:rsidR="00217E3B" w:rsidRPr="003F6B58" w:rsidRDefault="00217E3B" w:rsidP="00C12456">
            <w:pPr>
              <w:rPr>
                <w:b/>
                <w:sz w:val="22"/>
                <w:szCs w:val="22"/>
              </w:rPr>
            </w:pPr>
          </w:p>
        </w:tc>
        <w:tc>
          <w:tcPr>
            <w:tcW w:w="8474" w:type="dxa"/>
            <w:gridSpan w:val="3"/>
          </w:tcPr>
          <w:p w:rsidR="00217E3B" w:rsidRPr="003F6B58" w:rsidRDefault="00217E3B" w:rsidP="00C12456">
            <w:pPr>
              <w:rPr>
                <w:b/>
                <w:sz w:val="22"/>
                <w:szCs w:val="22"/>
              </w:rPr>
            </w:pPr>
            <w:r w:rsidRPr="003F6B58">
              <w:rPr>
                <w:b/>
                <w:sz w:val="22"/>
                <w:szCs w:val="22"/>
              </w:rPr>
              <w:t>ВВЕДЕНИЕ</w:t>
            </w:r>
          </w:p>
        </w:tc>
      </w:tr>
      <w:tr w:rsidR="00217E3B" w:rsidRPr="003F6B58" w:rsidTr="00D64473">
        <w:tc>
          <w:tcPr>
            <w:tcW w:w="420" w:type="dxa"/>
          </w:tcPr>
          <w:p w:rsidR="00217E3B" w:rsidRPr="003F6B58" w:rsidRDefault="00217E3B" w:rsidP="00C12456">
            <w:pPr>
              <w:rPr>
                <w:b/>
                <w:sz w:val="22"/>
                <w:szCs w:val="22"/>
              </w:rPr>
            </w:pPr>
            <w:r w:rsidRPr="003F6B58">
              <w:rPr>
                <w:b/>
                <w:sz w:val="22"/>
                <w:szCs w:val="22"/>
              </w:rPr>
              <w:t>1.</w:t>
            </w:r>
          </w:p>
        </w:tc>
        <w:tc>
          <w:tcPr>
            <w:tcW w:w="8474" w:type="dxa"/>
            <w:gridSpan w:val="3"/>
          </w:tcPr>
          <w:p w:rsidR="00217E3B" w:rsidRPr="003F6B58" w:rsidRDefault="00217E3B" w:rsidP="00B46363">
            <w:pPr>
              <w:rPr>
                <w:b/>
                <w:sz w:val="22"/>
                <w:szCs w:val="22"/>
              </w:rPr>
            </w:pPr>
            <w:r w:rsidRPr="003F6B58">
              <w:rPr>
                <w:b/>
                <w:sz w:val="22"/>
                <w:szCs w:val="22"/>
              </w:rPr>
              <w:t>АНАЛИЗ СОСТОЯНИЯ ТЕРРИТОРИИ</w:t>
            </w:r>
            <w:r w:rsidR="00380939" w:rsidRPr="003F6B58">
              <w:rPr>
                <w:sz w:val="22"/>
                <w:szCs w:val="22"/>
              </w:rPr>
              <w:t xml:space="preserve"> </w:t>
            </w:r>
            <w:r w:rsidR="00B46363" w:rsidRPr="003F6B58">
              <w:rPr>
                <w:b/>
                <w:sz w:val="22"/>
                <w:szCs w:val="22"/>
              </w:rPr>
              <w:t>КОРШЕВСКОГО</w:t>
            </w:r>
            <w:r w:rsidRPr="003F6B58">
              <w:rPr>
                <w:b/>
                <w:sz w:val="22"/>
                <w:szCs w:val="22"/>
              </w:rPr>
              <w:t xml:space="preserve"> СЕЛЬСКОГО ПОСЕЛЕНИЯ, ПРОБЛЕМ И НАПРАВЛЕНИЙ ЕЕ КОМПЛЕКСНОГО РАЗВИТИЯ</w:t>
            </w:r>
          </w:p>
        </w:tc>
      </w:tr>
      <w:tr w:rsidR="00217E3B" w:rsidRPr="003F6B58" w:rsidTr="00D64473">
        <w:tc>
          <w:tcPr>
            <w:tcW w:w="420" w:type="dxa"/>
          </w:tcPr>
          <w:p w:rsidR="00217E3B" w:rsidRPr="003F6B58" w:rsidRDefault="00217E3B" w:rsidP="00C12456">
            <w:pPr>
              <w:rPr>
                <w:b/>
                <w:sz w:val="22"/>
                <w:szCs w:val="22"/>
              </w:rPr>
            </w:pPr>
          </w:p>
        </w:tc>
        <w:tc>
          <w:tcPr>
            <w:tcW w:w="600" w:type="dxa"/>
            <w:gridSpan w:val="2"/>
          </w:tcPr>
          <w:p w:rsidR="00217E3B" w:rsidRPr="003F6B58" w:rsidRDefault="00217E3B" w:rsidP="00C12456">
            <w:pPr>
              <w:rPr>
                <w:b/>
                <w:sz w:val="22"/>
                <w:szCs w:val="22"/>
              </w:rPr>
            </w:pPr>
            <w:r w:rsidRPr="003F6B58">
              <w:rPr>
                <w:b/>
                <w:sz w:val="22"/>
                <w:szCs w:val="22"/>
              </w:rPr>
              <w:t>1.1.</w:t>
            </w:r>
          </w:p>
        </w:tc>
        <w:tc>
          <w:tcPr>
            <w:tcW w:w="7874" w:type="dxa"/>
          </w:tcPr>
          <w:p w:rsidR="00217E3B" w:rsidRPr="003F6B58" w:rsidRDefault="00217E3B" w:rsidP="00C12456">
            <w:pPr>
              <w:rPr>
                <w:sz w:val="22"/>
                <w:szCs w:val="22"/>
              </w:rPr>
            </w:pPr>
            <w:r w:rsidRPr="003F6B58">
              <w:rPr>
                <w:b/>
                <w:sz w:val="22"/>
                <w:szCs w:val="22"/>
              </w:rPr>
              <w:t xml:space="preserve">Особенности экономико-географического положения и факторы развития </w:t>
            </w:r>
            <w:r w:rsidR="00380939" w:rsidRPr="003F6B58">
              <w:rPr>
                <w:b/>
                <w:sz w:val="22"/>
                <w:szCs w:val="22"/>
              </w:rPr>
              <w:t xml:space="preserve"> </w:t>
            </w:r>
            <w:proofErr w:type="spellStart"/>
            <w:r w:rsidR="00B46363" w:rsidRPr="003F6B58">
              <w:rPr>
                <w:b/>
                <w:sz w:val="22"/>
                <w:szCs w:val="22"/>
              </w:rPr>
              <w:t>Коршевского</w:t>
            </w:r>
            <w:proofErr w:type="spellEnd"/>
            <w:r w:rsidR="00923D46" w:rsidRPr="003F6B58">
              <w:rPr>
                <w:b/>
                <w:sz w:val="22"/>
                <w:szCs w:val="22"/>
              </w:rPr>
              <w:t xml:space="preserve"> </w:t>
            </w:r>
            <w:r w:rsidRPr="003F6B58">
              <w:rPr>
                <w:b/>
                <w:sz w:val="22"/>
                <w:szCs w:val="22"/>
              </w:rPr>
              <w:t xml:space="preserve"> сельского поселения.</w:t>
            </w:r>
          </w:p>
        </w:tc>
      </w:tr>
      <w:tr w:rsidR="00217E3B" w:rsidRPr="003F6B58" w:rsidTr="00D64473">
        <w:tc>
          <w:tcPr>
            <w:tcW w:w="420" w:type="dxa"/>
          </w:tcPr>
          <w:p w:rsidR="00217E3B" w:rsidRPr="003F6B58" w:rsidRDefault="00217E3B" w:rsidP="00C12456">
            <w:pPr>
              <w:rPr>
                <w:b/>
                <w:sz w:val="22"/>
                <w:szCs w:val="22"/>
              </w:rPr>
            </w:pPr>
          </w:p>
        </w:tc>
        <w:tc>
          <w:tcPr>
            <w:tcW w:w="600" w:type="dxa"/>
            <w:gridSpan w:val="2"/>
          </w:tcPr>
          <w:p w:rsidR="00217E3B" w:rsidRPr="003F6B58" w:rsidRDefault="00217E3B" w:rsidP="00C12456">
            <w:pPr>
              <w:rPr>
                <w:b/>
                <w:sz w:val="22"/>
                <w:szCs w:val="22"/>
              </w:rPr>
            </w:pPr>
            <w:r w:rsidRPr="003F6B58">
              <w:rPr>
                <w:b/>
                <w:sz w:val="22"/>
                <w:szCs w:val="22"/>
              </w:rPr>
              <w:t>1.2.</w:t>
            </w:r>
          </w:p>
        </w:tc>
        <w:tc>
          <w:tcPr>
            <w:tcW w:w="7874" w:type="dxa"/>
          </w:tcPr>
          <w:p w:rsidR="00217E3B" w:rsidRPr="003F6B58" w:rsidRDefault="00217E3B" w:rsidP="00C12456">
            <w:pPr>
              <w:rPr>
                <w:b/>
                <w:sz w:val="22"/>
                <w:szCs w:val="22"/>
              </w:rPr>
            </w:pPr>
            <w:r w:rsidRPr="003F6B58">
              <w:rPr>
                <w:b/>
                <w:sz w:val="22"/>
                <w:szCs w:val="22"/>
              </w:rPr>
              <w:t>Административно-территориальное устройство. Границы.</w:t>
            </w:r>
          </w:p>
        </w:tc>
      </w:tr>
      <w:tr w:rsidR="00217E3B" w:rsidRPr="003F6B58" w:rsidTr="001661F7">
        <w:trPr>
          <w:trHeight w:val="1161"/>
        </w:trPr>
        <w:tc>
          <w:tcPr>
            <w:tcW w:w="420" w:type="dxa"/>
          </w:tcPr>
          <w:p w:rsidR="00217E3B" w:rsidRPr="003F6B58" w:rsidRDefault="00217E3B" w:rsidP="00C12456">
            <w:pPr>
              <w:rPr>
                <w:b/>
                <w:sz w:val="22"/>
                <w:szCs w:val="22"/>
              </w:rPr>
            </w:pPr>
          </w:p>
        </w:tc>
        <w:tc>
          <w:tcPr>
            <w:tcW w:w="600" w:type="dxa"/>
            <w:gridSpan w:val="2"/>
          </w:tcPr>
          <w:p w:rsidR="00217E3B" w:rsidRPr="003F6B58" w:rsidRDefault="00217E3B" w:rsidP="00C12456">
            <w:pPr>
              <w:rPr>
                <w:sz w:val="22"/>
                <w:szCs w:val="22"/>
              </w:rPr>
            </w:pPr>
            <w:r w:rsidRPr="003F6B58">
              <w:rPr>
                <w:b/>
                <w:sz w:val="22"/>
                <w:szCs w:val="22"/>
              </w:rPr>
              <w:t>1.3.</w:t>
            </w:r>
          </w:p>
        </w:tc>
        <w:tc>
          <w:tcPr>
            <w:tcW w:w="7874" w:type="dxa"/>
          </w:tcPr>
          <w:p w:rsidR="00470256" w:rsidRPr="003F6B58" w:rsidRDefault="003F7B61" w:rsidP="00C12456">
            <w:pPr>
              <w:rPr>
                <w:b/>
                <w:color w:val="000000"/>
                <w:sz w:val="22"/>
                <w:szCs w:val="22"/>
              </w:rPr>
            </w:pPr>
            <w:r w:rsidRPr="003F6B58">
              <w:rPr>
                <w:b/>
                <w:color w:val="000000"/>
                <w:sz w:val="22"/>
                <w:szCs w:val="22"/>
              </w:rPr>
              <w:t>Краткий историко-градостроительный анализ территории</w:t>
            </w:r>
            <w:r w:rsidR="00380939" w:rsidRPr="003F6B58">
              <w:rPr>
                <w:b/>
                <w:color w:val="000000"/>
                <w:sz w:val="22"/>
                <w:szCs w:val="22"/>
              </w:rPr>
              <w:t xml:space="preserve"> </w:t>
            </w:r>
            <w:proofErr w:type="spellStart"/>
            <w:r w:rsidR="00B46363" w:rsidRPr="003F6B58">
              <w:rPr>
                <w:b/>
                <w:color w:val="000000"/>
                <w:sz w:val="22"/>
                <w:szCs w:val="22"/>
              </w:rPr>
              <w:t>Коршевского</w:t>
            </w:r>
            <w:proofErr w:type="spellEnd"/>
            <w:r w:rsidR="00923D46" w:rsidRPr="003F6B58">
              <w:rPr>
                <w:b/>
                <w:color w:val="000000"/>
                <w:sz w:val="22"/>
                <w:szCs w:val="22"/>
              </w:rPr>
              <w:t xml:space="preserve"> </w:t>
            </w:r>
            <w:r w:rsidRPr="003F6B58">
              <w:rPr>
                <w:b/>
                <w:color w:val="000000"/>
                <w:sz w:val="22"/>
                <w:szCs w:val="22"/>
              </w:rPr>
              <w:t xml:space="preserve"> сельского поселения</w:t>
            </w:r>
            <w:r w:rsidR="00EC6D00" w:rsidRPr="003F6B58">
              <w:rPr>
                <w:b/>
                <w:color w:val="000000"/>
                <w:sz w:val="22"/>
                <w:szCs w:val="22"/>
              </w:rPr>
              <w:t>.</w:t>
            </w:r>
          </w:p>
          <w:p w:rsidR="00A64775" w:rsidRPr="003F6B58" w:rsidRDefault="00A64775" w:rsidP="001661F7">
            <w:pPr>
              <w:rPr>
                <w:b/>
                <w:color w:val="000000"/>
                <w:sz w:val="22"/>
                <w:szCs w:val="22"/>
              </w:rPr>
            </w:pPr>
            <w:r w:rsidRPr="003F6B58">
              <w:rPr>
                <w:i/>
                <w:spacing w:val="-6"/>
              </w:rPr>
              <w:t xml:space="preserve">1.2.1. </w:t>
            </w:r>
            <w:r w:rsidRPr="003F6B58">
              <w:rPr>
                <w:i/>
              </w:rPr>
              <w:t>Анализ градостроительной документации</w:t>
            </w:r>
            <w:r w:rsidR="00380939" w:rsidRPr="003F6B58">
              <w:rPr>
                <w:i/>
              </w:rPr>
              <w:t xml:space="preserve"> </w:t>
            </w:r>
            <w:proofErr w:type="spellStart"/>
            <w:r w:rsidR="00B46363" w:rsidRPr="003F6B58">
              <w:rPr>
                <w:i/>
              </w:rPr>
              <w:t>Коршевского</w:t>
            </w:r>
            <w:proofErr w:type="spellEnd"/>
            <w:r w:rsidR="00923D46" w:rsidRPr="003F6B58">
              <w:rPr>
                <w:i/>
              </w:rPr>
              <w:t xml:space="preserve"> </w:t>
            </w:r>
            <w:r w:rsidRPr="003F6B58">
              <w:rPr>
                <w:i/>
              </w:rPr>
              <w:t xml:space="preserve"> сельского поселения</w:t>
            </w:r>
          </w:p>
        </w:tc>
      </w:tr>
      <w:tr w:rsidR="00217E3B" w:rsidRPr="003F6B58" w:rsidTr="00D64473">
        <w:trPr>
          <w:trHeight w:val="331"/>
        </w:trPr>
        <w:tc>
          <w:tcPr>
            <w:tcW w:w="420" w:type="dxa"/>
          </w:tcPr>
          <w:p w:rsidR="00217E3B" w:rsidRPr="003F6B58" w:rsidRDefault="00217E3B" w:rsidP="00C12456">
            <w:pPr>
              <w:rPr>
                <w:b/>
                <w:sz w:val="22"/>
                <w:szCs w:val="22"/>
              </w:rPr>
            </w:pPr>
          </w:p>
        </w:tc>
        <w:tc>
          <w:tcPr>
            <w:tcW w:w="600" w:type="dxa"/>
            <w:gridSpan w:val="2"/>
          </w:tcPr>
          <w:p w:rsidR="00217E3B" w:rsidRPr="003F6B58" w:rsidRDefault="00217E3B" w:rsidP="00C12456">
            <w:pPr>
              <w:rPr>
                <w:sz w:val="22"/>
                <w:szCs w:val="22"/>
              </w:rPr>
            </w:pPr>
            <w:r w:rsidRPr="003F6B58">
              <w:rPr>
                <w:b/>
                <w:sz w:val="22"/>
                <w:szCs w:val="22"/>
              </w:rPr>
              <w:t>1.4.</w:t>
            </w:r>
          </w:p>
        </w:tc>
        <w:tc>
          <w:tcPr>
            <w:tcW w:w="7874" w:type="dxa"/>
          </w:tcPr>
          <w:p w:rsidR="00217E3B" w:rsidRPr="003F6B58" w:rsidRDefault="00217E3B" w:rsidP="00C12456">
            <w:pPr>
              <w:rPr>
                <w:b/>
                <w:sz w:val="22"/>
                <w:szCs w:val="22"/>
              </w:rPr>
            </w:pPr>
            <w:r w:rsidRPr="003F6B58">
              <w:rPr>
                <w:b/>
                <w:sz w:val="22"/>
                <w:szCs w:val="22"/>
              </w:rPr>
              <w:t>Природно-ресурсный потенциал</w:t>
            </w:r>
            <w:r w:rsidR="00380939" w:rsidRPr="003F6B58">
              <w:rPr>
                <w:b/>
                <w:sz w:val="22"/>
                <w:szCs w:val="22"/>
              </w:rPr>
              <w:t xml:space="preserve"> </w:t>
            </w:r>
            <w:proofErr w:type="spellStart"/>
            <w:r w:rsidR="00B46363" w:rsidRPr="003F6B58">
              <w:rPr>
                <w:b/>
                <w:sz w:val="22"/>
                <w:szCs w:val="22"/>
              </w:rPr>
              <w:t>Коршевского</w:t>
            </w:r>
            <w:proofErr w:type="spellEnd"/>
            <w:r w:rsidR="00923D46" w:rsidRPr="003F6B58">
              <w:rPr>
                <w:b/>
                <w:sz w:val="22"/>
                <w:szCs w:val="22"/>
              </w:rPr>
              <w:t xml:space="preserve"> </w:t>
            </w:r>
            <w:r w:rsidRPr="003F6B58">
              <w:rPr>
                <w:b/>
                <w:sz w:val="22"/>
                <w:szCs w:val="22"/>
              </w:rPr>
              <w:t xml:space="preserve"> сельского поселения.</w:t>
            </w:r>
          </w:p>
        </w:tc>
      </w:tr>
      <w:tr w:rsidR="00217E3B" w:rsidRPr="003F6B58" w:rsidTr="00D64473">
        <w:tc>
          <w:tcPr>
            <w:tcW w:w="420" w:type="dxa"/>
          </w:tcPr>
          <w:p w:rsidR="00217E3B" w:rsidRPr="003F6B58" w:rsidRDefault="00217E3B" w:rsidP="00C12456">
            <w:pPr>
              <w:rPr>
                <w:b/>
                <w:sz w:val="22"/>
                <w:szCs w:val="22"/>
              </w:rPr>
            </w:pPr>
          </w:p>
        </w:tc>
        <w:tc>
          <w:tcPr>
            <w:tcW w:w="600" w:type="dxa"/>
            <w:gridSpan w:val="2"/>
          </w:tcPr>
          <w:p w:rsidR="00217E3B" w:rsidRPr="003F6B58" w:rsidRDefault="00217E3B" w:rsidP="00C12456">
            <w:pPr>
              <w:rPr>
                <w:sz w:val="22"/>
                <w:szCs w:val="22"/>
              </w:rPr>
            </w:pPr>
            <w:r w:rsidRPr="003F6B58">
              <w:rPr>
                <w:b/>
                <w:sz w:val="22"/>
                <w:szCs w:val="22"/>
              </w:rPr>
              <w:t>1.5.</w:t>
            </w:r>
          </w:p>
        </w:tc>
        <w:tc>
          <w:tcPr>
            <w:tcW w:w="7874" w:type="dxa"/>
          </w:tcPr>
          <w:p w:rsidR="00217E3B" w:rsidRPr="003F6B58" w:rsidRDefault="00217E3B" w:rsidP="00C12456">
            <w:pPr>
              <w:rPr>
                <w:b/>
                <w:sz w:val="22"/>
                <w:szCs w:val="22"/>
              </w:rPr>
            </w:pPr>
            <w:r w:rsidRPr="003F6B58">
              <w:rPr>
                <w:b/>
                <w:sz w:val="22"/>
                <w:szCs w:val="22"/>
              </w:rPr>
              <w:t>Население и демография.</w:t>
            </w:r>
          </w:p>
        </w:tc>
      </w:tr>
      <w:tr w:rsidR="00217E3B" w:rsidRPr="003F6B58" w:rsidTr="00D64473">
        <w:tc>
          <w:tcPr>
            <w:tcW w:w="420" w:type="dxa"/>
          </w:tcPr>
          <w:p w:rsidR="00217E3B" w:rsidRPr="003F6B58" w:rsidRDefault="00217E3B" w:rsidP="00C12456">
            <w:pPr>
              <w:rPr>
                <w:b/>
                <w:sz w:val="22"/>
                <w:szCs w:val="22"/>
              </w:rPr>
            </w:pPr>
          </w:p>
        </w:tc>
        <w:tc>
          <w:tcPr>
            <w:tcW w:w="600" w:type="dxa"/>
            <w:gridSpan w:val="2"/>
          </w:tcPr>
          <w:p w:rsidR="00217E3B" w:rsidRPr="003F6B58" w:rsidRDefault="00217E3B" w:rsidP="00C12456">
            <w:pPr>
              <w:rPr>
                <w:sz w:val="22"/>
                <w:szCs w:val="22"/>
              </w:rPr>
            </w:pPr>
            <w:r w:rsidRPr="003F6B58">
              <w:rPr>
                <w:b/>
                <w:sz w:val="22"/>
                <w:szCs w:val="22"/>
              </w:rPr>
              <w:t>1.6.</w:t>
            </w:r>
          </w:p>
        </w:tc>
        <w:tc>
          <w:tcPr>
            <w:tcW w:w="7874" w:type="dxa"/>
          </w:tcPr>
          <w:p w:rsidR="00217E3B" w:rsidRPr="003F6B58" w:rsidRDefault="00217E3B" w:rsidP="00C12456">
            <w:pPr>
              <w:rPr>
                <w:b/>
                <w:sz w:val="22"/>
                <w:szCs w:val="22"/>
              </w:rPr>
            </w:pPr>
            <w:r w:rsidRPr="003F6B58">
              <w:rPr>
                <w:b/>
                <w:sz w:val="22"/>
                <w:szCs w:val="22"/>
              </w:rPr>
              <w:t>Экономическая база и анализ бюджета.</w:t>
            </w:r>
          </w:p>
        </w:tc>
      </w:tr>
      <w:tr w:rsidR="00217E3B" w:rsidRPr="003F6B58" w:rsidTr="00860509">
        <w:trPr>
          <w:trHeight w:val="2863"/>
        </w:trPr>
        <w:tc>
          <w:tcPr>
            <w:tcW w:w="420" w:type="dxa"/>
          </w:tcPr>
          <w:p w:rsidR="00217E3B" w:rsidRPr="003F6B58" w:rsidRDefault="00217E3B" w:rsidP="00C12456">
            <w:pPr>
              <w:rPr>
                <w:b/>
                <w:sz w:val="22"/>
                <w:szCs w:val="22"/>
              </w:rPr>
            </w:pPr>
          </w:p>
        </w:tc>
        <w:tc>
          <w:tcPr>
            <w:tcW w:w="600" w:type="dxa"/>
            <w:gridSpan w:val="2"/>
          </w:tcPr>
          <w:p w:rsidR="00217E3B" w:rsidRPr="003F6B58" w:rsidRDefault="00217E3B" w:rsidP="00C12456">
            <w:pPr>
              <w:rPr>
                <w:sz w:val="22"/>
                <w:szCs w:val="22"/>
              </w:rPr>
            </w:pPr>
            <w:r w:rsidRPr="003F6B58">
              <w:rPr>
                <w:b/>
                <w:sz w:val="22"/>
                <w:szCs w:val="22"/>
              </w:rPr>
              <w:t>1.7.</w:t>
            </w:r>
          </w:p>
        </w:tc>
        <w:tc>
          <w:tcPr>
            <w:tcW w:w="7874" w:type="dxa"/>
          </w:tcPr>
          <w:p w:rsidR="00933206" w:rsidRPr="003F6B58" w:rsidRDefault="00217E3B" w:rsidP="00C12456">
            <w:pPr>
              <w:rPr>
                <w:b/>
                <w:sz w:val="22"/>
                <w:szCs w:val="22"/>
              </w:rPr>
            </w:pPr>
            <w:r w:rsidRPr="003F6B58">
              <w:rPr>
                <w:b/>
                <w:sz w:val="22"/>
                <w:szCs w:val="22"/>
              </w:rPr>
              <w:t xml:space="preserve">Земельный фонд и категории земель. </w:t>
            </w:r>
          </w:p>
          <w:p w:rsidR="00217E3B" w:rsidRPr="003F6B58" w:rsidRDefault="00217E3B" w:rsidP="00C12456">
            <w:pPr>
              <w:rPr>
                <w:i/>
                <w:sz w:val="22"/>
                <w:szCs w:val="22"/>
              </w:rPr>
            </w:pPr>
            <w:r w:rsidRPr="003F6B58">
              <w:rPr>
                <w:i/>
                <w:sz w:val="22"/>
                <w:szCs w:val="22"/>
              </w:rPr>
              <w:t>1.7.1. Земли населенных пунктов</w:t>
            </w:r>
          </w:p>
          <w:p w:rsidR="00217E3B" w:rsidRPr="003F6B58" w:rsidRDefault="00217E3B" w:rsidP="00C12456">
            <w:pPr>
              <w:rPr>
                <w:i/>
                <w:sz w:val="22"/>
                <w:szCs w:val="22"/>
              </w:rPr>
            </w:pPr>
            <w:r w:rsidRPr="003F6B58">
              <w:rPr>
                <w:i/>
                <w:sz w:val="22"/>
                <w:szCs w:val="22"/>
              </w:rPr>
              <w:t xml:space="preserve">1.7.2. Земли сельскохозяйственного назначения </w:t>
            </w:r>
          </w:p>
          <w:p w:rsidR="00217E3B" w:rsidRPr="003F6B58" w:rsidRDefault="00217E3B" w:rsidP="00C12456">
            <w:pPr>
              <w:rPr>
                <w:i/>
                <w:sz w:val="22"/>
                <w:szCs w:val="22"/>
              </w:rPr>
            </w:pPr>
            <w:r w:rsidRPr="003F6B58">
              <w:rPr>
                <w:i/>
                <w:sz w:val="22"/>
                <w:szCs w:val="22"/>
              </w:rPr>
              <w:t>1.7.3. Земли промышленности, энергетики, транспорта, связи, радиовещания, телевидения, информатики, земли для обеспечения косм</w:t>
            </w:r>
            <w:proofErr w:type="gramStart"/>
            <w:r w:rsidRPr="003F6B58">
              <w:rPr>
                <w:i/>
                <w:sz w:val="22"/>
                <w:szCs w:val="22"/>
              </w:rPr>
              <w:t>.</w:t>
            </w:r>
            <w:proofErr w:type="gramEnd"/>
            <w:r w:rsidRPr="003F6B58">
              <w:rPr>
                <w:i/>
                <w:sz w:val="22"/>
                <w:szCs w:val="22"/>
              </w:rPr>
              <w:t xml:space="preserve"> </w:t>
            </w:r>
            <w:proofErr w:type="gramStart"/>
            <w:r w:rsidRPr="003F6B58">
              <w:rPr>
                <w:i/>
                <w:sz w:val="22"/>
                <w:szCs w:val="22"/>
              </w:rPr>
              <w:t>д</w:t>
            </w:r>
            <w:proofErr w:type="gramEnd"/>
            <w:r w:rsidRPr="003F6B58">
              <w:rPr>
                <w:i/>
                <w:sz w:val="22"/>
                <w:szCs w:val="22"/>
              </w:rPr>
              <w:t>еятельности, земли обороны, безопасности и земли иного специального назначения</w:t>
            </w:r>
          </w:p>
          <w:p w:rsidR="00217E3B" w:rsidRPr="003F6B58" w:rsidRDefault="00217E3B" w:rsidP="00C12456">
            <w:pPr>
              <w:rPr>
                <w:i/>
                <w:sz w:val="22"/>
                <w:szCs w:val="22"/>
              </w:rPr>
            </w:pPr>
            <w:r w:rsidRPr="003F6B58">
              <w:rPr>
                <w:i/>
                <w:sz w:val="22"/>
                <w:szCs w:val="22"/>
              </w:rPr>
              <w:t>1.7.4. Земли особо охраняемых территорий</w:t>
            </w:r>
          </w:p>
          <w:p w:rsidR="00217E3B" w:rsidRPr="003F6B58" w:rsidRDefault="00217E3B" w:rsidP="00C12456">
            <w:pPr>
              <w:rPr>
                <w:i/>
                <w:sz w:val="22"/>
                <w:szCs w:val="22"/>
              </w:rPr>
            </w:pPr>
            <w:r w:rsidRPr="003F6B58">
              <w:rPr>
                <w:i/>
                <w:sz w:val="22"/>
                <w:szCs w:val="22"/>
              </w:rPr>
              <w:t xml:space="preserve">1.7.5. Земли лесного фонда </w:t>
            </w:r>
          </w:p>
          <w:p w:rsidR="00217E3B" w:rsidRPr="003F6B58" w:rsidRDefault="006E3003" w:rsidP="00C12456">
            <w:pPr>
              <w:rPr>
                <w:i/>
                <w:sz w:val="22"/>
                <w:szCs w:val="22"/>
              </w:rPr>
            </w:pPr>
            <w:r w:rsidRPr="003F6B58">
              <w:rPr>
                <w:i/>
                <w:sz w:val="22"/>
                <w:szCs w:val="22"/>
              </w:rPr>
              <w:t xml:space="preserve">1.7.6. </w:t>
            </w:r>
            <w:r w:rsidR="00217E3B" w:rsidRPr="003F6B58">
              <w:rPr>
                <w:i/>
                <w:sz w:val="22"/>
                <w:szCs w:val="22"/>
              </w:rPr>
              <w:t>Земли водного фонда</w:t>
            </w:r>
          </w:p>
          <w:p w:rsidR="00217E3B" w:rsidRPr="003F6B58" w:rsidRDefault="00217E3B" w:rsidP="00C12456">
            <w:pPr>
              <w:rPr>
                <w:i/>
                <w:sz w:val="22"/>
                <w:szCs w:val="22"/>
              </w:rPr>
            </w:pPr>
            <w:r w:rsidRPr="003F6B58">
              <w:rPr>
                <w:i/>
                <w:sz w:val="22"/>
                <w:szCs w:val="22"/>
              </w:rPr>
              <w:t>1.7.7. Земли запаса</w:t>
            </w:r>
          </w:p>
          <w:p w:rsidR="00217E3B" w:rsidRPr="003F6B58" w:rsidRDefault="00217E3B" w:rsidP="00C12456">
            <w:pPr>
              <w:rPr>
                <w:b/>
                <w:sz w:val="22"/>
                <w:szCs w:val="22"/>
              </w:rPr>
            </w:pPr>
            <w:r w:rsidRPr="003F6B58">
              <w:rPr>
                <w:i/>
                <w:sz w:val="22"/>
                <w:szCs w:val="22"/>
              </w:rPr>
              <w:t>1.7.8. Кадастровая оценка земель</w:t>
            </w:r>
          </w:p>
        </w:tc>
      </w:tr>
      <w:tr w:rsidR="00217E3B" w:rsidRPr="003F6B58" w:rsidTr="000C6247">
        <w:trPr>
          <w:trHeight w:val="1873"/>
        </w:trPr>
        <w:tc>
          <w:tcPr>
            <w:tcW w:w="420" w:type="dxa"/>
            <w:vMerge w:val="restart"/>
            <w:tcBorders>
              <w:bottom w:val="single" w:sz="4" w:space="0" w:color="auto"/>
            </w:tcBorders>
          </w:tcPr>
          <w:p w:rsidR="00217E3B" w:rsidRPr="003F6B58" w:rsidRDefault="00217E3B" w:rsidP="00C12456">
            <w:pPr>
              <w:rPr>
                <w:b/>
                <w:sz w:val="22"/>
                <w:szCs w:val="22"/>
              </w:rPr>
            </w:pPr>
          </w:p>
        </w:tc>
        <w:tc>
          <w:tcPr>
            <w:tcW w:w="600" w:type="dxa"/>
            <w:gridSpan w:val="2"/>
            <w:vMerge w:val="restart"/>
            <w:tcBorders>
              <w:bottom w:val="single" w:sz="4" w:space="0" w:color="auto"/>
            </w:tcBorders>
          </w:tcPr>
          <w:p w:rsidR="00217E3B" w:rsidRPr="003F6B58" w:rsidRDefault="00217E3B" w:rsidP="00C12456">
            <w:pPr>
              <w:rPr>
                <w:sz w:val="22"/>
                <w:szCs w:val="22"/>
              </w:rPr>
            </w:pPr>
            <w:r w:rsidRPr="003F6B58">
              <w:rPr>
                <w:b/>
                <w:sz w:val="22"/>
                <w:szCs w:val="22"/>
              </w:rPr>
              <w:t>1.8.</w:t>
            </w:r>
          </w:p>
        </w:tc>
        <w:tc>
          <w:tcPr>
            <w:tcW w:w="7874" w:type="dxa"/>
            <w:tcBorders>
              <w:bottom w:val="single" w:sz="4" w:space="0" w:color="auto"/>
            </w:tcBorders>
          </w:tcPr>
          <w:p w:rsidR="00217E3B" w:rsidRPr="003F6B58" w:rsidRDefault="00217E3B" w:rsidP="00C12456">
            <w:pPr>
              <w:rPr>
                <w:b/>
                <w:sz w:val="22"/>
                <w:szCs w:val="22"/>
              </w:rPr>
            </w:pPr>
            <w:r w:rsidRPr="003F6B58">
              <w:rPr>
                <w:b/>
                <w:sz w:val="22"/>
                <w:szCs w:val="22"/>
              </w:rPr>
              <w:t xml:space="preserve">Планировочная организация сельского поселения и </w:t>
            </w:r>
            <w:proofErr w:type="gramStart"/>
            <w:r w:rsidRPr="003F6B58">
              <w:rPr>
                <w:b/>
                <w:sz w:val="22"/>
                <w:szCs w:val="22"/>
              </w:rPr>
              <w:t>функциональное</w:t>
            </w:r>
            <w:proofErr w:type="gramEnd"/>
          </w:p>
          <w:p w:rsidR="00217E3B" w:rsidRPr="003F6B58" w:rsidRDefault="00217E3B" w:rsidP="00C12456">
            <w:pPr>
              <w:rPr>
                <w:sz w:val="22"/>
                <w:szCs w:val="22"/>
              </w:rPr>
            </w:pPr>
            <w:r w:rsidRPr="003F6B58">
              <w:rPr>
                <w:b/>
                <w:sz w:val="22"/>
                <w:szCs w:val="22"/>
              </w:rPr>
              <w:t>зонирование территории населенн</w:t>
            </w:r>
            <w:r w:rsidR="001661F7" w:rsidRPr="003F6B58">
              <w:rPr>
                <w:b/>
                <w:sz w:val="22"/>
                <w:szCs w:val="22"/>
              </w:rPr>
              <w:t xml:space="preserve">ого </w:t>
            </w:r>
            <w:r w:rsidRPr="003F6B58">
              <w:rPr>
                <w:b/>
                <w:sz w:val="22"/>
                <w:szCs w:val="22"/>
              </w:rPr>
              <w:t>пункт</w:t>
            </w:r>
            <w:r w:rsidR="001661F7" w:rsidRPr="003F6B58">
              <w:rPr>
                <w:b/>
                <w:sz w:val="22"/>
                <w:szCs w:val="22"/>
              </w:rPr>
              <w:t>а</w:t>
            </w:r>
          </w:p>
          <w:p w:rsidR="00217E3B" w:rsidRPr="003F6B58" w:rsidRDefault="00217E3B" w:rsidP="00C12456">
            <w:pPr>
              <w:rPr>
                <w:i/>
                <w:sz w:val="22"/>
                <w:szCs w:val="22"/>
              </w:rPr>
            </w:pPr>
            <w:r w:rsidRPr="003F6B58">
              <w:rPr>
                <w:i/>
                <w:sz w:val="22"/>
                <w:szCs w:val="22"/>
              </w:rPr>
              <w:t>1.8.1.</w:t>
            </w:r>
            <w:r w:rsidRPr="003F6B58">
              <w:rPr>
                <w:sz w:val="22"/>
                <w:szCs w:val="22"/>
              </w:rPr>
              <w:t xml:space="preserve"> </w:t>
            </w:r>
            <w:r w:rsidRPr="003F6B58">
              <w:rPr>
                <w:i/>
                <w:sz w:val="22"/>
                <w:szCs w:val="22"/>
              </w:rPr>
              <w:t>Планировочная организация территории</w:t>
            </w:r>
            <w:r w:rsidR="00380939" w:rsidRPr="003F6B58">
              <w:rPr>
                <w:i/>
                <w:sz w:val="22"/>
                <w:szCs w:val="22"/>
              </w:rPr>
              <w:t xml:space="preserve"> </w:t>
            </w:r>
            <w:proofErr w:type="spellStart"/>
            <w:r w:rsidR="00B46363" w:rsidRPr="003F6B58">
              <w:rPr>
                <w:i/>
                <w:sz w:val="22"/>
                <w:szCs w:val="22"/>
              </w:rPr>
              <w:t>Коршевского</w:t>
            </w:r>
            <w:proofErr w:type="spellEnd"/>
            <w:r w:rsidR="00923D46" w:rsidRPr="003F6B58">
              <w:rPr>
                <w:i/>
                <w:sz w:val="22"/>
                <w:szCs w:val="22"/>
              </w:rPr>
              <w:t xml:space="preserve"> </w:t>
            </w:r>
            <w:r w:rsidRPr="003F6B58">
              <w:rPr>
                <w:i/>
                <w:sz w:val="22"/>
                <w:szCs w:val="22"/>
              </w:rPr>
              <w:t xml:space="preserve"> сельского поселения</w:t>
            </w:r>
          </w:p>
          <w:p w:rsidR="00217E3B" w:rsidRPr="003F6B58" w:rsidRDefault="00217E3B" w:rsidP="00C12456">
            <w:pPr>
              <w:rPr>
                <w:i/>
                <w:sz w:val="22"/>
                <w:szCs w:val="22"/>
              </w:rPr>
            </w:pPr>
            <w:r w:rsidRPr="003F6B58">
              <w:rPr>
                <w:i/>
                <w:sz w:val="22"/>
                <w:szCs w:val="22"/>
              </w:rPr>
              <w:t>1.8.2.</w:t>
            </w:r>
            <w:r w:rsidRPr="003F6B58">
              <w:rPr>
                <w:sz w:val="22"/>
                <w:szCs w:val="22"/>
              </w:rPr>
              <w:t xml:space="preserve"> </w:t>
            </w:r>
            <w:r w:rsidRPr="003F6B58">
              <w:rPr>
                <w:i/>
                <w:sz w:val="22"/>
                <w:szCs w:val="22"/>
              </w:rPr>
              <w:t>Функциональное зонирование территории населённ</w:t>
            </w:r>
            <w:r w:rsidR="00282CD9" w:rsidRPr="003F6B58">
              <w:rPr>
                <w:i/>
                <w:sz w:val="22"/>
                <w:szCs w:val="22"/>
              </w:rPr>
              <w:t>ого</w:t>
            </w:r>
            <w:r w:rsidRPr="003F6B58">
              <w:rPr>
                <w:i/>
                <w:sz w:val="22"/>
                <w:szCs w:val="22"/>
              </w:rPr>
              <w:t xml:space="preserve"> пункт</w:t>
            </w:r>
            <w:r w:rsidR="00282CD9" w:rsidRPr="003F6B58">
              <w:rPr>
                <w:i/>
                <w:sz w:val="22"/>
                <w:szCs w:val="22"/>
              </w:rPr>
              <w:t xml:space="preserve">а </w:t>
            </w:r>
            <w:r w:rsidR="00380939" w:rsidRPr="003F6B58">
              <w:rPr>
                <w:i/>
                <w:sz w:val="22"/>
                <w:szCs w:val="22"/>
              </w:rPr>
              <w:t xml:space="preserve"> </w:t>
            </w:r>
            <w:proofErr w:type="spellStart"/>
            <w:r w:rsidR="00B46363" w:rsidRPr="003F6B58">
              <w:rPr>
                <w:i/>
                <w:sz w:val="22"/>
                <w:szCs w:val="22"/>
              </w:rPr>
              <w:t>Коршевского</w:t>
            </w:r>
            <w:proofErr w:type="spellEnd"/>
            <w:r w:rsidR="00923D46" w:rsidRPr="003F6B58">
              <w:rPr>
                <w:i/>
                <w:sz w:val="22"/>
                <w:szCs w:val="22"/>
              </w:rPr>
              <w:t xml:space="preserve"> </w:t>
            </w:r>
            <w:r w:rsidRPr="003F6B58">
              <w:rPr>
                <w:i/>
                <w:sz w:val="22"/>
                <w:szCs w:val="22"/>
              </w:rPr>
              <w:t xml:space="preserve"> сельского поселения</w:t>
            </w:r>
          </w:p>
          <w:p w:rsidR="00217E3B" w:rsidRPr="003F6B58" w:rsidRDefault="00217E3B" w:rsidP="00C12456">
            <w:pPr>
              <w:rPr>
                <w:sz w:val="22"/>
                <w:szCs w:val="22"/>
              </w:rPr>
            </w:pPr>
            <w:r w:rsidRPr="003F6B58">
              <w:rPr>
                <w:i/>
                <w:sz w:val="22"/>
                <w:szCs w:val="22"/>
              </w:rPr>
              <w:t>1.8.3.</w:t>
            </w:r>
            <w:r w:rsidRPr="003F6B58">
              <w:rPr>
                <w:sz w:val="22"/>
                <w:szCs w:val="22"/>
              </w:rPr>
              <w:t xml:space="preserve"> </w:t>
            </w:r>
            <w:r w:rsidRPr="003F6B58">
              <w:rPr>
                <w:i/>
                <w:sz w:val="22"/>
                <w:szCs w:val="22"/>
              </w:rPr>
              <w:t>Зоны ограничений, зоны с особыми условиями использования территории:</w:t>
            </w:r>
          </w:p>
        </w:tc>
      </w:tr>
      <w:tr w:rsidR="00217E3B" w:rsidRPr="003F6B58" w:rsidTr="008757C8">
        <w:trPr>
          <w:trHeight w:val="458"/>
        </w:trPr>
        <w:tc>
          <w:tcPr>
            <w:tcW w:w="420" w:type="dxa"/>
            <w:vMerge/>
            <w:tcBorders>
              <w:bottom w:val="single" w:sz="4" w:space="0" w:color="auto"/>
            </w:tcBorders>
          </w:tcPr>
          <w:p w:rsidR="00217E3B" w:rsidRPr="003F6B58" w:rsidRDefault="00217E3B" w:rsidP="00C12456">
            <w:pPr>
              <w:rPr>
                <w:b/>
                <w:sz w:val="22"/>
                <w:szCs w:val="22"/>
              </w:rPr>
            </w:pPr>
          </w:p>
        </w:tc>
        <w:tc>
          <w:tcPr>
            <w:tcW w:w="600" w:type="dxa"/>
            <w:gridSpan w:val="2"/>
            <w:vMerge/>
            <w:tcBorders>
              <w:bottom w:val="single" w:sz="4" w:space="0" w:color="auto"/>
            </w:tcBorders>
          </w:tcPr>
          <w:p w:rsidR="00217E3B" w:rsidRPr="003F6B58" w:rsidRDefault="00217E3B" w:rsidP="00C12456">
            <w:pPr>
              <w:rPr>
                <w:sz w:val="22"/>
                <w:szCs w:val="22"/>
              </w:rPr>
            </w:pPr>
          </w:p>
        </w:tc>
        <w:tc>
          <w:tcPr>
            <w:tcW w:w="7874" w:type="dxa"/>
            <w:tcBorders>
              <w:bottom w:val="single" w:sz="4" w:space="0" w:color="auto"/>
            </w:tcBorders>
          </w:tcPr>
          <w:p w:rsidR="00217E3B" w:rsidRPr="003F6B58" w:rsidRDefault="00217E3B" w:rsidP="00C12456">
            <w:pPr>
              <w:rPr>
                <w:i/>
                <w:sz w:val="22"/>
                <w:szCs w:val="22"/>
              </w:rPr>
            </w:pPr>
            <w:r w:rsidRPr="003F6B58">
              <w:rPr>
                <w:i/>
                <w:sz w:val="22"/>
                <w:szCs w:val="22"/>
              </w:rPr>
              <w:t>1.8.4</w:t>
            </w:r>
            <w:r w:rsidRPr="003F6B58">
              <w:rPr>
                <w:sz w:val="22"/>
                <w:szCs w:val="22"/>
              </w:rPr>
              <w:t xml:space="preserve">.  </w:t>
            </w:r>
            <w:r w:rsidRPr="003F6B58">
              <w:rPr>
                <w:i/>
                <w:sz w:val="22"/>
                <w:szCs w:val="22"/>
              </w:rPr>
              <w:t>Охранные зоны инженерно-транспортных коммуникаций</w:t>
            </w:r>
          </w:p>
          <w:p w:rsidR="00217E3B" w:rsidRPr="003F6B58" w:rsidRDefault="00217E3B" w:rsidP="00C12456">
            <w:pPr>
              <w:rPr>
                <w:i/>
                <w:sz w:val="22"/>
                <w:szCs w:val="22"/>
              </w:rPr>
            </w:pPr>
            <w:r w:rsidRPr="003F6B58">
              <w:rPr>
                <w:i/>
                <w:sz w:val="22"/>
                <w:szCs w:val="22"/>
              </w:rPr>
              <w:t>1.8.5.</w:t>
            </w:r>
            <w:r w:rsidRPr="003F6B58">
              <w:rPr>
                <w:sz w:val="22"/>
                <w:szCs w:val="22"/>
              </w:rPr>
              <w:t xml:space="preserve"> </w:t>
            </w:r>
            <w:r w:rsidRPr="003F6B58">
              <w:rPr>
                <w:i/>
                <w:sz w:val="22"/>
                <w:szCs w:val="22"/>
              </w:rPr>
              <w:t>Охранные зоны объектов промышленности и специального назначения</w:t>
            </w:r>
          </w:p>
          <w:p w:rsidR="00217E3B" w:rsidRPr="003F6B58" w:rsidRDefault="00217E3B" w:rsidP="00C12456">
            <w:pPr>
              <w:rPr>
                <w:i/>
                <w:sz w:val="22"/>
                <w:szCs w:val="22"/>
              </w:rPr>
            </w:pPr>
            <w:r w:rsidRPr="003F6B58">
              <w:rPr>
                <w:i/>
                <w:sz w:val="22"/>
                <w:szCs w:val="22"/>
              </w:rPr>
              <w:t>1.8.6.</w:t>
            </w:r>
            <w:r w:rsidRPr="003F6B58">
              <w:rPr>
                <w:sz w:val="22"/>
                <w:szCs w:val="22"/>
              </w:rPr>
              <w:t xml:space="preserve"> </w:t>
            </w:r>
            <w:r w:rsidRPr="003F6B58">
              <w:rPr>
                <w:i/>
                <w:sz w:val="22"/>
                <w:szCs w:val="22"/>
              </w:rPr>
              <w:t xml:space="preserve"> Зона санитарной охраны источников питьевого водоснабжения</w:t>
            </w:r>
          </w:p>
          <w:p w:rsidR="00217E3B" w:rsidRPr="003F6B58" w:rsidRDefault="00217E3B" w:rsidP="00C12456">
            <w:pPr>
              <w:rPr>
                <w:i/>
                <w:sz w:val="22"/>
                <w:szCs w:val="22"/>
              </w:rPr>
            </w:pPr>
            <w:r w:rsidRPr="003F6B58">
              <w:rPr>
                <w:i/>
                <w:sz w:val="22"/>
                <w:szCs w:val="22"/>
              </w:rPr>
              <w:t>1.8.7.</w:t>
            </w:r>
            <w:r w:rsidRPr="003F6B58">
              <w:rPr>
                <w:sz w:val="22"/>
                <w:szCs w:val="22"/>
              </w:rPr>
              <w:t xml:space="preserve"> </w:t>
            </w:r>
            <w:r w:rsidRPr="003F6B58">
              <w:rPr>
                <w:i/>
                <w:sz w:val="22"/>
                <w:szCs w:val="22"/>
              </w:rPr>
              <w:t xml:space="preserve"> </w:t>
            </w:r>
            <w:proofErr w:type="spellStart"/>
            <w:r w:rsidRPr="003F6B58">
              <w:rPr>
                <w:i/>
                <w:sz w:val="22"/>
                <w:szCs w:val="22"/>
              </w:rPr>
              <w:t>Водоохранные</w:t>
            </w:r>
            <w:proofErr w:type="spellEnd"/>
            <w:r w:rsidRPr="003F6B58">
              <w:rPr>
                <w:i/>
                <w:sz w:val="22"/>
                <w:szCs w:val="22"/>
              </w:rPr>
              <w:t xml:space="preserve"> зоны и прибрежные защитные полосы</w:t>
            </w:r>
          </w:p>
          <w:p w:rsidR="00217E3B" w:rsidRPr="003F6B58" w:rsidRDefault="00217E3B" w:rsidP="00C12456">
            <w:pPr>
              <w:rPr>
                <w:i/>
                <w:sz w:val="22"/>
                <w:szCs w:val="22"/>
              </w:rPr>
            </w:pPr>
            <w:r w:rsidRPr="003F6B58">
              <w:rPr>
                <w:i/>
                <w:sz w:val="22"/>
                <w:szCs w:val="22"/>
              </w:rPr>
              <w:t>1.8.8.</w:t>
            </w:r>
            <w:r w:rsidRPr="003F6B58">
              <w:rPr>
                <w:sz w:val="22"/>
                <w:szCs w:val="22"/>
              </w:rPr>
              <w:t xml:space="preserve"> </w:t>
            </w:r>
            <w:r w:rsidRPr="003F6B58">
              <w:rPr>
                <w:i/>
                <w:sz w:val="22"/>
                <w:szCs w:val="22"/>
              </w:rPr>
              <w:t>Ограничения по требованиям охраны объектов культурного наследия</w:t>
            </w:r>
          </w:p>
          <w:p w:rsidR="00217E3B" w:rsidRPr="003F6B58" w:rsidRDefault="00217E3B" w:rsidP="00C12456">
            <w:pPr>
              <w:rPr>
                <w:i/>
                <w:sz w:val="22"/>
                <w:szCs w:val="22"/>
              </w:rPr>
            </w:pPr>
            <w:r w:rsidRPr="003F6B58">
              <w:rPr>
                <w:i/>
                <w:sz w:val="22"/>
                <w:szCs w:val="22"/>
              </w:rPr>
              <w:t>1.8.9.</w:t>
            </w:r>
            <w:r w:rsidRPr="003F6B58">
              <w:rPr>
                <w:sz w:val="22"/>
                <w:szCs w:val="22"/>
              </w:rPr>
              <w:t xml:space="preserve"> </w:t>
            </w:r>
            <w:r w:rsidRPr="003F6B58">
              <w:rPr>
                <w:i/>
                <w:sz w:val="22"/>
                <w:szCs w:val="22"/>
              </w:rPr>
              <w:t xml:space="preserve"> Ограничения по воздействию на строительство природных и техногенных факторов</w:t>
            </w:r>
          </w:p>
          <w:p w:rsidR="00217E3B" w:rsidRPr="003F6B58" w:rsidRDefault="00217E3B" w:rsidP="00C12456">
            <w:pPr>
              <w:rPr>
                <w:i/>
                <w:sz w:val="22"/>
                <w:szCs w:val="22"/>
              </w:rPr>
            </w:pPr>
            <w:r w:rsidRPr="003F6B58">
              <w:rPr>
                <w:i/>
                <w:sz w:val="22"/>
                <w:szCs w:val="22"/>
              </w:rPr>
              <w:t>1.8.10.</w:t>
            </w:r>
            <w:r w:rsidRPr="003F6B58">
              <w:rPr>
                <w:sz w:val="22"/>
                <w:szCs w:val="22"/>
              </w:rPr>
              <w:t xml:space="preserve"> </w:t>
            </w:r>
            <w:r w:rsidRPr="003F6B58">
              <w:rPr>
                <w:i/>
                <w:sz w:val="22"/>
                <w:szCs w:val="22"/>
              </w:rPr>
              <w:t xml:space="preserve"> Охранные зоны охраняемых объектов</w:t>
            </w:r>
          </w:p>
        </w:tc>
      </w:tr>
      <w:tr w:rsidR="00217E3B" w:rsidRPr="003F6B58" w:rsidTr="00D64473">
        <w:trPr>
          <w:trHeight w:val="3136"/>
        </w:trPr>
        <w:tc>
          <w:tcPr>
            <w:tcW w:w="420" w:type="dxa"/>
          </w:tcPr>
          <w:p w:rsidR="00217E3B" w:rsidRPr="003F6B58" w:rsidRDefault="00217E3B" w:rsidP="00C12456">
            <w:pPr>
              <w:rPr>
                <w:b/>
                <w:sz w:val="22"/>
                <w:szCs w:val="22"/>
              </w:rPr>
            </w:pPr>
          </w:p>
        </w:tc>
        <w:tc>
          <w:tcPr>
            <w:tcW w:w="600" w:type="dxa"/>
            <w:gridSpan w:val="2"/>
          </w:tcPr>
          <w:p w:rsidR="00217E3B" w:rsidRPr="003F6B58" w:rsidRDefault="00217E3B" w:rsidP="00C12456">
            <w:pPr>
              <w:rPr>
                <w:sz w:val="22"/>
                <w:szCs w:val="22"/>
              </w:rPr>
            </w:pPr>
            <w:r w:rsidRPr="003F6B58">
              <w:rPr>
                <w:b/>
                <w:sz w:val="22"/>
                <w:szCs w:val="22"/>
              </w:rPr>
              <w:t>1.9.</w:t>
            </w:r>
          </w:p>
        </w:tc>
        <w:tc>
          <w:tcPr>
            <w:tcW w:w="7874" w:type="dxa"/>
          </w:tcPr>
          <w:p w:rsidR="00217E3B" w:rsidRPr="003F6B58" w:rsidRDefault="00217E3B" w:rsidP="00C12456">
            <w:pPr>
              <w:rPr>
                <w:b/>
                <w:sz w:val="22"/>
                <w:szCs w:val="22"/>
              </w:rPr>
            </w:pPr>
            <w:r w:rsidRPr="003F6B58">
              <w:rPr>
                <w:b/>
                <w:sz w:val="22"/>
                <w:szCs w:val="22"/>
              </w:rPr>
              <w:t>Объекты капитального строительства местного значения</w:t>
            </w:r>
          </w:p>
          <w:p w:rsidR="00217E3B" w:rsidRPr="003F6B58" w:rsidRDefault="00217E3B" w:rsidP="00C12456">
            <w:pPr>
              <w:rPr>
                <w:i/>
                <w:sz w:val="22"/>
                <w:szCs w:val="22"/>
              </w:rPr>
            </w:pPr>
            <w:r w:rsidRPr="003F6B58">
              <w:rPr>
                <w:i/>
                <w:sz w:val="22"/>
                <w:szCs w:val="22"/>
              </w:rPr>
              <w:t>1.9.1. Инженерная инфраструктура</w:t>
            </w:r>
          </w:p>
          <w:p w:rsidR="00217E3B" w:rsidRPr="003F6B58" w:rsidRDefault="00217E3B" w:rsidP="00C12456">
            <w:pPr>
              <w:rPr>
                <w:i/>
                <w:sz w:val="22"/>
                <w:szCs w:val="22"/>
              </w:rPr>
            </w:pPr>
            <w:r w:rsidRPr="003F6B58">
              <w:rPr>
                <w:i/>
                <w:sz w:val="22"/>
                <w:szCs w:val="22"/>
              </w:rPr>
              <w:t>1.9.2. Транспортная инфраструктура</w:t>
            </w:r>
          </w:p>
          <w:p w:rsidR="00217E3B" w:rsidRPr="003F6B58" w:rsidRDefault="00217E3B" w:rsidP="00C12456">
            <w:pPr>
              <w:rPr>
                <w:i/>
                <w:sz w:val="22"/>
                <w:szCs w:val="22"/>
              </w:rPr>
            </w:pPr>
            <w:r w:rsidRPr="003F6B58">
              <w:rPr>
                <w:i/>
                <w:sz w:val="22"/>
                <w:szCs w:val="22"/>
              </w:rPr>
              <w:t>1.9.3. Объекты жилищного строительства</w:t>
            </w:r>
          </w:p>
          <w:p w:rsidR="00217E3B" w:rsidRPr="003F6B58" w:rsidRDefault="00217E3B" w:rsidP="00C12456">
            <w:pPr>
              <w:rPr>
                <w:i/>
                <w:sz w:val="22"/>
                <w:szCs w:val="22"/>
              </w:rPr>
            </w:pPr>
            <w:r w:rsidRPr="003F6B58">
              <w:rPr>
                <w:i/>
                <w:sz w:val="22"/>
                <w:szCs w:val="22"/>
              </w:rPr>
              <w:t>1.9.4. Объекты социальной инфраструктуры сельского поселения</w:t>
            </w:r>
          </w:p>
          <w:p w:rsidR="001F0A24" w:rsidRPr="003F6B58" w:rsidRDefault="001F0A24" w:rsidP="00C12456">
            <w:pPr>
              <w:rPr>
                <w:i/>
                <w:sz w:val="22"/>
                <w:szCs w:val="22"/>
              </w:rPr>
            </w:pPr>
            <w:r w:rsidRPr="003F6B58">
              <w:rPr>
                <w:i/>
                <w:sz w:val="22"/>
                <w:szCs w:val="22"/>
              </w:rPr>
              <w:t>1.9.5.</w:t>
            </w:r>
            <w:r w:rsidRPr="003F6B58">
              <w:rPr>
                <w:bCs/>
                <w:i/>
                <w:sz w:val="22"/>
                <w:szCs w:val="22"/>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17E3B" w:rsidRPr="003F6B58" w:rsidRDefault="00217E3B" w:rsidP="00C12456">
            <w:pPr>
              <w:rPr>
                <w:i/>
                <w:sz w:val="22"/>
                <w:szCs w:val="22"/>
              </w:rPr>
            </w:pPr>
            <w:r w:rsidRPr="003F6B58">
              <w:rPr>
                <w:i/>
                <w:sz w:val="22"/>
                <w:szCs w:val="22"/>
              </w:rPr>
              <w:t>1.9.</w:t>
            </w:r>
            <w:r w:rsidR="001F0A24" w:rsidRPr="003F6B58">
              <w:rPr>
                <w:i/>
                <w:sz w:val="22"/>
                <w:szCs w:val="22"/>
              </w:rPr>
              <w:t>6</w:t>
            </w:r>
            <w:r w:rsidRPr="003F6B58">
              <w:rPr>
                <w:i/>
                <w:sz w:val="22"/>
                <w:szCs w:val="22"/>
              </w:rPr>
              <w:t>. Создание условий для массового отдыха жителей поселения и организация обустройства мест массового отдыха населения. Благоустройство и озеленение территории поселения</w:t>
            </w:r>
          </w:p>
          <w:p w:rsidR="00217E3B" w:rsidRPr="003F6B58" w:rsidRDefault="00217E3B" w:rsidP="00C12456">
            <w:pPr>
              <w:rPr>
                <w:i/>
                <w:sz w:val="22"/>
                <w:szCs w:val="22"/>
              </w:rPr>
            </w:pPr>
            <w:r w:rsidRPr="003F6B58">
              <w:rPr>
                <w:i/>
                <w:sz w:val="22"/>
                <w:szCs w:val="22"/>
              </w:rPr>
              <w:t>1.9.</w:t>
            </w:r>
            <w:r w:rsidR="001F0A24" w:rsidRPr="003F6B58">
              <w:rPr>
                <w:i/>
                <w:sz w:val="22"/>
                <w:szCs w:val="22"/>
              </w:rPr>
              <w:t>7</w:t>
            </w:r>
            <w:r w:rsidRPr="003F6B58">
              <w:rPr>
                <w:i/>
                <w:sz w:val="22"/>
                <w:szCs w:val="22"/>
              </w:rPr>
              <w:t>. Объекты специального назначения. Обеспечение территории городского поселения местами сбора бытовых отходов и местами захоронения.</w:t>
            </w:r>
          </w:p>
        </w:tc>
      </w:tr>
      <w:tr w:rsidR="00217E3B" w:rsidRPr="003F6B58" w:rsidTr="00D64473">
        <w:tc>
          <w:tcPr>
            <w:tcW w:w="420" w:type="dxa"/>
          </w:tcPr>
          <w:p w:rsidR="00217E3B" w:rsidRPr="003F6B58" w:rsidRDefault="00217E3B" w:rsidP="00C12456">
            <w:pPr>
              <w:rPr>
                <w:b/>
                <w:sz w:val="22"/>
                <w:szCs w:val="22"/>
              </w:rPr>
            </w:pPr>
            <w:r w:rsidRPr="003F6B58">
              <w:rPr>
                <w:b/>
                <w:sz w:val="22"/>
                <w:szCs w:val="22"/>
              </w:rPr>
              <w:t>2.</w:t>
            </w:r>
          </w:p>
        </w:tc>
        <w:tc>
          <w:tcPr>
            <w:tcW w:w="8474" w:type="dxa"/>
            <w:gridSpan w:val="3"/>
          </w:tcPr>
          <w:p w:rsidR="00217E3B" w:rsidRPr="003F6B58" w:rsidRDefault="00217E3B" w:rsidP="00C12456">
            <w:pPr>
              <w:rPr>
                <w:b/>
                <w:sz w:val="22"/>
                <w:szCs w:val="22"/>
              </w:rPr>
            </w:pPr>
            <w:r w:rsidRPr="003F6B58">
              <w:rPr>
                <w:b/>
                <w:sz w:val="22"/>
                <w:szCs w:val="22"/>
              </w:rPr>
              <w:t>ЗАДАЧИ ТЕРРИТОРИАЛЬНОГО ПЛАНИРОВАНИЯ, ВАРИАНТЫ ИХ РЕШЕНИЯ, ОБОСНОВАНИЕ ПРЕДЛОЖЕНИЙ И ПЕРЕЧЕНЬ МЕРОПРИЯТИЙ ПО ТЕРРИТОРИАЛЬНОМУ ПЛАНИРОВАНИЮ</w:t>
            </w:r>
          </w:p>
        </w:tc>
      </w:tr>
      <w:tr w:rsidR="00217E3B" w:rsidRPr="003F6B58" w:rsidTr="00D64473">
        <w:tc>
          <w:tcPr>
            <w:tcW w:w="420" w:type="dxa"/>
          </w:tcPr>
          <w:p w:rsidR="00217E3B" w:rsidRPr="003F6B58" w:rsidRDefault="00217E3B" w:rsidP="00C12456">
            <w:pPr>
              <w:rPr>
                <w:b/>
                <w:sz w:val="22"/>
                <w:szCs w:val="22"/>
              </w:rPr>
            </w:pPr>
          </w:p>
        </w:tc>
        <w:tc>
          <w:tcPr>
            <w:tcW w:w="600" w:type="dxa"/>
            <w:gridSpan w:val="2"/>
          </w:tcPr>
          <w:p w:rsidR="00217E3B" w:rsidRPr="003F6B58" w:rsidRDefault="00217E3B" w:rsidP="00C12456">
            <w:pPr>
              <w:rPr>
                <w:b/>
                <w:sz w:val="22"/>
                <w:szCs w:val="22"/>
              </w:rPr>
            </w:pPr>
            <w:r w:rsidRPr="003F6B58">
              <w:rPr>
                <w:b/>
                <w:sz w:val="22"/>
                <w:szCs w:val="22"/>
              </w:rPr>
              <w:t>2.1.</w:t>
            </w:r>
          </w:p>
        </w:tc>
        <w:tc>
          <w:tcPr>
            <w:tcW w:w="7874" w:type="dxa"/>
          </w:tcPr>
          <w:p w:rsidR="00217E3B" w:rsidRPr="003F6B58" w:rsidRDefault="00217E3B" w:rsidP="00C12456">
            <w:pPr>
              <w:rPr>
                <w:b/>
                <w:sz w:val="22"/>
                <w:szCs w:val="22"/>
              </w:rPr>
            </w:pPr>
            <w:r w:rsidRPr="003F6B58">
              <w:rPr>
                <w:b/>
                <w:sz w:val="22"/>
                <w:szCs w:val="22"/>
              </w:rPr>
              <w:t>Базовый прогноз численности населения</w:t>
            </w:r>
            <w:r w:rsidR="00380939" w:rsidRPr="003F6B58">
              <w:rPr>
                <w:b/>
                <w:sz w:val="22"/>
                <w:szCs w:val="22"/>
              </w:rPr>
              <w:t xml:space="preserve"> </w:t>
            </w:r>
            <w:proofErr w:type="spellStart"/>
            <w:r w:rsidR="00B46363" w:rsidRPr="003F6B58">
              <w:rPr>
                <w:b/>
                <w:sz w:val="22"/>
                <w:szCs w:val="22"/>
              </w:rPr>
              <w:t>Коршевского</w:t>
            </w:r>
            <w:proofErr w:type="spellEnd"/>
            <w:r w:rsidR="00923D46" w:rsidRPr="003F6B58">
              <w:rPr>
                <w:b/>
                <w:sz w:val="22"/>
                <w:szCs w:val="22"/>
              </w:rPr>
              <w:t xml:space="preserve"> </w:t>
            </w:r>
            <w:r w:rsidRPr="003F6B58">
              <w:rPr>
                <w:b/>
                <w:sz w:val="22"/>
                <w:szCs w:val="22"/>
              </w:rPr>
              <w:t xml:space="preserve"> сельского поселения</w:t>
            </w:r>
          </w:p>
        </w:tc>
      </w:tr>
      <w:tr w:rsidR="00217E3B" w:rsidRPr="003F6B58" w:rsidTr="00D64473">
        <w:tc>
          <w:tcPr>
            <w:tcW w:w="420" w:type="dxa"/>
          </w:tcPr>
          <w:p w:rsidR="00217E3B" w:rsidRPr="003F6B58" w:rsidRDefault="00217E3B" w:rsidP="00C12456">
            <w:pPr>
              <w:rPr>
                <w:b/>
                <w:sz w:val="22"/>
                <w:szCs w:val="22"/>
              </w:rPr>
            </w:pPr>
          </w:p>
        </w:tc>
        <w:tc>
          <w:tcPr>
            <w:tcW w:w="600" w:type="dxa"/>
            <w:gridSpan w:val="2"/>
          </w:tcPr>
          <w:p w:rsidR="00217E3B" w:rsidRPr="003F6B58" w:rsidRDefault="00217E3B" w:rsidP="00C12456">
            <w:pPr>
              <w:rPr>
                <w:b/>
                <w:sz w:val="22"/>
                <w:szCs w:val="22"/>
              </w:rPr>
            </w:pPr>
            <w:r w:rsidRPr="003F6B58">
              <w:rPr>
                <w:b/>
                <w:sz w:val="22"/>
                <w:szCs w:val="22"/>
              </w:rPr>
              <w:t>2.2.</w:t>
            </w:r>
          </w:p>
        </w:tc>
        <w:tc>
          <w:tcPr>
            <w:tcW w:w="7874" w:type="dxa"/>
          </w:tcPr>
          <w:p w:rsidR="00217E3B" w:rsidRPr="003F6B58" w:rsidRDefault="00217E3B" w:rsidP="00C12456">
            <w:pPr>
              <w:rPr>
                <w:b/>
                <w:sz w:val="22"/>
                <w:szCs w:val="22"/>
              </w:rPr>
            </w:pPr>
            <w:r w:rsidRPr="003F6B58">
              <w:rPr>
                <w:b/>
                <w:sz w:val="22"/>
                <w:szCs w:val="22"/>
              </w:rPr>
              <w:t>Предложения по оптимизации административно-территориального устройства</w:t>
            </w:r>
            <w:r w:rsidR="00380939" w:rsidRPr="003F6B58">
              <w:rPr>
                <w:b/>
                <w:sz w:val="22"/>
                <w:szCs w:val="22"/>
              </w:rPr>
              <w:t xml:space="preserve"> </w:t>
            </w:r>
            <w:proofErr w:type="spellStart"/>
            <w:r w:rsidR="00B46363" w:rsidRPr="003F6B58">
              <w:rPr>
                <w:b/>
                <w:sz w:val="22"/>
                <w:szCs w:val="22"/>
              </w:rPr>
              <w:t>Коршевского</w:t>
            </w:r>
            <w:proofErr w:type="spellEnd"/>
            <w:r w:rsidR="00923D46" w:rsidRPr="003F6B58">
              <w:rPr>
                <w:b/>
                <w:sz w:val="22"/>
                <w:szCs w:val="22"/>
              </w:rPr>
              <w:t xml:space="preserve"> </w:t>
            </w:r>
            <w:r w:rsidRPr="003F6B58">
              <w:rPr>
                <w:b/>
                <w:sz w:val="22"/>
                <w:szCs w:val="22"/>
              </w:rPr>
              <w:t xml:space="preserve"> сельского поселения</w:t>
            </w:r>
          </w:p>
        </w:tc>
      </w:tr>
      <w:tr w:rsidR="00217E3B" w:rsidRPr="003F6B58" w:rsidTr="007A4CF0">
        <w:trPr>
          <w:trHeight w:val="1591"/>
        </w:trPr>
        <w:tc>
          <w:tcPr>
            <w:tcW w:w="420" w:type="dxa"/>
          </w:tcPr>
          <w:p w:rsidR="00217E3B" w:rsidRPr="003F6B58" w:rsidRDefault="00217E3B" w:rsidP="00C12456">
            <w:pPr>
              <w:rPr>
                <w:b/>
                <w:sz w:val="22"/>
                <w:szCs w:val="22"/>
              </w:rPr>
            </w:pPr>
          </w:p>
        </w:tc>
        <w:tc>
          <w:tcPr>
            <w:tcW w:w="600" w:type="dxa"/>
            <w:gridSpan w:val="2"/>
          </w:tcPr>
          <w:p w:rsidR="00217E3B" w:rsidRPr="003F6B58" w:rsidRDefault="00217E3B" w:rsidP="00C12456">
            <w:pPr>
              <w:rPr>
                <w:b/>
                <w:sz w:val="22"/>
                <w:szCs w:val="22"/>
              </w:rPr>
            </w:pPr>
            <w:r w:rsidRPr="003F6B58">
              <w:rPr>
                <w:b/>
                <w:sz w:val="22"/>
                <w:szCs w:val="22"/>
              </w:rPr>
              <w:t>2.3.</w:t>
            </w:r>
          </w:p>
        </w:tc>
        <w:tc>
          <w:tcPr>
            <w:tcW w:w="7874" w:type="dxa"/>
          </w:tcPr>
          <w:p w:rsidR="00217E3B" w:rsidRPr="003F6B58" w:rsidRDefault="00217E3B" w:rsidP="00C12456">
            <w:pPr>
              <w:rPr>
                <w:b/>
                <w:sz w:val="22"/>
                <w:szCs w:val="22"/>
              </w:rPr>
            </w:pPr>
            <w:r w:rsidRPr="003F6B58">
              <w:rPr>
                <w:b/>
                <w:sz w:val="22"/>
                <w:szCs w:val="22"/>
              </w:rPr>
              <w:t xml:space="preserve">Предложения по усовершенствованию и развитию планировочной структуры сельского поселения, функциональное и градостроительное зонирование </w:t>
            </w:r>
          </w:p>
          <w:p w:rsidR="00217E3B" w:rsidRPr="003F6B58" w:rsidRDefault="00217E3B" w:rsidP="00C12456">
            <w:pPr>
              <w:rPr>
                <w:i/>
                <w:sz w:val="22"/>
                <w:szCs w:val="22"/>
              </w:rPr>
            </w:pPr>
            <w:r w:rsidRPr="003F6B58">
              <w:rPr>
                <w:i/>
                <w:sz w:val="22"/>
                <w:szCs w:val="22"/>
              </w:rPr>
              <w:t>2.3.1. Функциональное зонирование</w:t>
            </w:r>
          </w:p>
          <w:p w:rsidR="00217E3B" w:rsidRPr="003F6B58" w:rsidRDefault="00217E3B" w:rsidP="00C12456">
            <w:pPr>
              <w:rPr>
                <w:i/>
                <w:sz w:val="22"/>
                <w:szCs w:val="22"/>
              </w:rPr>
            </w:pPr>
            <w:r w:rsidRPr="003F6B58">
              <w:rPr>
                <w:i/>
                <w:sz w:val="22"/>
                <w:szCs w:val="22"/>
              </w:rPr>
              <w:t>2.3.2. Градостроительное зонирование</w:t>
            </w:r>
          </w:p>
          <w:p w:rsidR="00217E3B" w:rsidRPr="003F6B58" w:rsidRDefault="00217E3B" w:rsidP="00C12456">
            <w:pPr>
              <w:rPr>
                <w:sz w:val="22"/>
                <w:szCs w:val="22"/>
              </w:rPr>
            </w:pPr>
            <w:r w:rsidRPr="003F6B58">
              <w:rPr>
                <w:i/>
                <w:sz w:val="22"/>
                <w:szCs w:val="22"/>
              </w:rPr>
              <w:t>2.3.3. Архитектурно-планировочное освоение</w:t>
            </w:r>
          </w:p>
        </w:tc>
      </w:tr>
      <w:tr w:rsidR="00217E3B" w:rsidRPr="003F6B58" w:rsidTr="008F5668">
        <w:tc>
          <w:tcPr>
            <w:tcW w:w="420" w:type="dxa"/>
            <w:tcBorders>
              <w:bottom w:val="single" w:sz="4" w:space="0" w:color="auto"/>
            </w:tcBorders>
          </w:tcPr>
          <w:p w:rsidR="00217E3B" w:rsidRPr="003F6B58" w:rsidRDefault="00217E3B" w:rsidP="00C12456">
            <w:pPr>
              <w:rPr>
                <w:b/>
                <w:sz w:val="22"/>
                <w:szCs w:val="22"/>
              </w:rPr>
            </w:pPr>
          </w:p>
        </w:tc>
        <w:tc>
          <w:tcPr>
            <w:tcW w:w="600" w:type="dxa"/>
            <w:gridSpan w:val="2"/>
            <w:tcBorders>
              <w:bottom w:val="single" w:sz="4" w:space="0" w:color="auto"/>
            </w:tcBorders>
          </w:tcPr>
          <w:p w:rsidR="00217E3B" w:rsidRPr="003F6B58" w:rsidRDefault="00217E3B" w:rsidP="00C12456">
            <w:pPr>
              <w:rPr>
                <w:b/>
                <w:sz w:val="22"/>
                <w:szCs w:val="22"/>
              </w:rPr>
            </w:pPr>
            <w:r w:rsidRPr="003F6B58">
              <w:rPr>
                <w:b/>
                <w:sz w:val="22"/>
                <w:szCs w:val="22"/>
              </w:rPr>
              <w:t>2.4.</w:t>
            </w:r>
          </w:p>
        </w:tc>
        <w:tc>
          <w:tcPr>
            <w:tcW w:w="7874" w:type="dxa"/>
            <w:tcBorders>
              <w:bottom w:val="single" w:sz="4" w:space="0" w:color="auto"/>
            </w:tcBorders>
          </w:tcPr>
          <w:p w:rsidR="00217E3B" w:rsidRPr="003F6B58" w:rsidRDefault="00217E3B" w:rsidP="000C6247">
            <w:pPr>
              <w:rPr>
                <w:b/>
                <w:sz w:val="22"/>
                <w:szCs w:val="22"/>
              </w:rPr>
            </w:pPr>
            <w:r w:rsidRPr="003F6B58">
              <w:rPr>
                <w:b/>
                <w:sz w:val="22"/>
                <w:szCs w:val="22"/>
              </w:rPr>
              <w:t>Предложение по сохранению, использованию и популяризации объектов культурного наследия</w:t>
            </w:r>
            <w:r w:rsidR="000C6247" w:rsidRPr="003F6B58">
              <w:rPr>
                <w:b/>
                <w:sz w:val="22"/>
                <w:szCs w:val="22"/>
              </w:rPr>
              <w:t xml:space="preserve">, </w:t>
            </w:r>
            <w:r w:rsidRPr="003F6B58">
              <w:rPr>
                <w:b/>
                <w:sz w:val="22"/>
                <w:szCs w:val="22"/>
              </w:rPr>
              <w:t xml:space="preserve">расположенных на территории </w:t>
            </w:r>
            <w:r w:rsidR="00380939" w:rsidRPr="003F6B58">
              <w:rPr>
                <w:b/>
                <w:sz w:val="22"/>
                <w:szCs w:val="22"/>
              </w:rPr>
              <w:t xml:space="preserve"> </w:t>
            </w:r>
            <w:proofErr w:type="spellStart"/>
            <w:r w:rsidR="00B46363" w:rsidRPr="003F6B58">
              <w:rPr>
                <w:b/>
                <w:sz w:val="22"/>
                <w:szCs w:val="22"/>
              </w:rPr>
              <w:t>Коршевского</w:t>
            </w:r>
            <w:proofErr w:type="spellEnd"/>
            <w:r w:rsidR="00923D46" w:rsidRPr="003F6B58">
              <w:rPr>
                <w:b/>
                <w:sz w:val="22"/>
                <w:szCs w:val="22"/>
              </w:rPr>
              <w:t xml:space="preserve"> </w:t>
            </w:r>
            <w:r w:rsidRPr="003F6B58">
              <w:rPr>
                <w:b/>
                <w:sz w:val="22"/>
                <w:szCs w:val="22"/>
              </w:rPr>
              <w:t xml:space="preserve"> сельского</w:t>
            </w:r>
            <w:r w:rsidR="00AD3F7D" w:rsidRPr="003F6B58">
              <w:rPr>
                <w:b/>
                <w:sz w:val="22"/>
                <w:szCs w:val="22"/>
              </w:rPr>
              <w:t xml:space="preserve"> </w:t>
            </w:r>
            <w:r w:rsidRPr="003F6B58">
              <w:rPr>
                <w:b/>
                <w:sz w:val="22"/>
                <w:szCs w:val="22"/>
              </w:rPr>
              <w:t>поселения</w:t>
            </w:r>
          </w:p>
        </w:tc>
      </w:tr>
      <w:tr w:rsidR="00594B76" w:rsidRPr="003F6B58" w:rsidTr="000C6247">
        <w:trPr>
          <w:trHeight w:val="4207"/>
        </w:trPr>
        <w:tc>
          <w:tcPr>
            <w:tcW w:w="420" w:type="dxa"/>
            <w:tcBorders>
              <w:top w:val="single" w:sz="4" w:space="0" w:color="auto"/>
              <w:left w:val="single" w:sz="4" w:space="0" w:color="auto"/>
              <w:right w:val="single" w:sz="4" w:space="0" w:color="auto"/>
            </w:tcBorders>
          </w:tcPr>
          <w:p w:rsidR="00594B76" w:rsidRPr="003F6B58" w:rsidRDefault="00594B76" w:rsidP="00C12456">
            <w:pPr>
              <w:rPr>
                <w:b/>
                <w:sz w:val="22"/>
                <w:szCs w:val="22"/>
              </w:rPr>
            </w:pPr>
          </w:p>
        </w:tc>
        <w:tc>
          <w:tcPr>
            <w:tcW w:w="600" w:type="dxa"/>
            <w:gridSpan w:val="2"/>
            <w:tcBorders>
              <w:top w:val="single" w:sz="4" w:space="0" w:color="auto"/>
              <w:left w:val="single" w:sz="4" w:space="0" w:color="auto"/>
              <w:right w:val="single" w:sz="4" w:space="0" w:color="auto"/>
            </w:tcBorders>
          </w:tcPr>
          <w:p w:rsidR="00594B76" w:rsidRPr="003F6B58" w:rsidRDefault="00594B76" w:rsidP="00C12456">
            <w:pPr>
              <w:rPr>
                <w:b/>
                <w:sz w:val="22"/>
                <w:szCs w:val="22"/>
              </w:rPr>
            </w:pPr>
            <w:r w:rsidRPr="003F6B58">
              <w:rPr>
                <w:b/>
                <w:sz w:val="22"/>
                <w:szCs w:val="22"/>
              </w:rPr>
              <w:t>2.5.</w:t>
            </w:r>
          </w:p>
        </w:tc>
        <w:tc>
          <w:tcPr>
            <w:tcW w:w="7874" w:type="dxa"/>
            <w:tcBorders>
              <w:top w:val="single" w:sz="4" w:space="0" w:color="auto"/>
              <w:left w:val="single" w:sz="4" w:space="0" w:color="auto"/>
              <w:bottom w:val="single" w:sz="4" w:space="0" w:color="auto"/>
              <w:right w:val="single" w:sz="4" w:space="0" w:color="auto"/>
            </w:tcBorders>
          </w:tcPr>
          <w:p w:rsidR="00594B76" w:rsidRPr="003F6B58" w:rsidRDefault="00594B76" w:rsidP="00C12456">
            <w:pPr>
              <w:rPr>
                <w:b/>
                <w:sz w:val="22"/>
                <w:szCs w:val="22"/>
              </w:rPr>
            </w:pPr>
            <w:r w:rsidRPr="003F6B58">
              <w:rPr>
                <w:b/>
                <w:sz w:val="22"/>
                <w:szCs w:val="22"/>
              </w:rPr>
              <w:t>Предложения по размещению на территории</w:t>
            </w:r>
            <w:r w:rsidR="00380939" w:rsidRPr="003F6B58">
              <w:rPr>
                <w:b/>
                <w:sz w:val="22"/>
                <w:szCs w:val="22"/>
              </w:rPr>
              <w:t xml:space="preserve"> </w:t>
            </w:r>
            <w:proofErr w:type="spellStart"/>
            <w:r w:rsidR="00B46363" w:rsidRPr="003F6B58">
              <w:rPr>
                <w:b/>
                <w:sz w:val="22"/>
                <w:szCs w:val="22"/>
              </w:rPr>
              <w:t>Коршевского</w:t>
            </w:r>
            <w:proofErr w:type="spellEnd"/>
            <w:r w:rsidR="00923D46" w:rsidRPr="003F6B58">
              <w:rPr>
                <w:b/>
                <w:sz w:val="22"/>
                <w:szCs w:val="22"/>
              </w:rPr>
              <w:t xml:space="preserve"> </w:t>
            </w:r>
            <w:r w:rsidRPr="003F6B58">
              <w:rPr>
                <w:b/>
                <w:sz w:val="22"/>
                <w:szCs w:val="22"/>
              </w:rPr>
              <w:t xml:space="preserve"> сельского поселения объектов капитального строительства местного значения</w:t>
            </w:r>
          </w:p>
          <w:p w:rsidR="00594B76" w:rsidRPr="003F6B58" w:rsidRDefault="00594B76" w:rsidP="00C12456">
            <w:pPr>
              <w:rPr>
                <w:i/>
                <w:sz w:val="22"/>
                <w:szCs w:val="22"/>
              </w:rPr>
            </w:pPr>
            <w:r w:rsidRPr="003F6B58">
              <w:rPr>
                <w:i/>
                <w:sz w:val="22"/>
                <w:szCs w:val="22"/>
              </w:rPr>
              <w:t>2.5.1. Предложения по обеспечению территории сельского поселения объектами инженерной инфраструктуры</w:t>
            </w:r>
          </w:p>
          <w:p w:rsidR="00594B76" w:rsidRPr="003F6B58" w:rsidRDefault="00594B76" w:rsidP="00C12456">
            <w:pPr>
              <w:rPr>
                <w:i/>
                <w:sz w:val="22"/>
                <w:szCs w:val="22"/>
              </w:rPr>
            </w:pPr>
            <w:r w:rsidRPr="003F6B58">
              <w:rPr>
                <w:i/>
                <w:sz w:val="22"/>
                <w:szCs w:val="22"/>
              </w:rPr>
              <w:t>2.5.2. Предложения по обеспечению территории сельского поселения объектами транспортной инфраструктуры</w:t>
            </w:r>
          </w:p>
          <w:p w:rsidR="00594B76" w:rsidRPr="003F6B58" w:rsidRDefault="00594B76" w:rsidP="00C12456">
            <w:pPr>
              <w:rPr>
                <w:b/>
                <w:sz w:val="22"/>
                <w:szCs w:val="22"/>
              </w:rPr>
            </w:pPr>
            <w:r w:rsidRPr="003F6B58">
              <w:rPr>
                <w:i/>
                <w:sz w:val="22"/>
                <w:szCs w:val="22"/>
              </w:rPr>
              <w:t>2.5.3. Предложения по обеспечению территории сельского поселения объектами жилой инфраструктуры</w:t>
            </w:r>
          </w:p>
          <w:p w:rsidR="00594B76" w:rsidRPr="003F6B58" w:rsidRDefault="00594B76" w:rsidP="00C12456">
            <w:pPr>
              <w:rPr>
                <w:i/>
                <w:sz w:val="22"/>
                <w:szCs w:val="22"/>
              </w:rPr>
            </w:pPr>
            <w:r w:rsidRPr="003F6B58">
              <w:rPr>
                <w:i/>
                <w:sz w:val="22"/>
                <w:szCs w:val="22"/>
              </w:rPr>
              <w:t>2.5.4. Предложения по развитию сельскохозяйственного производства, созданию условий для развития малого и среднего предпринимательства</w:t>
            </w:r>
          </w:p>
          <w:p w:rsidR="00594B76" w:rsidRPr="003F6B58" w:rsidRDefault="00594B76" w:rsidP="00C12456">
            <w:pPr>
              <w:rPr>
                <w:b/>
                <w:sz w:val="22"/>
                <w:szCs w:val="22"/>
              </w:rPr>
            </w:pPr>
            <w:r w:rsidRPr="003F6B58">
              <w:rPr>
                <w:i/>
                <w:sz w:val="22"/>
                <w:szCs w:val="22"/>
              </w:rPr>
              <w:t>2.5.5. Предложения по обеспечению территории сельского поселения объектами социальной инфраструктуры</w:t>
            </w:r>
          </w:p>
          <w:p w:rsidR="00594B76" w:rsidRPr="003F6B58" w:rsidRDefault="00594B76" w:rsidP="00C12456">
            <w:pPr>
              <w:rPr>
                <w:i/>
                <w:sz w:val="22"/>
                <w:szCs w:val="22"/>
              </w:rPr>
            </w:pPr>
            <w:r w:rsidRPr="003F6B58">
              <w:rPr>
                <w:i/>
                <w:sz w:val="22"/>
                <w:szCs w:val="22"/>
              </w:rPr>
              <w:t>2.5.6. Предложения по обеспечению территории сельского поселения объектами массового отдыха жителей, благоустройства и озеленения</w:t>
            </w:r>
          </w:p>
          <w:p w:rsidR="00387402" w:rsidRPr="003F6B58" w:rsidRDefault="00594B76" w:rsidP="000C6247">
            <w:pPr>
              <w:rPr>
                <w:sz w:val="22"/>
                <w:szCs w:val="22"/>
              </w:rPr>
            </w:pPr>
            <w:r w:rsidRPr="003F6B58">
              <w:rPr>
                <w:sz w:val="22"/>
                <w:szCs w:val="22"/>
              </w:rPr>
              <w:t>2.5.8. Предложения по обеспечению территории сельского поселения объектами специального назначения - местами сбора мусора и местами захоронения</w:t>
            </w:r>
          </w:p>
        </w:tc>
      </w:tr>
      <w:tr w:rsidR="00217E3B" w:rsidRPr="003F6B58" w:rsidTr="008F5668">
        <w:tc>
          <w:tcPr>
            <w:tcW w:w="420" w:type="dxa"/>
            <w:tcBorders>
              <w:top w:val="single" w:sz="4" w:space="0" w:color="auto"/>
            </w:tcBorders>
          </w:tcPr>
          <w:p w:rsidR="00217E3B" w:rsidRPr="003F6B58" w:rsidRDefault="00217E3B" w:rsidP="00C12456">
            <w:pPr>
              <w:rPr>
                <w:b/>
                <w:sz w:val="22"/>
                <w:szCs w:val="22"/>
              </w:rPr>
            </w:pPr>
            <w:r w:rsidRPr="003F6B58">
              <w:rPr>
                <w:b/>
                <w:sz w:val="22"/>
                <w:szCs w:val="22"/>
              </w:rPr>
              <w:t>3.</w:t>
            </w:r>
          </w:p>
        </w:tc>
        <w:tc>
          <w:tcPr>
            <w:tcW w:w="8474" w:type="dxa"/>
            <w:gridSpan w:val="3"/>
            <w:tcBorders>
              <w:top w:val="single" w:sz="4" w:space="0" w:color="auto"/>
            </w:tcBorders>
          </w:tcPr>
          <w:p w:rsidR="00217E3B" w:rsidRPr="003F6B58" w:rsidRDefault="00217E3B" w:rsidP="00C12456">
            <w:pPr>
              <w:rPr>
                <w:b/>
                <w:sz w:val="22"/>
                <w:szCs w:val="22"/>
              </w:rPr>
            </w:pPr>
            <w:r w:rsidRPr="003F6B58">
              <w:rPr>
                <w:b/>
                <w:sz w:val="22"/>
                <w:szCs w:val="22"/>
              </w:rPr>
              <w:t>ЭКОЛОГИЧЕСКИЕ ПРОБЛЕМЫ  И ПУТИ ИХ РЕШЕНИЯ. ПРИРОДООХРАННЫЕ МЕРОПРИЯТИЯ</w:t>
            </w:r>
          </w:p>
        </w:tc>
      </w:tr>
      <w:tr w:rsidR="00217E3B" w:rsidRPr="003F6B58" w:rsidTr="00D64473">
        <w:tc>
          <w:tcPr>
            <w:tcW w:w="420" w:type="dxa"/>
            <w:vMerge w:val="restart"/>
          </w:tcPr>
          <w:p w:rsidR="00217E3B" w:rsidRPr="003F6B58" w:rsidRDefault="00217E3B" w:rsidP="00C12456">
            <w:pPr>
              <w:rPr>
                <w:b/>
                <w:sz w:val="22"/>
                <w:szCs w:val="22"/>
              </w:rPr>
            </w:pPr>
            <w:r w:rsidRPr="003F6B58">
              <w:rPr>
                <w:b/>
                <w:sz w:val="22"/>
                <w:szCs w:val="22"/>
              </w:rPr>
              <w:t>4.</w:t>
            </w:r>
          </w:p>
        </w:tc>
        <w:tc>
          <w:tcPr>
            <w:tcW w:w="8474" w:type="dxa"/>
            <w:gridSpan w:val="3"/>
          </w:tcPr>
          <w:p w:rsidR="00217E3B" w:rsidRPr="003F6B58" w:rsidRDefault="00D64473" w:rsidP="00C12456">
            <w:pPr>
              <w:rPr>
                <w:b/>
                <w:sz w:val="22"/>
                <w:szCs w:val="22"/>
              </w:rPr>
            </w:pPr>
            <w:r w:rsidRPr="003F6B58">
              <w:rPr>
                <w:b/>
                <w:sz w:val="22"/>
                <w:szCs w:val="22"/>
              </w:rPr>
              <w:t xml:space="preserve">РЕЗУЛЬТАТЫ АНАЛИЗА ВОЗМОЖНЫХ ПОСЛЕДСТВИЙ ВОЗДЕЙСТВИЯ </w:t>
            </w:r>
            <w:r w:rsidRPr="003F6B58">
              <w:rPr>
                <w:b/>
                <w:sz w:val="22"/>
                <w:szCs w:val="22"/>
              </w:rPr>
              <w:lastRenderedPageBreak/>
              <w:t>ЧРЕЗВЫЧАЙНЫХ СИТУАЦИЙ ТЕХНОГЕННОГО И ПРИРОДНОГО ХАРАКТЕРА НА ФУНКЦИОНИРОВАНИЕ ОБЪЕКТОВ СЕЛЬСКОГО ПОСЕЛЕНИЯ И ЖИЗНЕДЕЯТЕЛЬНОСТЬ НАСЕЛЕНИЯ</w:t>
            </w:r>
          </w:p>
        </w:tc>
      </w:tr>
      <w:tr w:rsidR="00217E3B" w:rsidRPr="003F6B58" w:rsidTr="00D64473">
        <w:trPr>
          <w:trHeight w:val="2350"/>
        </w:trPr>
        <w:tc>
          <w:tcPr>
            <w:tcW w:w="420" w:type="dxa"/>
            <w:vMerge/>
          </w:tcPr>
          <w:p w:rsidR="00217E3B" w:rsidRPr="003F6B58" w:rsidRDefault="00217E3B" w:rsidP="00C12456">
            <w:pPr>
              <w:rPr>
                <w:b/>
                <w:sz w:val="22"/>
                <w:szCs w:val="22"/>
              </w:rPr>
            </w:pPr>
          </w:p>
        </w:tc>
        <w:tc>
          <w:tcPr>
            <w:tcW w:w="573" w:type="dxa"/>
          </w:tcPr>
          <w:p w:rsidR="00217E3B" w:rsidRPr="003F6B58" w:rsidRDefault="00217E3B" w:rsidP="00C12456">
            <w:pPr>
              <w:rPr>
                <w:b/>
                <w:sz w:val="22"/>
                <w:szCs w:val="22"/>
              </w:rPr>
            </w:pPr>
            <w:r w:rsidRPr="003F6B58">
              <w:rPr>
                <w:b/>
                <w:sz w:val="22"/>
                <w:szCs w:val="22"/>
              </w:rPr>
              <w:t>4.1.</w:t>
            </w:r>
          </w:p>
        </w:tc>
        <w:tc>
          <w:tcPr>
            <w:tcW w:w="7901" w:type="dxa"/>
            <w:gridSpan w:val="2"/>
          </w:tcPr>
          <w:p w:rsidR="00D64473" w:rsidRPr="003F6B58" w:rsidRDefault="00D64473" w:rsidP="00C12456">
            <w:pPr>
              <w:pStyle w:val="4"/>
              <w:widowControl/>
              <w:tabs>
                <w:tab w:val="clear" w:pos="864"/>
                <w:tab w:val="num" w:pos="0"/>
              </w:tabs>
              <w:spacing w:before="0"/>
              <w:ind w:left="0" w:firstLine="0"/>
              <w:contextualSpacing/>
              <w:rPr>
                <w:rFonts w:ascii="Times New Roman" w:hAnsi="Times New Roman" w:cs="Times New Roman"/>
                <w:b w:val="0"/>
                <w:i w:val="0"/>
                <w:sz w:val="22"/>
                <w:szCs w:val="22"/>
              </w:rPr>
            </w:pPr>
            <w:r w:rsidRPr="003F6B58">
              <w:rPr>
                <w:rFonts w:ascii="Times New Roman" w:hAnsi="Times New Roman" w:cs="Times New Roman"/>
                <w:i w:val="0"/>
                <w:sz w:val="22"/>
                <w:szCs w:val="22"/>
              </w:rPr>
              <w:t xml:space="preserve">Основные результаты </w:t>
            </w:r>
            <w:proofErr w:type="gramStart"/>
            <w:r w:rsidRPr="003F6B58">
              <w:rPr>
                <w:rFonts w:ascii="Times New Roman" w:hAnsi="Times New Roman" w:cs="Times New Roman"/>
                <w:i w:val="0"/>
                <w:sz w:val="22"/>
                <w:szCs w:val="22"/>
              </w:rPr>
              <w:t>анализа возможных последствий воздействия чрезвычайных ситуаций техногенного характера</w:t>
            </w:r>
            <w:proofErr w:type="gramEnd"/>
          </w:p>
          <w:p w:rsidR="00217E3B" w:rsidRPr="003F6B58" w:rsidRDefault="00217E3B" w:rsidP="00C12456">
            <w:pPr>
              <w:pStyle w:val="4"/>
              <w:widowControl/>
              <w:tabs>
                <w:tab w:val="clear" w:pos="864"/>
                <w:tab w:val="num" w:pos="0"/>
              </w:tabs>
              <w:spacing w:before="0"/>
              <w:ind w:left="0" w:firstLine="0"/>
              <w:contextualSpacing/>
              <w:rPr>
                <w:rFonts w:ascii="Times New Roman" w:hAnsi="Times New Roman" w:cs="Times New Roman"/>
                <w:b w:val="0"/>
                <w:sz w:val="22"/>
                <w:szCs w:val="22"/>
              </w:rPr>
            </w:pPr>
            <w:r w:rsidRPr="003F6B58">
              <w:rPr>
                <w:rFonts w:ascii="Times New Roman" w:hAnsi="Times New Roman" w:cs="Times New Roman"/>
                <w:b w:val="0"/>
                <w:sz w:val="22"/>
                <w:szCs w:val="22"/>
              </w:rPr>
              <w:t>4.1.1.Анализ возможных последствий</w:t>
            </w:r>
            <w:r w:rsidR="00F5462F" w:rsidRPr="003F6B58">
              <w:rPr>
                <w:rFonts w:ascii="Times New Roman" w:hAnsi="Times New Roman" w:cs="Times New Roman"/>
                <w:b w:val="0"/>
                <w:sz w:val="22"/>
                <w:szCs w:val="22"/>
              </w:rPr>
              <w:t xml:space="preserve"> аварий на </w:t>
            </w:r>
            <w:proofErr w:type="spellStart"/>
            <w:r w:rsidR="00F5462F" w:rsidRPr="003F6B58">
              <w:rPr>
                <w:rFonts w:ascii="Times New Roman" w:hAnsi="Times New Roman" w:cs="Times New Roman"/>
                <w:b w:val="0"/>
                <w:sz w:val="22"/>
                <w:szCs w:val="22"/>
              </w:rPr>
              <w:t>пожаро</w:t>
            </w:r>
            <w:proofErr w:type="spellEnd"/>
            <w:r w:rsidR="00F5462F" w:rsidRPr="003F6B58">
              <w:rPr>
                <w:rFonts w:ascii="Times New Roman" w:hAnsi="Times New Roman" w:cs="Times New Roman"/>
                <w:b w:val="0"/>
                <w:sz w:val="22"/>
                <w:szCs w:val="22"/>
              </w:rPr>
              <w:t xml:space="preserve">-взрывоопасных  </w:t>
            </w:r>
            <w:r w:rsidRPr="003F6B58">
              <w:rPr>
                <w:rFonts w:ascii="Times New Roman" w:hAnsi="Times New Roman" w:cs="Times New Roman"/>
                <w:b w:val="0"/>
                <w:sz w:val="22"/>
                <w:szCs w:val="22"/>
              </w:rPr>
              <w:t xml:space="preserve">объектах </w:t>
            </w:r>
          </w:p>
          <w:p w:rsidR="00217E3B" w:rsidRPr="003F6B58" w:rsidRDefault="00217E3B" w:rsidP="00C12456">
            <w:pPr>
              <w:tabs>
                <w:tab w:val="left" w:pos="-2127"/>
              </w:tabs>
              <w:autoSpaceDE w:val="0"/>
              <w:autoSpaceDN w:val="0"/>
              <w:adjustRightInd w:val="0"/>
              <w:ind w:right="-28"/>
              <w:contextualSpacing/>
              <w:rPr>
                <w:i/>
                <w:sz w:val="22"/>
                <w:szCs w:val="22"/>
              </w:rPr>
            </w:pPr>
            <w:r w:rsidRPr="003F6B58">
              <w:rPr>
                <w:i/>
                <w:sz w:val="22"/>
                <w:szCs w:val="22"/>
              </w:rPr>
              <w:t xml:space="preserve">4.1.2 Анализ возможных последствий аварий на </w:t>
            </w:r>
            <w:r w:rsidR="000A5448" w:rsidRPr="003F6B58">
              <w:rPr>
                <w:i/>
                <w:sz w:val="22"/>
                <w:szCs w:val="22"/>
              </w:rPr>
              <w:t>автомобильном транспорте</w:t>
            </w:r>
          </w:p>
          <w:p w:rsidR="00217E3B" w:rsidRPr="003F6B58" w:rsidRDefault="00217E3B" w:rsidP="00C12456">
            <w:pPr>
              <w:keepNext/>
              <w:tabs>
                <w:tab w:val="left" w:pos="-2127"/>
              </w:tabs>
              <w:autoSpaceDE w:val="0"/>
              <w:autoSpaceDN w:val="0"/>
              <w:adjustRightInd w:val="0"/>
              <w:ind w:right="-28"/>
              <w:rPr>
                <w:i/>
                <w:sz w:val="22"/>
                <w:szCs w:val="22"/>
              </w:rPr>
            </w:pPr>
            <w:r w:rsidRPr="003F6B58">
              <w:rPr>
                <w:i/>
                <w:sz w:val="22"/>
                <w:szCs w:val="22"/>
              </w:rPr>
              <w:t xml:space="preserve">4.1.3  </w:t>
            </w:r>
            <w:r w:rsidR="000A5448" w:rsidRPr="003F6B58">
              <w:rPr>
                <w:i/>
                <w:sz w:val="22"/>
                <w:szCs w:val="22"/>
              </w:rPr>
              <w:t>Прогноз масштабов зон поражения при авариях на объектах системы газораспределения</w:t>
            </w:r>
          </w:p>
          <w:p w:rsidR="00D64473" w:rsidRPr="003F6B58" w:rsidRDefault="00D64473" w:rsidP="00477C61">
            <w:pPr>
              <w:pStyle w:val="4"/>
              <w:widowControl/>
              <w:numPr>
                <w:ilvl w:val="2"/>
                <w:numId w:val="25"/>
              </w:numPr>
              <w:tabs>
                <w:tab w:val="clear" w:pos="0"/>
              </w:tabs>
              <w:spacing w:before="0" w:after="0"/>
              <w:ind w:left="0" w:firstLine="0"/>
              <w:rPr>
                <w:rFonts w:ascii="Times New Roman" w:hAnsi="Times New Roman" w:cs="Times New Roman"/>
                <w:b w:val="0"/>
                <w:sz w:val="22"/>
                <w:szCs w:val="22"/>
              </w:rPr>
            </w:pPr>
            <w:r w:rsidRPr="003F6B58">
              <w:rPr>
                <w:rFonts w:ascii="Times New Roman" w:hAnsi="Times New Roman" w:cs="Times New Roman"/>
                <w:b w:val="0"/>
                <w:sz w:val="22"/>
                <w:szCs w:val="22"/>
              </w:rPr>
              <w:t xml:space="preserve"> Анализ возможных последствий аварий на магистральном нефтепродуктопроводе</w:t>
            </w:r>
          </w:p>
        </w:tc>
      </w:tr>
      <w:tr w:rsidR="00217E3B" w:rsidRPr="003F6B58" w:rsidTr="00D64473">
        <w:trPr>
          <w:trHeight w:val="1163"/>
        </w:trPr>
        <w:tc>
          <w:tcPr>
            <w:tcW w:w="420" w:type="dxa"/>
            <w:vMerge/>
          </w:tcPr>
          <w:p w:rsidR="00217E3B" w:rsidRPr="003F6B58" w:rsidRDefault="00217E3B" w:rsidP="00C12456">
            <w:pPr>
              <w:rPr>
                <w:b/>
                <w:sz w:val="22"/>
                <w:szCs w:val="22"/>
              </w:rPr>
            </w:pPr>
          </w:p>
        </w:tc>
        <w:tc>
          <w:tcPr>
            <w:tcW w:w="573" w:type="dxa"/>
          </w:tcPr>
          <w:p w:rsidR="00217E3B" w:rsidRPr="003F6B58" w:rsidRDefault="00217E3B" w:rsidP="00C12456">
            <w:pPr>
              <w:rPr>
                <w:b/>
                <w:sz w:val="22"/>
                <w:szCs w:val="22"/>
              </w:rPr>
            </w:pPr>
            <w:r w:rsidRPr="003F6B58">
              <w:rPr>
                <w:b/>
                <w:sz w:val="22"/>
                <w:szCs w:val="22"/>
              </w:rPr>
              <w:t>4.2.</w:t>
            </w:r>
          </w:p>
        </w:tc>
        <w:tc>
          <w:tcPr>
            <w:tcW w:w="7901" w:type="dxa"/>
            <w:gridSpan w:val="2"/>
          </w:tcPr>
          <w:p w:rsidR="00217E3B" w:rsidRPr="003F6B58" w:rsidRDefault="00217E3B" w:rsidP="00C12456">
            <w:pPr>
              <w:pStyle w:val="3"/>
              <w:widowControl/>
              <w:tabs>
                <w:tab w:val="clear" w:pos="0"/>
                <w:tab w:val="clear" w:pos="720"/>
              </w:tabs>
              <w:spacing w:before="0" w:after="0"/>
              <w:ind w:left="0" w:firstLine="0"/>
              <w:rPr>
                <w:rFonts w:ascii="Times New Roman" w:hAnsi="Times New Roman" w:cs="Times New Roman"/>
                <w:sz w:val="22"/>
                <w:szCs w:val="22"/>
              </w:rPr>
            </w:pPr>
            <w:r w:rsidRPr="003F6B58">
              <w:rPr>
                <w:rFonts w:ascii="Times New Roman" w:hAnsi="Times New Roman" w:cs="Times New Roman"/>
                <w:sz w:val="22"/>
                <w:szCs w:val="22"/>
              </w:rPr>
              <w:t xml:space="preserve">Основные результаты </w:t>
            </w:r>
            <w:proofErr w:type="gramStart"/>
            <w:r w:rsidRPr="003F6B58">
              <w:rPr>
                <w:rFonts w:ascii="Times New Roman" w:hAnsi="Times New Roman" w:cs="Times New Roman"/>
                <w:sz w:val="22"/>
                <w:szCs w:val="22"/>
              </w:rPr>
              <w:t>анализа возможных последствий воздействия чрезвычайных ситуаций природного характера</w:t>
            </w:r>
            <w:proofErr w:type="gramEnd"/>
          </w:p>
          <w:p w:rsidR="00217E3B" w:rsidRPr="003F6B58" w:rsidRDefault="00217E3B" w:rsidP="00C12456">
            <w:pPr>
              <w:rPr>
                <w:i/>
                <w:sz w:val="22"/>
                <w:szCs w:val="22"/>
              </w:rPr>
            </w:pPr>
            <w:r w:rsidRPr="003F6B58">
              <w:rPr>
                <w:i/>
                <w:sz w:val="22"/>
                <w:szCs w:val="22"/>
              </w:rPr>
              <w:t>4.2.1 Геологические опасные явления</w:t>
            </w:r>
          </w:p>
          <w:p w:rsidR="00217E3B" w:rsidRPr="003F6B58" w:rsidRDefault="00217E3B" w:rsidP="00C12456">
            <w:pPr>
              <w:rPr>
                <w:bCs/>
                <w:i/>
                <w:spacing w:val="-6"/>
                <w:sz w:val="22"/>
                <w:szCs w:val="22"/>
              </w:rPr>
            </w:pPr>
            <w:r w:rsidRPr="003F6B58">
              <w:rPr>
                <w:bCs/>
                <w:i/>
                <w:spacing w:val="-6"/>
                <w:sz w:val="22"/>
                <w:szCs w:val="22"/>
              </w:rPr>
              <w:t>4.2.2 Гидрологические опасные явления</w:t>
            </w:r>
          </w:p>
          <w:p w:rsidR="00217E3B" w:rsidRPr="003F6B58" w:rsidRDefault="00217E3B" w:rsidP="00C12456">
            <w:pPr>
              <w:rPr>
                <w:bCs/>
                <w:i/>
                <w:spacing w:val="-6"/>
                <w:sz w:val="22"/>
                <w:szCs w:val="22"/>
              </w:rPr>
            </w:pPr>
            <w:r w:rsidRPr="003F6B58">
              <w:rPr>
                <w:bCs/>
                <w:i/>
                <w:spacing w:val="-6"/>
                <w:sz w:val="22"/>
                <w:szCs w:val="22"/>
              </w:rPr>
              <w:t>4.2.3 Метеорологические опасные явления</w:t>
            </w:r>
          </w:p>
        </w:tc>
      </w:tr>
      <w:tr w:rsidR="00217E3B" w:rsidRPr="003F6B58" w:rsidTr="000C6247">
        <w:trPr>
          <w:trHeight w:val="380"/>
        </w:trPr>
        <w:tc>
          <w:tcPr>
            <w:tcW w:w="420" w:type="dxa"/>
            <w:vMerge/>
          </w:tcPr>
          <w:p w:rsidR="00217E3B" w:rsidRPr="003F6B58" w:rsidRDefault="00217E3B" w:rsidP="00C12456">
            <w:pPr>
              <w:rPr>
                <w:b/>
                <w:sz w:val="22"/>
                <w:szCs w:val="22"/>
              </w:rPr>
            </w:pPr>
          </w:p>
        </w:tc>
        <w:tc>
          <w:tcPr>
            <w:tcW w:w="573" w:type="dxa"/>
          </w:tcPr>
          <w:p w:rsidR="00217E3B" w:rsidRPr="003F6B58" w:rsidRDefault="00217E3B" w:rsidP="00C12456">
            <w:pPr>
              <w:rPr>
                <w:b/>
                <w:sz w:val="22"/>
                <w:szCs w:val="22"/>
              </w:rPr>
            </w:pPr>
            <w:r w:rsidRPr="003F6B58">
              <w:rPr>
                <w:b/>
                <w:sz w:val="22"/>
                <w:szCs w:val="22"/>
              </w:rPr>
              <w:t>4.3.</w:t>
            </w:r>
          </w:p>
        </w:tc>
        <w:tc>
          <w:tcPr>
            <w:tcW w:w="7901" w:type="dxa"/>
            <w:gridSpan w:val="2"/>
          </w:tcPr>
          <w:p w:rsidR="00217E3B" w:rsidRPr="003F6B58" w:rsidRDefault="00217E3B" w:rsidP="000C6247">
            <w:pPr>
              <w:rPr>
                <w:b/>
                <w:sz w:val="22"/>
                <w:szCs w:val="22"/>
              </w:rPr>
            </w:pPr>
            <w:r w:rsidRPr="003F6B58">
              <w:rPr>
                <w:b/>
                <w:sz w:val="22"/>
                <w:szCs w:val="22"/>
              </w:rPr>
              <w:t>Оповещение в случае чрезвычайной ситуации</w:t>
            </w:r>
          </w:p>
        </w:tc>
      </w:tr>
      <w:tr w:rsidR="00217E3B" w:rsidRPr="003F6B58" w:rsidTr="00D64473">
        <w:trPr>
          <w:trHeight w:val="20"/>
        </w:trPr>
        <w:tc>
          <w:tcPr>
            <w:tcW w:w="420" w:type="dxa"/>
            <w:vMerge/>
          </w:tcPr>
          <w:p w:rsidR="00217E3B" w:rsidRPr="003F6B58" w:rsidRDefault="00217E3B" w:rsidP="00C12456">
            <w:pPr>
              <w:rPr>
                <w:b/>
                <w:sz w:val="22"/>
                <w:szCs w:val="22"/>
              </w:rPr>
            </w:pPr>
          </w:p>
        </w:tc>
        <w:tc>
          <w:tcPr>
            <w:tcW w:w="573" w:type="dxa"/>
          </w:tcPr>
          <w:p w:rsidR="00217E3B" w:rsidRPr="003F6B58" w:rsidRDefault="00217E3B" w:rsidP="00C12456">
            <w:pPr>
              <w:rPr>
                <w:b/>
                <w:sz w:val="22"/>
                <w:szCs w:val="22"/>
              </w:rPr>
            </w:pPr>
            <w:r w:rsidRPr="003F6B58">
              <w:rPr>
                <w:b/>
                <w:sz w:val="22"/>
                <w:szCs w:val="22"/>
              </w:rPr>
              <w:t>4.4.</w:t>
            </w:r>
          </w:p>
        </w:tc>
        <w:tc>
          <w:tcPr>
            <w:tcW w:w="7901" w:type="dxa"/>
            <w:gridSpan w:val="2"/>
          </w:tcPr>
          <w:p w:rsidR="00217E3B" w:rsidRPr="003F6B58" w:rsidRDefault="00217E3B" w:rsidP="00C12456">
            <w:pPr>
              <w:rPr>
                <w:b/>
                <w:sz w:val="22"/>
                <w:szCs w:val="22"/>
              </w:rPr>
            </w:pPr>
            <w:r w:rsidRPr="003F6B58">
              <w:rPr>
                <w:b/>
                <w:sz w:val="22"/>
                <w:szCs w:val="22"/>
              </w:rPr>
              <w:t xml:space="preserve">Проведение </w:t>
            </w:r>
            <w:proofErr w:type="spellStart"/>
            <w:r w:rsidRPr="003F6B58">
              <w:rPr>
                <w:b/>
                <w:sz w:val="22"/>
                <w:szCs w:val="22"/>
              </w:rPr>
              <w:t>аварийно</w:t>
            </w:r>
            <w:proofErr w:type="spellEnd"/>
            <w:r w:rsidRPr="003F6B58">
              <w:rPr>
                <w:b/>
                <w:sz w:val="22"/>
                <w:szCs w:val="22"/>
              </w:rPr>
              <w:t xml:space="preserve"> – спасательных работ</w:t>
            </w:r>
          </w:p>
        </w:tc>
      </w:tr>
      <w:tr w:rsidR="00217E3B" w:rsidRPr="003F6B58" w:rsidTr="000C6247">
        <w:trPr>
          <w:trHeight w:val="300"/>
        </w:trPr>
        <w:tc>
          <w:tcPr>
            <w:tcW w:w="420" w:type="dxa"/>
            <w:vMerge/>
          </w:tcPr>
          <w:p w:rsidR="00217E3B" w:rsidRPr="003F6B58" w:rsidRDefault="00217E3B" w:rsidP="00C12456">
            <w:pPr>
              <w:rPr>
                <w:b/>
                <w:sz w:val="22"/>
                <w:szCs w:val="22"/>
              </w:rPr>
            </w:pPr>
          </w:p>
        </w:tc>
        <w:tc>
          <w:tcPr>
            <w:tcW w:w="573" w:type="dxa"/>
          </w:tcPr>
          <w:p w:rsidR="00217E3B" w:rsidRPr="003F6B58" w:rsidRDefault="00217E3B" w:rsidP="00C12456">
            <w:pPr>
              <w:rPr>
                <w:b/>
                <w:sz w:val="22"/>
                <w:szCs w:val="22"/>
              </w:rPr>
            </w:pPr>
            <w:r w:rsidRPr="003F6B58">
              <w:rPr>
                <w:b/>
                <w:sz w:val="22"/>
                <w:szCs w:val="22"/>
              </w:rPr>
              <w:t>4.5.</w:t>
            </w:r>
          </w:p>
        </w:tc>
        <w:tc>
          <w:tcPr>
            <w:tcW w:w="7901" w:type="dxa"/>
            <w:gridSpan w:val="2"/>
          </w:tcPr>
          <w:p w:rsidR="00217E3B" w:rsidRPr="003F6B58" w:rsidRDefault="00217E3B" w:rsidP="00C12456">
            <w:pPr>
              <w:rPr>
                <w:b/>
                <w:sz w:val="22"/>
                <w:szCs w:val="22"/>
              </w:rPr>
            </w:pPr>
            <w:r w:rsidRPr="003F6B58">
              <w:rPr>
                <w:b/>
                <w:sz w:val="22"/>
                <w:szCs w:val="22"/>
              </w:rPr>
              <w:t>Противопожарные мероприятия на территории поселения</w:t>
            </w:r>
          </w:p>
        </w:tc>
      </w:tr>
      <w:tr w:rsidR="00217E3B" w:rsidRPr="003F6B58" w:rsidTr="00D64473">
        <w:trPr>
          <w:trHeight w:val="20"/>
        </w:trPr>
        <w:tc>
          <w:tcPr>
            <w:tcW w:w="420" w:type="dxa"/>
            <w:vMerge/>
          </w:tcPr>
          <w:p w:rsidR="00217E3B" w:rsidRPr="003F6B58" w:rsidRDefault="00217E3B" w:rsidP="00C12456">
            <w:pPr>
              <w:rPr>
                <w:b/>
                <w:sz w:val="22"/>
                <w:szCs w:val="22"/>
              </w:rPr>
            </w:pPr>
          </w:p>
        </w:tc>
        <w:tc>
          <w:tcPr>
            <w:tcW w:w="573" w:type="dxa"/>
          </w:tcPr>
          <w:p w:rsidR="00217E3B" w:rsidRPr="003F6B58" w:rsidRDefault="00217E3B" w:rsidP="00C12456">
            <w:pPr>
              <w:rPr>
                <w:b/>
                <w:sz w:val="22"/>
                <w:szCs w:val="22"/>
              </w:rPr>
            </w:pPr>
            <w:r w:rsidRPr="003F6B58">
              <w:rPr>
                <w:b/>
                <w:sz w:val="22"/>
                <w:szCs w:val="22"/>
              </w:rPr>
              <w:t>4.6.</w:t>
            </w:r>
          </w:p>
        </w:tc>
        <w:tc>
          <w:tcPr>
            <w:tcW w:w="7901" w:type="dxa"/>
            <w:gridSpan w:val="2"/>
          </w:tcPr>
          <w:p w:rsidR="00217E3B" w:rsidRPr="003F6B58" w:rsidRDefault="00217E3B" w:rsidP="00C12456">
            <w:pPr>
              <w:rPr>
                <w:b/>
                <w:sz w:val="22"/>
                <w:szCs w:val="22"/>
              </w:rPr>
            </w:pPr>
            <w:r w:rsidRPr="003F6B58">
              <w:rPr>
                <w:b/>
                <w:sz w:val="22"/>
                <w:szCs w:val="22"/>
              </w:rPr>
              <w:t>Лечебно-эвакуационное обеспечение</w:t>
            </w:r>
          </w:p>
        </w:tc>
      </w:tr>
      <w:tr w:rsidR="00217E3B" w:rsidRPr="003F6B58" w:rsidTr="00D64473">
        <w:trPr>
          <w:trHeight w:val="18"/>
        </w:trPr>
        <w:tc>
          <w:tcPr>
            <w:tcW w:w="420" w:type="dxa"/>
          </w:tcPr>
          <w:p w:rsidR="00217E3B" w:rsidRPr="003F6B58" w:rsidRDefault="00217E3B" w:rsidP="00C12456">
            <w:pPr>
              <w:rPr>
                <w:b/>
                <w:sz w:val="22"/>
                <w:szCs w:val="22"/>
              </w:rPr>
            </w:pPr>
            <w:r w:rsidRPr="003F6B58">
              <w:rPr>
                <w:b/>
                <w:sz w:val="22"/>
                <w:szCs w:val="22"/>
              </w:rPr>
              <w:t>5.</w:t>
            </w:r>
          </w:p>
        </w:tc>
        <w:tc>
          <w:tcPr>
            <w:tcW w:w="8474" w:type="dxa"/>
            <w:gridSpan w:val="3"/>
          </w:tcPr>
          <w:p w:rsidR="00217E3B" w:rsidRPr="003F6B58" w:rsidRDefault="00217E3B" w:rsidP="00C12456">
            <w:pPr>
              <w:rPr>
                <w:b/>
                <w:sz w:val="22"/>
                <w:szCs w:val="22"/>
              </w:rPr>
            </w:pPr>
            <w:r w:rsidRPr="003F6B58">
              <w:rPr>
                <w:b/>
                <w:sz w:val="22"/>
                <w:szCs w:val="22"/>
              </w:rPr>
              <w:t>ПРИЛОЖЕНИЕ</w:t>
            </w:r>
          </w:p>
        </w:tc>
      </w:tr>
      <w:tr w:rsidR="00932954" w:rsidRPr="003F6B58" w:rsidTr="00D64473">
        <w:trPr>
          <w:trHeight w:val="18"/>
        </w:trPr>
        <w:tc>
          <w:tcPr>
            <w:tcW w:w="420" w:type="dxa"/>
          </w:tcPr>
          <w:p w:rsidR="00932954" w:rsidRPr="003F6B58" w:rsidRDefault="00932954" w:rsidP="00C12456">
            <w:pPr>
              <w:rPr>
                <w:b/>
                <w:sz w:val="22"/>
                <w:szCs w:val="22"/>
              </w:rPr>
            </w:pPr>
            <w:r w:rsidRPr="003F6B58">
              <w:rPr>
                <w:b/>
                <w:sz w:val="22"/>
                <w:szCs w:val="22"/>
              </w:rPr>
              <w:t>6.</w:t>
            </w:r>
          </w:p>
        </w:tc>
        <w:tc>
          <w:tcPr>
            <w:tcW w:w="8474" w:type="dxa"/>
            <w:gridSpan w:val="3"/>
          </w:tcPr>
          <w:p w:rsidR="00932954" w:rsidRPr="003F6B58" w:rsidRDefault="00932954" w:rsidP="00932954">
            <w:pPr>
              <w:widowControl/>
              <w:suppressAutoHyphens w:val="0"/>
              <w:rPr>
                <w:rFonts w:eastAsia="Times New Roman"/>
                <w:b/>
                <w:bCs/>
                <w:kern w:val="0"/>
                <w:lang w:eastAsia="ru-RU"/>
              </w:rPr>
            </w:pPr>
            <w:r w:rsidRPr="003F6B58">
              <w:rPr>
                <w:rFonts w:eastAsia="Times New Roman"/>
                <w:b/>
                <w:bCs/>
                <w:kern w:val="0"/>
                <w:lang w:eastAsia="ru-RU"/>
              </w:rPr>
              <w:t>ОСНОВНЫЕ ТЕХНИКО-ЭКОНОМИЧЕСКИЕ ПОКАЗАТЕЛИ.</w:t>
            </w:r>
          </w:p>
          <w:p w:rsidR="00932954" w:rsidRPr="003F6B58" w:rsidRDefault="00932954" w:rsidP="00C12456">
            <w:pPr>
              <w:rPr>
                <w:b/>
                <w:sz w:val="22"/>
                <w:szCs w:val="22"/>
              </w:rPr>
            </w:pPr>
          </w:p>
        </w:tc>
      </w:tr>
    </w:tbl>
    <w:p w:rsidR="000A5448" w:rsidRPr="00B46363" w:rsidRDefault="000A5448" w:rsidP="00C12456">
      <w:pPr>
        <w:pStyle w:val="aff"/>
        <w:pageBreakBefore/>
        <w:rPr>
          <w:b/>
          <w:bCs/>
          <w:highlight w:val="lightGray"/>
        </w:rPr>
      </w:pPr>
    </w:p>
    <w:p w:rsidR="004B77CE" w:rsidRPr="00B46363" w:rsidRDefault="004B77CE" w:rsidP="00C12456">
      <w:pPr>
        <w:pStyle w:val="aff"/>
        <w:pageBreakBefore/>
        <w:rPr>
          <w:b/>
          <w:bCs/>
          <w:highlight w:val="lightGray"/>
        </w:rPr>
      </w:pPr>
    </w:p>
    <w:p w:rsidR="00B5563A" w:rsidRPr="000459EE" w:rsidRDefault="00973567" w:rsidP="00C12456">
      <w:pPr>
        <w:ind w:firstLine="567"/>
      </w:pPr>
      <w:r w:rsidRPr="000459EE">
        <w:rPr>
          <w:b/>
          <w:bCs/>
        </w:rPr>
        <w:t>1</w:t>
      </w:r>
      <w:r w:rsidR="00D46773" w:rsidRPr="000459EE">
        <w:rPr>
          <w:b/>
          <w:bCs/>
        </w:rPr>
        <w:t>.</w:t>
      </w:r>
      <w:r w:rsidRPr="000459EE">
        <w:rPr>
          <w:b/>
          <w:bCs/>
        </w:rPr>
        <w:t>2</w:t>
      </w:r>
      <w:r w:rsidR="00D46773" w:rsidRPr="000459EE">
        <w:rPr>
          <w:b/>
          <w:bCs/>
        </w:rPr>
        <w:t>. Административно-территориальное устройство. Границы</w:t>
      </w:r>
    </w:p>
    <w:p w:rsidR="00F50930" w:rsidRDefault="00F50930" w:rsidP="00C12456">
      <w:pPr>
        <w:ind w:firstLine="567"/>
        <w:rPr>
          <w:i/>
        </w:rPr>
      </w:pPr>
    </w:p>
    <w:p w:rsidR="000C44FB" w:rsidRPr="00F50930" w:rsidRDefault="00F50930" w:rsidP="00C12456">
      <w:pPr>
        <w:ind w:firstLine="567"/>
        <w:rPr>
          <w:i/>
        </w:rPr>
      </w:pPr>
      <w:r w:rsidRPr="00F50930">
        <w:rPr>
          <w:i/>
        </w:rPr>
        <w:t>Изложить в следующей редакции:</w:t>
      </w:r>
    </w:p>
    <w:p w:rsidR="00B5563A" w:rsidRPr="000459EE" w:rsidRDefault="00B5563A" w:rsidP="00C12456">
      <w:pPr>
        <w:ind w:firstLine="567"/>
      </w:pPr>
      <w:r w:rsidRPr="000459EE">
        <w:t>Территория</w:t>
      </w:r>
      <w:r w:rsidR="00380939" w:rsidRPr="000459EE">
        <w:t xml:space="preserve"> </w:t>
      </w:r>
      <w:proofErr w:type="spellStart"/>
      <w:r w:rsidR="00B46363" w:rsidRPr="000459EE">
        <w:t>Коршевского</w:t>
      </w:r>
      <w:proofErr w:type="spellEnd"/>
      <w:r w:rsidR="00923D46" w:rsidRPr="000459EE">
        <w:t xml:space="preserve"> </w:t>
      </w:r>
      <w:r w:rsidRPr="000459EE">
        <w:t xml:space="preserve"> сельского поселения входит в состав </w:t>
      </w:r>
      <w:r w:rsidR="00D06B3C" w:rsidRPr="000459EE">
        <w:t xml:space="preserve">Бобровского </w:t>
      </w:r>
      <w:r w:rsidRPr="000459EE">
        <w:t xml:space="preserve"> муниципального района Воронежской области.</w:t>
      </w:r>
    </w:p>
    <w:p w:rsidR="004B1EC8" w:rsidRDefault="00D46773" w:rsidP="00AB7046">
      <w:pPr>
        <w:ind w:firstLine="567"/>
        <w:rPr>
          <w:shd w:val="clear" w:color="auto" w:fill="FFFFFF"/>
        </w:rPr>
      </w:pPr>
      <w:r w:rsidRPr="0063482B">
        <w:rPr>
          <w:shd w:val="clear" w:color="auto" w:fill="FFFFFF"/>
        </w:rPr>
        <w:t xml:space="preserve">Общая площадь территории сельского поселения в границах, установленных Законом </w:t>
      </w:r>
      <w:r w:rsidRPr="0063482B">
        <w:t xml:space="preserve">Воронежской области </w:t>
      </w:r>
      <w:r w:rsidR="007914FE" w:rsidRPr="0063482B">
        <w:t>от 12.11</w:t>
      </w:r>
      <w:r w:rsidR="001D0287" w:rsidRPr="0063482B">
        <w:t xml:space="preserve">.2004 </w:t>
      </w:r>
      <w:r w:rsidR="007B54B8" w:rsidRPr="0063482B">
        <w:t xml:space="preserve">№ </w:t>
      </w:r>
      <w:r w:rsidR="002410FF" w:rsidRPr="0063482B">
        <w:t xml:space="preserve">70-ОЗ </w:t>
      </w:r>
      <w:r w:rsidR="007914FE" w:rsidRPr="0063482B">
        <w:rPr>
          <w:shd w:val="clear" w:color="auto" w:fill="FFFFFF"/>
        </w:rPr>
        <w:t xml:space="preserve">(ред. от </w:t>
      </w:r>
      <w:r w:rsidR="0063482B" w:rsidRPr="0063482B">
        <w:rPr>
          <w:shd w:val="clear" w:color="auto" w:fill="FFFFFF"/>
        </w:rPr>
        <w:t>18</w:t>
      </w:r>
      <w:r w:rsidR="007914FE" w:rsidRPr="0063482B">
        <w:rPr>
          <w:shd w:val="clear" w:color="auto" w:fill="FFFFFF"/>
        </w:rPr>
        <w:t>.</w:t>
      </w:r>
      <w:r w:rsidR="00CB7046" w:rsidRPr="0063482B">
        <w:rPr>
          <w:shd w:val="clear" w:color="auto" w:fill="FFFFFF"/>
        </w:rPr>
        <w:t>0</w:t>
      </w:r>
      <w:r w:rsidR="007914FE" w:rsidRPr="0063482B">
        <w:rPr>
          <w:shd w:val="clear" w:color="auto" w:fill="FFFFFF"/>
        </w:rPr>
        <w:t>7</w:t>
      </w:r>
      <w:r w:rsidR="00CB7046" w:rsidRPr="0063482B">
        <w:rPr>
          <w:shd w:val="clear" w:color="auto" w:fill="FFFFFF"/>
        </w:rPr>
        <w:t>.20</w:t>
      </w:r>
      <w:r w:rsidR="0063482B" w:rsidRPr="0063482B">
        <w:rPr>
          <w:shd w:val="clear" w:color="auto" w:fill="FFFFFF"/>
        </w:rPr>
        <w:t>16</w:t>
      </w:r>
      <w:r w:rsidR="00CB7046" w:rsidRPr="0063482B">
        <w:rPr>
          <w:shd w:val="clear" w:color="auto" w:fill="FFFFFF"/>
        </w:rPr>
        <w:t xml:space="preserve"> г.) </w:t>
      </w:r>
      <w:r w:rsidRPr="0063482B">
        <w:t>"</w:t>
      </w:r>
      <w:r w:rsidR="007B54B8" w:rsidRPr="0063482B">
        <w:t>Об установлении границ,</w:t>
      </w:r>
      <w:r w:rsidRPr="0063482B">
        <w:t xml:space="preserve"> </w:t>
      </w:r>
      <w:r w:rsidR="007914FE" w:rsidRPr="0063482B">
        <w:t xml:space="preserve">объединении, </w:t>
      </w:r>
      <w:r w:rsidRPr="0063482B">
        <w:t>наделении соответствующим статусом, определении административных це</w:t>
      </w:r>
      <w:r w:rsidR="00460D8A" w:rsidRPr="0063482B">
        <w:t>нтров муниципальных</w:t>
      </w:r>
      <w:r w:rsidR="005F0407" w:rsidRPr="0063482B">
        <w:t xml:space="preserve"> образований </w:t>
      </w:r>
      <w:r w:rsidR="00D06B3C" w:rsidRPr="0063482B">
        <w:t xml:space="preserve">Бобровского </w:t>
      </w:r>
      <w:r w:rsidR="005F0407" w:rsidRPr="0063482B">
        <w:t xml:space="preserve"> района"</w:t>
      </w:r>
      <w:r w:rsidR="005F0407" w:rsidRPr="0063482B">
        <w:rPr>
          <w:shd w:val="clear" w:color="auto" w:fill="FFFFFF"/>
        </w:rPr>
        <w:t>, составляет</w:t>
      </w:r>
      <w:r w:rsidR="00FE5691" w:rsidRPr="0063482B">
        <w:rPr>
          <w:shd w:val="clear" w:color="auto" w:fill="FFFFFF"/>
        </w:rPr>
        <w:t xml:space="preserve"> </w:t>
      </w:r>
      <w:r w:rsidR="000459EE" w:rsidRPr="0063482B">
        <w:rPr>
          <w:shd w:val="clear" w:color="auto" w:fill="FFFFFF"/>
        </w:rPr>
        <w:t>12</w:t>
      </w:r>
      <w:r w:rsidR="0063482B" w:rsidRPr="0063482B">
        <w:rPr>
          <w:shd w:val="clear" w:color="auto" w:fill="FFFFFF"/>
        </w:rPr>
        <w:t>068</w:t>
      </w:r>
      <w:r w:rsidR="000459EE" w:rsidRPr="0063482B">
        <w:rPr>
          <w:shd w:val="clear" w:color="auto" w:fill="FFFFFF"/>
        </w:rPr>
        <w:t>,</w:t>
      </w:r>
      <w:r w:rsidR="0063482B" w:rsidRPr="0063482B">
        <w:rPr>
          <w:shd w:val="clear" w:color="auto" w:fill="FFFFFF"/>
        </w:rPr>
        <w:t>19</w:t>
      </w:r>
      <w:r w:rsidR="00A3260A" w:rsidRPr="0063482B">
        <w:rPr>
          <w:shd w:val="clear" w:color="auto" w:fill="FFFFFF"/>
        </w:rPr>
        <w:t xml:space="preserve"> га</w:t>
      </w:r>
      <w:r w:rsidR="000459EE" w:rsidRPr="0063482B">
        <w:rPr>
          <w:shd w:val="clear" w:color="auto" w:fill="FFFFFF"/>
        </w:rPr>
        <w:t>.</w:t>
      </w:r>
    </w:p>
    <w:p w:rsidR="00641BEC" w:rsidRDefault="00641BEC" w:rsidP="00641BEC">
      <w:pPr>
        <w:ind w:firstLine="567"/>
        <w:rPr>
          <w:rFonts w:ascii="TimesNewRomanPSMT" w:eastAsia="TimesNewRomanPSMT" w:hAnsi="TimesNewRomanPSMT" w:cs="TimesNewRomanPSMT"/>
          <w:iCs/>
        </w:rPr>
      </w:pPr>
      <w:r w:rsidRPr="000A5643">
        <w:rPr>
          <w:rFonts w:cs="Arial"/>
          <w:iCs/>
        </w:rPr>
        <w:t xml:space="preserve">Границы и статус </w:t>
      </w:r>
      <w:proofErr w:type="spellStart"/>
      <w:r>
        <w:t>Коршевского</w:t>
      </w:r>
      <w:proofErr w:type="spellEnd"/>
      <w:r w:rsidRPr="000A5643">
        <w:rPr>
          <w:rFonts w:cs="Arial"/>
          <w:iCs/>
        </w:rPr>
        <w:t xml:space="preserve"> сельского поселения установлены законом </w:t>
      </w:r>
      <w:r w:rsidRPr="000A5643">
        <w:rPr>
          <w:rFonts w:ascii="TimesNewRomanPSMT" w:eastAsia="TimesNewRomanPSMT" w:hAnsi="TimesNewRomanPSMT" w:cs="TimesNewRomanPSMT"/>
          <w:iCs/>
        </w:rPr>
        <w:t xml:space="preserve">Воронежской области от </w:t>
      </w:r>
      <w:r w:rsidRPr="000A5643">
        <w:t>12</w:t>
      </w:r>
      <w:r w:rsidRPr="00CD7572">
        <w:t xml:space="preserve">.11.2004 </w:t>
      </w:r>
      <w:r>
        <w:t>№</w:t>
      </w:r>
      <w:r w:rsidRPr="00CD7572">
        <w:t xml:space="preserve"> 70-ОЗ (ред. от 18.07.2016) </w:t>
      </w:r>
      <w:r>
        <w:t>«</w:t>
      </w:r>
      <w:r w:rsidRPr="00CD7572">
        <w:t xml:space="preserve">Об установлении границ, наделении соответствующим статусом, определении административных центров муниципальных образований Бобровского, </w:t>
      </w:r>
      <w:proofErr w:type="spellStart"/>
      <w:r w:rsidRPr="00CD7572">
        <w:t>Воробьевского</w:t>
      </w:r>
      <w:proofErr w:type="spellEnd"/>
      <w:r w:rsidRPr="00CD7572">
        <w:t>, Кантемировского районов</w:t>
      </w:r>
      <w:r>
        <w:t>».</w:t>
      </w:r>
      <w:r>
        <w:rPr>
          <w:rFonts w:ascii="TimesNewRomanPSMT" w:eastAsia="TimesNewRomanPSMT" w:hAnsi="TimesNewRomanPSMT" w:cs="TimesNewRomanPSMT"/>
          <w:iCs/>
        </w:rPr>
        <w:t xml:space="preserve"> </w:t>
      </w:r>
    </w:p>
    <w:p w:rsidR="000459EE" w:rsidRPr="000459EE" w:rsidRDefault="005F0407" w:rsidP="00AB7046">
      <w:pPr>
        <w:ind w:firstLine="567"/>
        <w:rPr>
          <w:kern w:val="0"/>
          <w:lang w:eastAsia="ru-RU"/>
        </w:rPr>
      </w:pPr>
      <w:r w:rsidRPr="00B46363">
        <w:rPr>
          <w:highlight w:val="lightGray"/>
          <w:shd w:val="clear" w:color="auto" w:fill="FFFFFF"/>
        </w:rPr>
        <w:t xml:space="preserve">    </w:t>
      </w:r>
    </w:p>
    <w:p w:rsidR="00AB7046" w:rsidRPr="00AB7046" w:rsidRDefault="00AB7046" w:rsidP="00AB7046">
      <w:pPr>
        <w:pStyle w:val="ConsPlusNormal"/>
        <w:jc w:val="center"/>
        <w:rPr>
          <w:rFonts w:ascii="Times New Roman" w:hAnsi="Times New Roman" w:cs="Times New Roman"/>
        </w:rPr>
      </w:pPr>
      <w:r w:rsidRPr="00AB7046">
        <w:rPr>
          <w:rFonts w:ascii="Times New Roman" w:hAnsi="Times New Roman" w:cs="Times New Roman"/>
        </w:rPr>
        <w:t>ТЕКСТОВОЕ ОПИСАНИЕ</w:t>
      </w:r>
    </w:p>
    <w:p w:rsidR="00AB7046" w:rsidRPr="00AB7046" w:rsidRDefault="00AB7046" w:rsidP="00AB7046">
      <w:pPr>
        <w:pStyle w:val="ConsPlusNormal"/>
        <w:jc w:val="center"/>
        <w:rPr>
          <w:rFonts w:ascii="Times New Roman" w:hAnsi="Times New Roman" w:cs="Times New Roman"/>
        </w:rPr>
      </w:pPr>
      <w:r w:rsidRPr="00AB7046">
        <w:rPr>
          <w:rFonts w:ascii="Times New Roman" w:hAnsi="Times New Roman" w:cs="Times New Roman"/>
        </w:rPr>
        <w:t>ГРАНИЦ КОРШЕВСКОГО СЕЛЬСКОГО ПОСЕЛЕНИЯ БОБРОВСКОГО</w:t>
      </w:r>
    </w:p>
    <w:p w:rsidR="00AB7046" w:rsidRPr="00AB7046" w:rsidRDefault="00AB7046" w:rsidP="00AB7046">
      <w:pPr>
        <w:pStyle w:val="ConsPlusNormal"/>
        <w:jc w:val="center"/>
        <w:rPr>
          <w:rFonts w:ascii="Times New Roman" w:hAnsi="Times New Roman" w:cs="Times New Roman"/>
        </w:rPr>
      </w:pPr>
      <w:r w:rsidRPr="00AB7046">
        <w:rPr>
          <w:rFonts w:ascii="Times New Roman" w:hAnsi="Times New Roman" w:cs="Times New Roman"/>
        </w:rPr>
        <w:t>МУНИЦИПАЛЬНОГО РАЙОНА ВОРОНЕЖСКОЙ ОБЛАСТИ</w:t>
      </w:r>
    </w:p>
    <w:p w:rsidR="00AB7046" w:rsidRPr="00AB7046" w:rsidRDefault="00AB7046" w:rsidP="00AB7046">
      <w:pPr>
        <w:pStyle w:val="ConsPlusNormal"/>
        <w:rPr>
          <w:rFonts w:ascii="Times New Roman" w:hAnsi="Times New Roman" w:cs="Times New Roman"/>
        </w:rPr>
      </w:pP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I. Линия прохождения границы </w:t>
      </w:r>
      <w:proofErr w:type="spellStart"/>
      <w:r w:rsidRPr="00AB7046">
        <w:rPr>
          <w:rFonts w:ascii="Times New Roman" w:hAnsi="Times New Roman" w:cs="Times New Roman"/>
        </w:rPr>
        <w:t>Коршевского</w:t>
      </w:r>
      <w:proofErr w:type="spellEnd"/>
      <w:r w:rsidRPr="00AB7046">
        <w:rPr>
          <w:rFonts w:ascii="Times New Roman" w:hAnsi="Times New Roman" w:cs="Times New Roman"/>
        </w:rPr>
        <w:t xml:space="preserve"> сельского поселения по </w:t>
      </w:r>
      <w:proofErr w:type="spellStart"/>
      <w:r w:rsidRPr="00AB7046">
        <w:rPr>
          <w:rFonts w:ascii="Times New Roman" w:hAnsi="Times New Roman" w:cs="Times New Roman"/>
        </w:rPr>
        <w:t>смежеству</w:t>
      </w:r>
      <w:proofErr w:type="spellEnd"/>
      <w:r w:rsidRPr="00AB7046">
        <w:rPr>
          <w:rFonts w:ascii="Times New Roman" w:hAnsi="Times New Roman" w:cs="Times New Roman"/>
        </w:rPr>
        <w:t xml:space="preserve"> с </w:t>
      </w:r>
      <w:proofErr w:type="spellStart"/>
      <w:r w:rsidRPr="00AB7046">
        <w:rPr>
          <w:rFonts w:ascii="Times New Roman" w:hAnsi="Times New Roman" w:cs="Times New Roman"/>
        </w:rPr>
        <w:t>Юдановским</w:t>
      </w:r>
      <w:proofErr w:type="spellEnd"/>
      <w:r w:rsidRPr="00AB7046">
        <w:rPr>
          <w:rFonts w:ascii="Times New Roman" w:hAnsi="Times New Roman" w:cs="Times New Roman"/>
        </w:rPr>
        <w:t xml:space="preserve"> сельским поселением</w:t>
      </w:r>
    </w:p>
    <w:p w:rsidR="00AB7046" w:rsidRPr="00AB7046" w:rsidRDefault="00AB7046" w:rsidP="00AB7046">
      <w:pPr>
        <w:pStyle w:val="ConsPlusNormal"/>
        <w:rPr>
          <w:rFonts w:ascii="Times New Roman" w:hAnsi="Times New Roman" w:cs="Times New Roman"/>
        </w:rPr>
      </w:pP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От точки стыка 02902002015 границ </w:t>
      </w:r>
      <w:proofErr w:type="spellStart"/>
      <w:r w:rsidRPr="00AB7046">
        <w:rPr>
          <w:rFonts w:ascii="Times New Roman" w:hAnsi="Times New Roman" w:cs="Times New Roman"/>
        </w:rPr>
        <w:t>Коршевского</w:t>
      </w:r>
      <w:proofErr w:type="spellEnd"/>
      <w:r w:rsidRPr="00AB7046">
        <w:rPr>
          <w:rFonts w:ascii="Times New Roman" w:hAnsi="Times New Roman" w:cs="Times New Roman"/>
        </w:rPr>
        <w:t xml:space="preserve">, </w:t>
      </w:r>
      <w:proofErr w:type="spellStart"/>
      <w:r w:rsidRPr="00AB7046">
        <w:rPr>
          <w:rFonts w:ascii="Times New Roman" w:hAnsi="Times New Roman" w:cs="Times New Roman"/>
        </w:rPr>
        <w:t>Юдановского</w:t>
      </w:r>
      <w:proofErr w:type="spellEnd"/>
      <w:r w:rsidRPr="00AB7046">
        <w:rPr>
          <w:rFonts w:ascii="Times New Roman" w:hAnsi="Times New Roman" w:cs="Times New Roman"/>
        </w:rPr>
        <w:t xml:space="preserve"> и Сухо-Березовского сельских поселений линия границы идет в северо-западном направлении по восточной стороне полосы отвода автомобильной дороги "Анна - Бобров" - </w:t>
      </w:r>
      <w:proofErr w:type="gramStart"/>
      <w:r w:rsidRPr="00AB7046">
        <w:rPr>
          <w:rFonts w:ascii="Times New Roman" w:hAnsi="Times New Roman" w:cs="Times New Roman"/>
        </w:rPr>
        <w:t>с</w:t>
      </w:r>
      <w:proofErr w:type="gramEnd"/>
      <w:r w:rsidRPr="00AB7046">
        <w:rPr>
          <w:rFonts w:ascii="Times New Roman" w:hAnsi="Times New Roman" w:cs="Times New Roman"/>
        </w:rPr>
        <w:t xml:space="preserve">. Сухая Березовка - </w:t>
      </w:r>
      <w:proofErr w:type="spellStart"/>
      <w:r w:rsidRPr="00AB7046">
        <w:rPr>
          <w:rFonts w:ascii="Times New Roman" w:hAnsi="Times New Roman" w:cs="Times New Roman"/>
        </w:rPr>
        <w:t>Юдановка</w:t>
      </w:r>
      <w:proofErr w:type="spellEnd"/>
      <w:r w:rsidRPr="00AB7046">
        <w:rPr>
          <w:rFonts w:ascii="Times New Roman" w:hAnsi="Times New Roman" w:cs="Times New Roman"/>
        </w:rPr>
        <w:t xml:space="preserve"> до точки 02902002014.</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От точки 02902002014 линия границы идет в общем северо-восточном направлении по восточной стороне полосы отвода автомобильной дороги "Анна - Бобров" - </w:t>
      </w:r>
      <w:proofErr w:type="gramStart"/>
      <w:r w:rsidRPr="00AB7046">
        <w:rPr>
          <w:rFonts w:ascii="Times New Roman" w:hAnsi="Times New Roman" w:cs="Times New Roman"/>
        </w:rPr>
        <w:t>с</w:t>
      </w:r>
      <w:proofErr w:type="gramEnd"/>
      <w:r w:rsidRPr="00AB7046">
        <w:rPr>
          <w:rFonts w:ascii="Times New Roman" w:hAnsi="Times New Roman" w:cs="Times New Roman"/>
        </w:rPr>
        <w:t xml:space="preserve">. </w:t>
      </w:r>
      <w:proofErr w:type="gramStart"/>
      <w:r w:rsidRPr="00AB7046">
        <w:rPr>
          <w:rFonts w:ascii="Times New Roman" w:hAnsi="Times New Roman" w:cs="Times New Roman"/>
        </w:rPr>
        <w:t>Сухая</w:t>
      </w:r>
      <w:proofErr w:type="gramEnd"/>
      <w:r w:rsidRPr="00AB7046">
        <w:rPr>
          <w:rFonts w:ascii="Times New Roman" w:hAnsi="Times New Roman" w:cs="Times New Roman"/>
        </w:rPr>
        <w:t xml:space="preserve"> Березовка - </w:t>
      </w:r>
      <w:proofErr w:type="spellStart"/>
      <w:r w:rsidRPr="00AB7046">
        <w:rPr>
          <w:rFonts w:ascii="Times New Roman" w:hAnsi="Times New Roman" w:cs="Times New Roman"/>
        </w:rPr>
        <w:t>Юдановка</w:t>
      </w:r>
      <w:proofErr w:type="spellEnd"/>
      <w:r w:rsidRPr="00AB7046">
        <w:rPr>
          <w:rFonts w:ascii="Times New Roman" w:hAnsi="Times New Roman" w:cs="Times New Roman"/>
        </w:rPr>
        <w:t>, далее по лесной полосе, по пойме реки Березовка, затем пересекает реку Березовка, далее по пойме реки Березовка, по сельскохозяйственным угодьям и по балке до точки 02902002002.</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От точки 02902002002 линия границы идет в северо-восточном направлении по балке, далее по лесной полосе, по восточной стороне лесной полосы до точки стыка 02901981011 границ </w:t>
      </w:r>
      <w:proofErr w:type="spellStart"/>
      <w:r w:rsidRPr="00AB7046">
        <w:rPr>
          <w:rFonts w:ascii="Times New Roman" w:hAnsi="Times New Roman" w:cs="Times New Roman"/>
        </w:rPr>
        <w:t>Коршевского</w:t>
      </w:r>
      <w:proofErr w:type="spellEnd"/>
      <w:r w:rsidRPr="00AB7046">
        <w:rPr>
          <w:rFonts w:ascii="Times New Roman" w:hAnsi="Times New Roman" w:cs="Times New Roman"/>
        </w:rPr>
        <w:t xml:space="preserve">, </w:t>
      </w:r>
      <w:proofErr w:type="spellStart"/>
      <w:r w:rsidRPr="00AB7046">
        <w:rPr>
          <w:rFonts w:ascii="Times New Roman" w:hAnsi="Times New Roman" w:cs="Times New Roman"/>
        </w:rPr>
        <w:t>Юдановского</w:t>
      </w:r>
      <w:proofErr w:type="spellEnd"/>
      <w:r w:rsidRPr="00AB7046">
        <w:rPr>
          <w:rFonts w:ascii="Times New Roman" w:hAnsi="Times New Roman" w:cs="Times New Roman"/>
        </w:rPr>
        <w:t xml:space="preserve"> и </w:t>
      </w:r>
      <w:proofErr w:type="spellStart"/>
      <w:r w:rsidRPr="00AB7046">
        <w:rPr>
          <w:rFonts w:ascii="Times New Roman" w:hAnsi="Times New Roman" w:cs="Times New Roman"/>
        </w:rPr>
        <w:t>Шишовского</w:t>
      </w:r>
      <w:proofErr w:type="spellEnd"/>
      <w:r w:rsidRPr="00AB7046">
        <w:rPr>
          <w:rFonts w:ascii="Times New Roman" w:hAnsi="Times New Roman" w:cs="Times New Roman"/>
        </w:rPr>
        <w:t xml:space="preserve"> сельских поселений.</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Протяженность границы </w:t>
      </w:r>
      <w:proofErr w:type="spellStart"/>
      <w:r w:rsidRPr="00AB7046">
        <w:rPr>
          <w:rFonts w:ascii="Times New Roman" w:hAnsi="Times New Roman" w:cs="Times New Roman"/>
        </w:rPr>
        <w:t>Коршевского</w:t>
      </w:r>
      <w:proofErr w:type="spellEnd"/>
      <w:r w:rsidRPr="00AB7046">
        <w:rPr>
          <w:rFonts w:ascii="Times New Roman" w:hAnsi="Times New Roman" w:cs="Times New Roman"/>
        </w:rPr>
        <w:t xml:space="preserve"> сельского поселения по </w:t>
      </w:r>
      <w:proofErr w:type="spellStart"/>
      <w:r w:rsidRPr="00AB7046">
        <w:rPr>
          <w:rFonts w:ascii="Times New Roman" w:hAnsi="Times New Roman" w:cs="Times New Roman"/>
        </w:rPr>
        <w:t>смежеству</w:t>
      </w:r>
      <w:proofErr w:type="spellEnd"/>
      <w:r w:rsidRPr="00AB7046">
        <w:rPr>
          <w:rFonts w:ascii="Times New Roman" w:hAnsi="Times New Roman" w:cs="Times New Roman"/>
        </w:rPr>
        <w:t xml:space="preserve"> с </w:t>
      </w:r>
      <w:proofErr w:type="spellStart"/>
      <w:r w:rsidRPr="00AB7046">
        <w:rPr>
          <w:rFonts w:ascii="Times New Roman" w:hAnsi="Times New Roman" w:cs="Times New Roman"/>
        </w:rPr>
        <w:t>Юдановским</w:t>
      </w:r>
      <w:proofErr w:type="spellEnd"/>
      <w:r w:rsidRPr="00AB7046">
        <w:rPr>
          <w:rFonts w:ascii="Times New Roman" w:hAnsi="Times New Roman" w:cs="Times New Roman"/>
        </w:rPr>
        <w:t xml:space="preserve"> сельским поселением составляет 4499,7 м.</w:t>
      </w:r>
    </w:p>
    <w:p w:rsidR="00AB7046" w:rsidRPr="00AB7046" w:rsidRDefault="00AB7046" w:rsidP="00AB7046">
      <w:pPr>
        <w:pStyle w:val="ConsPlusNormal"/>
        <w:rPr>
          <w:rFonts w:ascii="Times New Roman" w:hAnsi="Times New Roman" w:cs="Times New Roman"/>
        </w:rPr>
      </w:pP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II. Линия прохождения границы </w:t>
      </w:r>
      <w:proofErr w:type="spellStart"/>
      <w:r w:rsidRPr="00AB7046">
        <w:rPr>
          <w:rFonts w:ascii="Times New Roman" w:hAnsi="Times New Roman" w:cs="Times New Roman"/>
        </w:rPr>
        <w:t>Коршевского</w:t>
      </w:r>
      <w:proofErr w:type="spellEnd"/>
      <w:r w:rsidRPr="00AB7046">
        <w:rPr>
          <w:rFonts w:ascii="Times New Roman" w:hAnsi="Times New Roman" w:cs="Times New Roman"/>
        </w:rPr>
        <w:t xml:space="preserve"> сельского поселения по </w:t>
      </w:r>
      <w:proofErr w:type="spellStart"/>
      <w:r w:rsidRPr="00AB7046">
        <w:rPr>
          <w:rFonts w:ascii="Times New Roman" w:hAnsi="Times New Roman" w:cs="Times New Roman"/>
        </w:rPr>
        <w:t>смежеству</w:t>
      </w:r>
      <w:proofErr w:type="spellEnd"/>
      <w:r w:rsidRPr="00AB7046">
        <w:rPr>
          <w:rFonts w:ascii="Times New Roman" w:hAnsi="Times New Roman" w:cs="Times New Roman"/>
        </w:rPr>
        <w:t xml:space="preserve"> с </w:t>
      </w:r>
      <w:proofErr w:type="spellStart"/>
      <w:r w:rsidRPr="00AB7046">
        <w:rPr>
          <w:rFonts w:ascii="Times New Roman" w:hAnsi="Times New Roman" w:cs="Times New Roman"/>
        </w:rPr>
        <w:t>Шишовским</w:t>
      </w:r>
      <w:proofErr w:type="spellEnd"/>
      <w:r w:rsidRPr="00AB7046">
        <w:rPr>
          <w:rFonts w:ascii="Times New Roman" w:hAnsi="Times New Roman" w:cs="Times New Roman"/>
        </w:rPr>
        <w:t xml:space="preserve"> сельским поселением</w:t>
      </w:r>
    </w:p>
    <w:p w:rsidR="00AB7046" w:rsidRPr="00AB7046" w:rsidRDefault="00AB7046" w:rsidP="00AB7046">
      <w:pPr>
        <w:pStyle w:val="ConsPlusNormal"/>
        <w:rPr>
          <w:rFonts w:ascii="Times New Roman" w:hAnsi="Times New Roman" w:cs="Times New Roman"/>
        </w:rPr>
      </w:pP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От точки стыка 02901981011 границ </w:t>
      </w:r>
      <w:proofErr w:type="spellStart"/>
      <w:r w:rsidRPr="00AB7046">
        <w:rPr>
          <w:rFonts w:ascii="Times New Roman" w:hAnsi="Times New Roman" w:cs="Times New Roman"/>
        </w:rPr>
        <w:t>Коршевского</w:t>
      </w:r>
      <w:proofErr w:type="spellEnd"/>
      <w:r w:rsidRPr="00AB7046">
        <w:rPr>
          <w:rFonts w:ascii="Times New Roman" w:hAnsi="Times New Roman" w:cs="Times New Roman"/>
        </w:rPr>
        <w:t xml:space="preserve">, </w:t>
      </w:r>
      <w:proofErr w:type="spellStart"/>
      <w:r w:rsidRPr="00AB7046">
        <w:rPr>
          <w:rFonts w:ascii="Times New Roman" w:hAnsi="Times New Roman" w:cs="Times New Roman"/>
        </w:rPr>
        <w:t>Шишовского</w:t>
      </w:r>
      <w:proofErr w:type="spellEnd"/>
      <w:r w:rsidRPr="00AB7046">
        <w:rPr>
          <w:rFonts w:ascii="Times New Roman" w:hAnsi="Times New Roman" w:cs="Times New Roman"/>
        </w:rPr>
        <w:t xml:space="preserve"> и </w:t>
      </w:r>
      <w:proofErr w:type="spellStart"/>
      <w:r w:rsidRPr="00AB7046">
        <w:rPr>
          <w:rFonts w:ascii="Times New Roman" w:hAnsi="Times New Roman" w:cs="Times New Roman"/>
        </w:rPr>
        <w:t>Юдановского</w:t>
      </w:r>
      <w:proofErr w:type="spellEnd"/>
      <w:r w:rsidRPr="00AB7046">
        <w:rPr>
          <w:rFonts w:ascii="Times New Roman" w:hAnsi="Times New Roman" w:cs="Times New Roman"/>
        </w:rPr>
        <w:t xml:space="preserve"> сельских поселений линия границы идет в юго-восточном направлении по северной стороне лесной полосы, затем по лесной полосе, пересекает лесную полосу, далее по южной стороне лесной полосы, затем по балке Солдатский Лог до точки 02041028.</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От точки 02041028 линия границы идет в общем северо-восточном направлении по балке Солдатский Лог, затем по сельскохозяйственным угодьям до точки 02040939.</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От точки 02040939 линия границы идет в юго-восточном направлении по лесной полосе, затем по балке Левый Лог, далее по балке </w:t>
      </w:r>
      <w:proofErr w:type="spellStart"/>
      <w:r w:rsidRPr="00AB7046">
        <w:rPr>
          <w:rFonts w:ascii="Times New Roman" w:hAnsi="Times New Roman" w:cs="Times New Roman"/>
        </w:rPr>
        <w:t>Крушинов</w:t>
      </w:r>
      <w:proofErr w:type="spellEnd"/>
      <w:r w:rsidRPr="00AB7046">
        <w:rPr>
          <w:rFonts w:ascii="Times New Roman" w:hAnsi="Times New Roman" w:cs="Times New Roman"/>
        </w:rPr>
        <w:t xml:space="preserve"> Лог до точки 02041056017.</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От точки 02041056017 линия границы идет в юго-западном направлении по балке </w:t>
      </w:r>
      <w:proofErr w:type="spellStart"/>
      <w:r w:rsidRPr="00AB7046">
        <w:rPr>
          <w:rFonts w:ascii="Times New Roman" w:hAnsi="Times New Roman" w:cs="Times New Roman"/>
        </w:rPr>
        <w:t>Крушинов</w:t>
      </w:r>
      <w:proofErr w:type="spellEnd"/>
      <w:r w:rsidRPr="00AB7046">
        <w:rPr>
          <w:rFonts w:ascii="Times New Roman" w:hAnsi="Times New Roman" w:cs="Times New Roman"/>
        </w:rPr>
        <w:t xml:space="preserve"> Лог до точки 02041218.</w:t>
      </w:r>
    </w:p>
    <w:p w:rsidR="00AB7046" w:rsidRPr="00AB7046" w:rsidRDefault="00AB7046" w:rsidP="00AB7046">
      <w:pPr>
        <w:pStyle w:val="ConsPlusNormal"/>
        <w:ind w:firstLine="540"/>
        <w:rPr>
          <w:rFonts w:ascii="Times New Roman" w:hAnsi="Times New Roman" w:cs="Times New Roman"/>
        </w:rPr>
      </w:pPr>
      <w:proofErr w:type="gramStart"/>
      <w:r w:rsidRPr="00AB7046">
        <w:rPr>
          <w:rFonts w:ascii="Times New Roman" w:hAnsi="Times New Roman" w:cs="Times New Roman"/>
        </w:rPr>
        <w:t xml:space="preserve">От точки 02041218 линия границы идет в юго-восточном направлении по южной стороне лесной полосы, затем по балке </w:t>
      </w:r>
      <w:proofErr w:type="spellStart"/>
      <w:r w:rsidRPr="00AB7046">
        <w:rPr>
          <w:rFonts w:ascii="Times New Roman" w:hAnsi="Times New Roman" w:cs="Times New Roman"/>
        </w:rPr>
        <w:t>Крушинов</w:t>
      </w:r>
      <w:proofErr w:type="spellEnd"/>
      <w:r w:rsidRPr="00AB7046">
        <w:rPr>
          <w:rFonts w:ascii="Times New Roman" w:hAnsi="Times New Roman" w:cs="Times New Roman"/>
        </w:rPr>
        <w:t xml:space="preserve"> Лог, далее по южной стороне лесной полосы, затем </w:t>
      </w:r>
      <w:r w:rsidRPr="00AB7046">
        <w:rPr>
          <w:rFonts w:ascii="Times New Roman" w:hAnsi="Times New Roman" w:cs="Times New Roman"/>
        </w:rPr>
        <w:lastRenderedPageBreak/>
        <w:t>пересекает балку, далее по лесной полосе, затем по южной стороне лесной полосы, далее по пойме реки Березовка, пересекает реку Березовка, затем по пойме реки Березовка, далее по древесно-кустарниковой растительности, затем по автомобильной дороге Анна</w:t>
      </w:r>
      <w:proofErr w:type="gramEnd"/>
      <w:r w:rsidRPr="00AB7046">
        <w:rPr>
          <w:rFonts w:ascii="Times New Roman" w:hAnsi="Times New Roman" w:cs="Times New Roman"/>
        </w:rPr>
        <w:t xml:space="preserve"> - Бобров до точки 0290221503.</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От точки 0290221503 линия границы идет в юго-западном направлении по автомобильной дороге Анна - Бобров до точки 0290221505.</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От точки 0290221505 линия границы идет в юго-восточном направлении по автомобильной дороге Анна - Бобров, затем по северной стороне лесного квартала 115 </w:t>
      </w:r>
      <w:proofErr w:type="spellStart"/>
      <w:r w:rsidRPr="00AB7046">
        <w:rPr>
          <w:rFonts w:ascii="Times New Roman" w:hAnsi="Times New Roman" w:cs="Times New Roman"/>
        </w:rPr>
        <w:t>Вислинского</w:t>
      </w:r>
      <w:proofErr w:type="spellEnd"/>
      <w:r w:rsidRPr="00AB7046">
        <w:rPr>
          <w:rFonts w:ascii="Times New Roman" w:hAnsi="Times New Roman" w:cs="Times New Roman"/>
        </w:rPr>
        <w:t xml:space="preserve"> участкового лесничества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лесничества (земли лесного фонда) до точки 02042042.</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От точки 02042042 линия границы идет в северо-восточном направлении по северной стороне лесного квартала 115 </w:t>
      </w:r>
      <w:proofErr w:type="spellStart"/>
      <w:r w:rsidRPr="00AB7046">
        <w:rPr>
          <w:rFonts w:ascii="Times New Roman" w:hAnsi="Times New Roman" w:cs="Times New Roman"/>
        </w:rPr>
        <w:t>Вислинского</w:t>
      </w:r>
      <w:proofErr w:type="spellEnd"/>
      <w:r w:rsidRPr="00AB7046">
        <w:rPr>
          <w:rFonts w:ascii="Times New Roman" w:hAnsi="Times New Roman" w:cs="Times New Roman"/>
        </w:rPr>
        <w:t xml:space="preserve"> участкового лесничества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лесничества (земли лесного фонда) до точки 0204204201.</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От точки 0204204201 линия границы идет в юго-восточном направлении по северной стороне лесного квартала 115 </w:t>
      </w:r>
      <w:proofErr w:type="spellStart"/>
      <w:r w:rsidRPr="00AB7046">
        <w:rPr>
          <w:rFonts w:ascii="Times New Roman" w:hAnsi="Times New Roman" w:cs="Times New Roman"/>
        </w:rPr>
        <w:t>Вислинского</w:t>
      </w:r>
      <w:proofErr w:type="spellEnd"/>
      <w:r w:rsidRPr="00AB7046">
        <w:rPr>
          <w:rFonts w:ascii="Times New Roman" w:hAnsi="Times New Roman" w:cs="Times New Roman"/>
        </w:rPr>
        <w:t xml:space="preserve"> участкового лесничества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лесничества (земли лесного фонда) до точки 02042054.</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От точки 02042054 линия границы идет в юго-западном направлении по лесному кварталу 115 </w:t>
      </w:r>
      <w:proofErr w:type="spellStart"/>
      <w:r w:rsidRPr="00AB7046">
        <w:rPr>
          <w:rFonts w:ascii="Times New Roman" w:hAnsi="Times New Roman" w:cs="Times New Roman"/>
        </w:rPr>
        <w:t>Вислинского</w:t>
      </w:r>
      <w:proofErr w:type="spellEnd"/>
      <w:r w:rsidRPr="00AB7046">
        <w:rPr>
          <w:rFonts w:ascii="Times New Roman" w:hAnsi="Times New Roman" w:cs="Times New Roman"/>
        </w:rPr>
        <w:t xml:space="preserve"> участкового лесничества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лесничества (земли лесного фонда) до точки 02901111.</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От точки 02901111 линия границы идет в общем юго-восточном направлении по лесному кварталу 201, затем по южной стороне лесных кварталов 201, 202 </w:t>
      </w:r>
      <w:proofErr w:type="spellStart"/>
      <w:r w:rsidRPr="00AB7046">
        <w:rPr>
          <w:rFonts w:ascii="Times New Roman" w:hAnsi="Times New Roman" w:cs="Times New Roman"/>
        </w:rPr>
        <w:t>Вислинского</w:t>
      </w:r>
      <w:proofErr w:type="spellEnd"/>
      <w:r w:rsidRPr="00AB7046">
        <w:rPr>
          <w:rFonts w:ascii="Times New Roman" w:hAnsi="Times New Roman" w:cs="Times New Roman"/>
        </w:rPr>
        <w:t xml:space="preserve"> участкового лесничества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лесничества (земли лесного фонда) до точки 02901134.</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От точки 02901134 линия границы идет в восточном направлении по южной стороне лесного квартала 202 </w:t>
      </w:r>
      <w:proofErr w:type="spellStart"/>
      <w:r w:rsidRPr="00AB7046">
        <w:rPr>
          <w:rFonts w:ascii="Times New Roman" w:hAnsi="Times New Roman" w:cs="Times New Roman"/>
        </w:rPr>
        <w:t>Вислинского</w:t>
      </w:r>
      <w:proofErr w:type="spellEnd"/>
      <w:r w:rsidRPr="00AB7046">
        <w:rPr>
          <w:rFonts w:ascii="Times New Roman" w:hAnsi="Times New Roman" w:cs="Times New Roman"/>
        </w:rPr>
        <w:t xml:space="preserve"> участкового лесничества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лесничества (земли лесного фонда) до точки 02901133.</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От точки 02901133 линия границы идет в южном направлении по южной стороне лесного квартала 202, затем по западной стороне лесных кварталов 203, 204 </w:t>
      </w:r>
      <w:proofErr w:type="spellStart"/>
      <w:r w:rsidRPr="00AB7046">
        <w:rPr>
          <w:rFonts w:ascii="Times New Roman" w:hAnsi="Times New Roman" w:cs="Times New Roman"/>
        </w:rPr>
        <w:t>Вислинского</w:t>
      </w:r>
      <w:proofErr w:type="spellEnd"/>
      <w:r w:rsidRPr="00AB7046">
        <w:rPr>
          <w:rFonts w:ascii="Times New Roman" w:hAnsi="Times New Roman" w:cs="Times New Roman"/>
        </w:rPr>
        <w:t xml:space="preserve"> участкового лесничества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лесничества (земли лесного фонда) до точки стыка 02901158 границ </w:t>
      </w:r>
      <w:proofErr w:type="spellStart"/>
      <w:r w:rsidRPr="00AB7046">
        <w:rPr>
          <w:rFonts w:ascii="Times New Roman" w:hAnsi="Times New Roman" w:cs="Times New Roman"/>
        </w:rPr>
        <w:t>Коршевского</w:t>
      </w:r>
      <w:proofErr w:type="spellEnd"/>
      <w:r w:rsidRPr="00AB7046">
        <w:rPr>
          <w:rFonts w:ascii="Times New Roman" w:hAnsi="Times New Roman" w:cs="Times New Roman"/>
        </w:rPr>
        <w:t xml:space="preserve">, </w:t>
      </w:r>
      <w:proofErr w:type="spellStart"/>
      <w:r w:rsidRPr="00AB7046">
        <w:rPr>
          <w:rFonts w:ascii="Times New Roman" w:hAnsi="Times New Roman" w:cs="Times New Roman"/>
        </w:rPr>
        <w:t>Шишовского</w:t>
      </w:r>
      <w:proofErr w:type="spellEnd"/>
      <w:r w:rsidRPr="00AB7046">
        <w:rPr>
          <w:rFonts w:ascii="Times New Roman" w:hAnsi="Times New Roman" w:cs="Times New Roman"/>
        </w:rPr>
        <w:t xml:space="preserve"> и Слободского сельских поселений.</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Протяженность границы </w:t>
      </w:r>
      <w:proofErr w:type="spellStart"/>
      <w:r w:rsidRPr="00AB7046">
        <w:rPr>
          <w:rFonts w:ascii="Times New Roman" w:hAnsi="Times New Roman" w:cs="Times New Roman"/>
        </w:rPr>
        <w:t>Коршевского</w:t>
      </w:r>
      <w:proofErr w:type="spellEnd"/>
      <w:r w:rsidRPr="00AB7046">
        <w:rPr>
          <w:rFonts w:ascii="Times New Roman" w:hAnsi="Times New Roman" w:cs="Times New Roman"/>
        </w:rPr>
        <w:t xml:space="preserve"> сельского поселения по </w:t>
      </w:r>
      <w:proofErr w:type="spellStart"/>
      <w:r w:rsidRPr="00AB7046">
        <w:rPr>
          <w:rFonts w:ascii="Times New Roman" w:hAnsi="Times New Roman" w:cs="Times New Roman"/>
        </w:rPr>
        <w:t>смежеству</w:t>
      </w:r>
      <w:proofErr w:type="spellEnd"/>
      <w:r w:rsidRPr="00AB7046">
        <w:rPr>
          <w:rFonts w:ascii="Times New Roman" w:hAnsi="Times New Roman" w:cs="Times New Roman"/>
        </w:rPr>
        <w:t xml:space="preserve"> с </w:t>
      </w:r>
      <w:proofErr w:type="spellStart"/>
      <w:r w:rsidRPr="00AB7046">
        <w:rPr>
          <w:rFonts w:ascii="Times New Roman" w:hAnsi="Times New Roman" w:cs="Times New Roman"/>
        </w:rPr>
        <w:t>Шишовским</w:t>
      </w:r>
      <w:proofErr w:type="spellEnd"/>
      <w:r w:rsidRPr="00AB7046">
        <w:rPr>
          <w:rFonts w:ascii="Times New Roman" w:hAnsi="Times New Roman" w:cs="Times New Roman"/>
        </w:rPr>
        <w:t xml:space="preserve"> сельским поселением составляет 20390,7 м.</w:t>
      </w:r>
    </w:p>
    <w:p w:rsidR="00AB7046" w:rsidRPr="00AB7046" w:rsidRDefault="00AB7046" w:rsidP="00AB7046">
      <w:pPr>
        <w:pStyle w:val="ConsPlusNormal"/>
        <w:rPr>
          <w:rFonts w:ascii="Times New Roman" w:hAnsi="Times New Roman" w:cs="Times New Roman"/>
        </w:rPr>
      </w:pP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III. Линия прохождения границы </w:t>
      </w:r>
      <w:proofErr w:type="spellStart"/>
      <w:r w:rsidRPr="00AB7046">
        <w:rPr>
          <w:rFonts w:ascii="Times New Roman" w:hAnsi="Times New Roman" w:cs="Times New Roman"/>
        </w:rPr>
        <w:t>Коршевского</w:t>
      </w:r>
      <w:proofErr w:type="spellEnd"/>
      <w:r w:rsidRPr="00AB7046">
        <w:rPr>
          <w:rFonts w:ascii="Times New Roman" w:hAnsi="Times New Roman" w:cs="Times New Roman"/>
        </w:rPr>
        <w:t xml:space="preserve"> сельского поселения по </w:t>
      </w:r>
      <w:proofErr w:type="spellStart"/>
      <w:r w:rsidRPr="00AB7046">
        <w:rPr>
          <w:rFonts w:ascii="Times New Roman" w:hAnsi="Times New Roman" w:cs="Times New Roman"/>
        </w:rPr>
        <w:t>смежеству</w:t>
      </w:r>
      <w:proofErr w:type="spellEnd"/>
      <w:r w:rsidRPr="00AB7046">
        <w:rPr>
          <w:rFonts w:ascii="Times New Roman" w:hAnsi="Times New Roman" w:cs="Times New Roman"/>
        </w:rPr>
        <w:t xml:space="preserve"> со Слободским сельским поселением</w:t>
      </w:r>
    </w:p>
    <w:p w:rsidR="00AB7046" w:rsidRPr="00AB7046" w:rsidRDefault="00AB7046" w:rsidP="00AB7046">
      <w:pPr>
        <w:pStyle w:val="ConsPlusNormal"/>
        <w:rPr>
          <w:rFonts w:ascii="Times New Roman" w:hAnsi="Times New Roman" w:cs="Times New Roman"/>
        </w:rPr>
      </w:pP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От точки стыка 02901158 границ </w:t>
      </w:r>
      <w:proofErr w:type="spellStart"/>
      <w:r w:rsidRPr="00AB7046">
        <w:rPr>
          <w:rFonts w:ascii="Times New Roman" w:hAnsi="Times New Roman" w:cs="Times New Roman"/>
        </w:rPr>
        <w:t>Коршевского</w:t>
      </w:r>
      <w:proofErr w:type="spellEnd"/>
      <w:r w:rsidRPr="00AB7046">
        <w:rPr>
          <w:rFonts w:ascii="Times New Roman" w:hAnsi="Times New Roman" w:cs="Times New Roman"/>
        </w:rPr>
        <w:t xml:space="preserve">, </w:t>
      </w:r>
      <w:proofErr w:type="spellStart"/>
      <w:r w:rsidRPr="00AB7046">
        <w:rPr>
          <w:rFonts w:ascii="Times New Roman" w:hAnsi="Times New Roman" w:cs="Times New Roman"/>
        </w:rPr>
        <w:t>Шишовского</w:t>
      </w:r>
      <w:proofErr w:type="spellEnd"/>
      <w:r w:rsidRPr="00AB7046">
        <w:rPr>
          <w:rFonts w:ascii="Times New Roman" w:hAnsi="Times New Roman" w:cs="Times New Roman"/>
        </w:rPr>
        <w:t xml:space="preserve"> и Слободского сельских поселений линия границы идет в юго-западном направлении между лесными кварталами 256 и 257 </w:t>
      </w:r>
      <w:proofErr w:type="spellStart"/>
      <w:r w:rsidRPr="00AB7046">
        <w:rPr>
          <w:rFonts w:ascii="Times New Roman" w:hAnsi="Times New Roman" w:cs="Times New Roman"/>
        </w:rPr>
        <w:t>Вислинского</w:t>
      </w:r>
      <w:proofErr w:type="spellEnd"/>
      <w:r w:rsidRPr="00AB7046">
        <w:rPr>
          <w:rFonts w:ascii="Times New Roman" w:hAnsi="Times New Roman" w:cs="Times New Roman"/>
        </w:rPr>
        <w:t xml:space="preserve"> участкового лесничества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лесничества (земли лесного фонда) в пойме реки Битюг до точки 02042357010.</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От точки 02042357010 линия границы идет в северо-западном направлении между лесными кварталами 256 и 257 </w:t>
      </w:r>
      <w:proofErr w:type="spellStart"/>
      <w:r w:rsidRPr="00AB7046">
        <w:rPr>
          <w:rFonts w:ascii="Times New Roman" w:hAnsi="Times New Roman" w:cs="Times New Roman"/>
        </w:rPr>
        <w:t>Вислинского</w:t>
      </w:r>
      <w:proofErr w:type="spellEnd"/>
      <w:r w:rsidRPr="00AB7046">
        <w:rPr>
          <w:rFonts w:ascii="Times New Roman" w:hAnsi="Times New Roman" w:cs="Times New Roman"/>
        </w:rPr>
        <w:t xml:space="preserve"> участкового лесничества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лесничества (земли лесного фонда) в пойме реки Битюг до точки 02042357014.</w:t>
      </w:r>
    </w:p>
    <w:p w:rsidR="00AB7046" w:rsidRPr="00AB7046" w:rsidRDefault="00AB7046" w:rsidP="00AB7046">
      <w:pPr>
        <w:pStyle w:val="ConsPlusNormal"/>
        <w:ind w:firstLine="540"/>
        <w:rPr>
          <w:rFonts w:ascii="Times New Roman" w:hAnsi="Times New Roman" w:cs="Times New Roman"/>
        </w:rPr>
      </w:pPr>
      <w:proofErr w:type="gramStart"/>
      <w:r w:rsidRPr="00AB7046">
        <w:rPr>
          <w:rFonts w:ascii="Times New Roman" w:hAnsi="Times New Roman" w:cs="Times New Roman"/>
        </w:rPr>
        <w:t xml:space="preserve">От точки 02042357014 линия границы идет в общем юго-западном направлении между лесным кварталам 283 и 257, 283 и 284, 283 и 309 </w:t>
      </w:r>
      <w:proofErr w:type="spellStart"/>
      <w:r w:rsidRPr="00AB7046">
        <w:rPr>
          <w:rFonts w:ascii="Times New Roman" w:hAnsi="Times New Roman" w:cs="Times New Roman"/>
        </w:rPr>
        <w:t>Вислинского</w:t>
      </w:r>
      <w:proofErr w:type="spellEnd"/>
      <w:r w:rsidRPr="00AB7046">
        <w:rPr>
          <w:rFonts w:ascii="Times New Roman" w:hAnsi="Times New Roman" w:cs="Times New Roman"/>
        </w:rPr>
        <w:t xml:space="preserve"> участкового лесничества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лесничества (земли лесного фонда) в пойме реки Битюг, далее по лесному кварталу 308 </w:t>
      </w:r>
      <w:proofErr w:type="spellStart"/>
      <w:r w:rsidRPr="00AB7046">
        <w:rPr>
          <w:rFonts w:ascii="Times New Roman" w:hAnsi="Times New Roman" w:cs="Times New Roman"/>
        </w:rPr>
        <w:t>Вислинского</w:t>
      </w:r>
      <w:proofErr w:type="spellEnd"/>
      <w:r w:rsidRPr="00AB7046">
        <w:rPr>
          <w:rFonts w:ascii="Times New Roman" w:hAnsi="Times New Roman" w:cs="Times New Roman"/>
        </w:rPr>
        <w:t xml:space="preserve"> участкового лесничества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лесничества (земли лесного фонда) в пойме реки Битюг до точки 02042547002.</w:t>
      </w:r>
      <w:proofErr w:type="gramEnd"/>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От точки 02042547002 линия границы идет в общем юго-восточном направлении по лесному кварталу 335 </w:t>
      </w:r>
      <w:proofErr w:type="spellStart"/>
      <w:r w:rsidRPr="00AB7046">
        <w:rPr>
          <w:rFonts w:ascii="Times New Roman" w:hAnsi="Times New Roman" w:cs="Times New Roman"/>
        </w:rPr>
        <w:t>Вислинского</w:t>
      </w:r>
      <w:proofErr w:type="spellEnd"/>
      <w:r w:rsidRPr="00AB7046">
        <w:rPr>
          <w:rFonts w:ascii="Times New Roman" w:hAnsi="Times New Roman" w:cs="Times New Roman"/>
        </w:rPr>
        <w:t xml:space="preserve"> участкового лесничества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лесничества (земли лесного фонда) в пойме реки Битюг до точки 02042547007.</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От точки 02042547007 линия границы идет в юго-западном направлении по лесному кварталу 335 </w:t>
      </w:r>
      <w:proofErr w:type="spellStart"/>
      <w:r w:rsidRPr="00AB7046">
        <w:rPr>
          <w:rFonts w:ascii="Times New Roman" w:hAnsi="Times New Roman" w:cs="Times New Roman"/>
        </w:rPr>
        <w:t>Вислинского</w:t>
      </w:r>
      <w:proofErr w:type="spellEnd"/>
      <w:r w:rsidRPr="00AB7046">
        <w:rPr>
          <w:rFonts w:ascii="Times New Roman" w:hAnsi="Times New Roman" w:cs="Times New Roman"/>
        </w:rPr>
        <w:t xml:space="preserve"> участкового лесничества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лесничества (земли лесного фонда) в пойме реки Битюг до точки 02042547010.</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lastRenderedPageBreak/>
        <w:t xml:space="preserve">От точки 02042547010 линия границы идет в северо-западном направлении по реке Битюг между лесными кварталами 335 и 360 </w:t>
      </w:r>
      <w:proofErr w:type="spellStart"/>
      <w:r w:rsidRPr="00AB7046">
        <w:rPr>
          <w:rFonts w:ascii="Times New Roman" w:hAnsi="Times New Roman" w:cs="Times New Roman"/>
        </w:rPr>
        <w:t>Вислинского</w:t>
      </w:r>
      <w:proofErr w:type="spellEnd"/>
      <w:r w:rsidRPr="00AB7046">
        <w:rPr>
          <w:rFonts w:ascii="Times New Roman" w:hAnsi="Times New Roman" w:cs="Times New Roman"/>
        </w:rPr>
        <w:t xml:space="preserve"> участкового лесничества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лесничества (земли лесного фонда) до точки 02042694.</w:t>
      </w:r>
    </w:p>
    <w:p w:rsidR="00AB7046" w:rsidRPr="00AB7046" w:rsidRDefault="00AB7046" w:rsidP="00AB7046">
      <w:pPr>
        <w:pStyle w:val="ConsPlusNormal"/>
        <w:ind w:firstLine="540"/>
        <w:rPr>
          <w:rFonts w:ascii="Times New Roman" w:hAnsi="Times New Roman" w:cs="Times New Roman"/>
        </w:rPr>
      </w:pPr>
      <w:proofErr w:type="gramStart"/>
      <w:r w:rsidRPr="00AB7046">
        <w:rPr>
          <w:rFonts w:ascii="Times New Roman" w:hAnsi="Times New Roman" w:cs="Times New Roman"/>
        </w:rPr>
        <w:t xml:space="preserve">От точки 02042694 линия границы идет в юго-западном направлении по реке Битюг между лесными кварталами 307 и 359 </w:t>
      </w:r>
      <w:proofErr w:type="spellStart"/>
      <w:r w:rsidRPr="00AB7046">
        <w:rPr>
          <w:rFonts w:ascii="Times New Roman" w:hAnsi="Times New Roman" w:cs="Times New Roman"/>
        </w:rPr>
        <w:t>Вислинского</w:t>
      </w:r>
      <w:proofErr w:type="spellEnd"/>
      <w:r w:rsidRPr="00AB7046">
        <w:rPr>
          <w:rFonts w:ascii="Times New Roman" w:hAnsi="Times New Roman" w:cs="Times New Roman"/>
        </w:rPr>
        <w:t xml:space="preserve"> участкового лесничества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лесничества (земли лесного фонда), далее по реке Битюг вдоль западной стороны </w:t>
      </w:r>
      <w:proofErr w:type="spellStart"/>
      <w:r w:rsidRPr="00AB7046">
        <w:rPr>
          <w:rFonts w:ascii="Times New Roman" w:hAnsi="Times New Roman" w:cs="Times New Roman"/>
        </w:rPr>
        <w:t>Вислинского</w:t>
      </w:r>
      <w:proofErr w:type="spellEnd"/>
      <w:r w:rsidRPr="00AB7046">
        <w:rPr>
          <w:rFonts w:ascii="Times New Roman" w:hAnsi="Times New Roman" w:cs="Times New Roman"/>
        </w:rPr>
        <w:t xml:space="preserve"> участкового лесничества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лесничества (земли лесного фонда), затем по реке Битюг вдоль северной стороны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участкового лесничества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лесничества (земли лесного фонда) до точки 02043009.</w:t>
      </w:r>
      <w:proofErr w:type="gramEnd"/>
    </w:p>
    <w:p w:rsidR="00AB7046" w:rsidRPr="00AB7046" w:rsidRDefault="00AB7046" w:rsidP="00AB7046">
      <w:pPr>
        <w:pStyle w:val="ConsPlusNormal"/>
        <w:ind w:firstLine="540"/>
        <w:rPr>
          <w:rFonts w:ascii="Times New Roman" w:hAnsi="Times New Roman" w:cs="Times New Roman"/>
        </w:rPr>
      </w:pPr>
      <w:proofErr w:type="gramStart"/>
      <w:r w:rsidRPr="00AB7046">
        <w:rPr>
          <w:rFonts w:ascii="Times New Roman" w:hAnsi="Times New Roman" w:cs="Times New Roman"/>
        </w:rPr>
        <w:t xml:space="preserve">От точки 02043009 линия границы идет в северо-западном направлении по реке Битюг вдоль северной стороны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участкового лесничества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лесничества (земли лесного фонда), по реке Битюг, далее по реке Битюг вдоль северной стороны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участкового лесничества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лесничества (земли лесного фонда) до точки стыка 02901172003 границ </w:t>
      </w:r>
      <w:proofErr w:type="spellStart"/>
      <w:r w:rsidRPr="00AB7046">
        <w:rPr>
          <w:rFonts w:ascii="Times New Roman" w:hAnsi="Times New Roman" w:cs="Times New Roman"/>
        </w:rPr>
        <w:t>Коршевского</w:t>
      </w:r>
      <w:proofErr w:type="spellEnd"/>
      <w:r w:rsidRPr="00AB7046">
        <w:rPr>
          <w:rFonts w:ascii="Times New Roman" w:hAnsi="Times New Roman" w:cs="Times New Roman"/>
        </w:rPr>
        <w:t>, Слободского сельских поселений и городского поселения - город Бобров.</w:t>
      </w:r>
      <w:proofErr w:type="gramEnd"/>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Протяженность границы </w:t>
      </w:r>
      <w:proofErr w:type="spellStart"/>
      <w:r w:rsidRPr="00AB7046">
        <w:rPr>
          <w:rFonts w:ascii="Times New Roman" w:hAnsi="Times New Roman" w:cs="Times New Roman"/>
        </w:rPr>
        <w:t>Коршевского</w:t>
      </w:r>
      <w:proofErr w:type="spellEnd"/>
      <w:r w:rsidRPr="00AB7046">
        <w:rPr>
          <w:rFonts w:ascii="Times New Roman" w:hAnsi="Times New Roman" w:cs="Times New Roman"/>
        </w:rPr>
        <w:t xml:space="preserve"> сельского поселения по </w:t>
      </w:r>
      <w:proofErr w:type="spellStart"/>
      <w:r w:rsidRPr="00AB7046">
        <w:rPr>
          <w:rFonts w:ascii="Times New Roman" w:hAnsi="Times New Roman" w:cs="Times New Roman"/>
        </w:rPr>
        <w:t>смежеству</w:t>
      </w:r>
      <w:proofErr w:type="spellEnd"/>
      <w:r w:rsidRPr="00AB7046">
        <w:rPr>
          <w:rFonts w:ascii="Times New Roman" w:hAnsi="Times New Roman" w:cs="Times New Roman"/>
        </w:rPr>
        <w:t xml:space="preserve"> со Слободским сельским поселением составляет 7355,8 м.</w:t>
      </w:r>
    </w:p>
    <w:p w:rsidR="00AB7046" w:rsidRPr="00AB7046" w:rsidRDefault="00AB7046" w:rsidP="00AB7046">
      <w:pPr>
        <w:pStyle w:val="ConsPlusNormal"/>
        <w:rPr>
          <w:rFonts w:ascii="Times New Roman" w:hAnsi="Times New Roman" w:cs="Times New Roman"/>
        </w:rPr>
      </w:pP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IV. Линия прохождения границы </w:t>
      </w:r>
      <w:proofErr w:type="spellStart"/>
      <w:r w:rsidRPr="00AB7046">
        <w:rPr>
          <w:rFonts w:ascii="Times New Roman" w:hAnsi="Times New Roman" w:cs="Times New Roman"/>
        </w:rPr>
        <w:t>Коршевского</w:t>
      </w:r>
      <w:proofErr w:type="spellEnd"/>
      <w:r w:rsidRPr="00AB7046">
        <w:rPr>
          <w:rFonts w:ascii="Times New Roman" w:hAnsi="Times New Roman" w:cs="Times New Roman"/>
        </w:rPr>
        <w:t xml:space="preserve"> сельского поселения по </w:t>
      </w:r>
      <w:proofErr w:type="spellStart"/>
      <w:r w:rsidRPr="00AB7046">
        <w:rPr>
          <w:rFonts w:ascii="Times New Roman" w:hAnsi="Times New Roman" w:cs="Times New Roman"/>
        </w:rPr>
        <w:t>смежеству</w:t>
      </w:r>
      <w:proofErr w:type="spellEnd"/>
      <w:r w:rsidRPr="00AB7046">
        <w:rPr>
          <w:rFonts w:ascii="Times New Roman" w:hAnsi="Times New Roman" w:cs="Times New Roman"/>
        </w:rPr>
        <w:t xml:space="preserve"> с городским поселением - город Бобров</w:t>
      </w:r>
    </w:p>
    <w:p w:rsidR="00AB7046" w:rsidRPr="00AB7046" w:rsidRDefault="00AB7046" w:rsidP="00AB7046">
      <w:pPr>
        <w:pStyle w:val="ConsPlusNormal"/>
        <w:rPr>
          <w:rFonts w:ascii="Times New Roman" w:hAnsi="Times New Roman" w:cs="Times New Roman"/>
        </w:rPr>
      </w:pP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От точки стыка 02901172003 границ </w:t>
      </w:r>
      <w:proofErr w:type="spellStart"/>
      <w:r w:rsidRPr="00AB7046">
        <w:rPr>
          <w:rFonts w:ascii="Times New Roman" w:hAnsi="Times New Roman" w:cs="Times New Roman"/>
        </w:rPr>
        <w:t>Коршевского</w:t>
      </w:r>
      <w:proofErr w:type="spellEnd"/>
      <w:r w:rsidRPr="00AB7046">
        <w:rPr>
          <w:rFonts w:ascii="Times New Roman" w:hAnsi="Times New Roman" w:cs="Times New Roman"/>
        </w:rPr>
        <w:t>, Слободского сельских поселений и городского поселения - город Бобров линия границы идет в северо-западном направлении по реке Битюг до точки 02042963.</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От точки 02042963 линия границы идет в общем юго-западном направлении по реке Битюг, далее по реке Битюг вдоль западной стороны </w:t>
      </w:r>
      <w:proofErr w:type="spellStart"/>
      <w:r w:rsidRPr="00AB7046">
        <w:rPr>
          <w:rFonts w:ascii="Times New Roman" w:hAnsi="Times New Roman" w:cs="Times New Roman"/>
        </w:rPr>
        <w:t>Хреновского</w:t>
      </w:r>
      <w:proofErr w:type="spellEnd"/>
      <w:r w:rsidRPr="00AB7046">
        <w:rPr>
          <w:rFonts w:ascii="Times New Roman" w:hAnsi="Times New Roman" w:cs="Times New Roman"/>
        </w:rPr>
        <w:t xml:space="preserve"> участкового лесничества Бобровского лесничества (земли лесного фонда) до точки стыка 02043372 границ </w:t>
      </w:r>
      <w:proofErr w:type="spellStart"/>
      <w:r w:rsidRPr="00AB7046">
        <w:rPr>
          <w:rFonts w:ascii="Times New Roman" w:hAnsi="Times New Roman" w:cs="Times New Roman"/>
        </w:rPr>
        <w:t>Коршевского</w:t>
      </w:r>
      <w:proofErr w:type="spellEnd"/>
      <w:r w:rsidRPr="00AB7046">
        <w:rPr>
          <w:rFonts w:ascii="Times New Roman" w:hAnsi="Times New Roman" w:cs="Times New Roman"/>
        </w:rPr>
        <w:t xml:space="preserve">, </w:t>
      </w:r>
      <w:proofErr w:type="gramStart"/>
      <w:r w:rsidRPr="00AB7046">
        <w:rPr>
          <w:rFonts w:ascii="Times New Roman" w:hAnsi="Times New Roman" w:cs="Times New Roman"/>
        </w:rPr>
        <w:t>Сухо-Березовского</w:t>
      </w:r>
      <w:proofErr w:type="gramEnd"/>
      <w:r w:rsidRPr="00AB7046">
        <w:rPr>
          <w:rFonts w:ascii="Times New Roman" w:hAnsi="Times New Roman" w:cs="Times New Roman"/>
        </w:rPr>
        <w:t xml:space="preserve"> сельских поселений и городского поселения - город Бобров.</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Протяженность границы </w:t>
      </w:r>
      <w:proofErr w:type="spellStart"/>
      <w:r w:rsidRPr="00AB7046">
        <w:rPr>
          <w:rFonts w:ascii="Times New Roman" w:hAnsi="Times New Roman" w:cs="Times New Roman"/>
        </w:rPr>
        <w:t>Коршевского</w:t>
      </w:r>
      <w:proofErr w:type="spellEnd"/>
      <w:r w:rsidRPr="00AB7046">
        <w:rPr>
          <w:rFonts w:ascii="Times New Roman" w:hAnsi="Times New Roman" w:cs="Times New Roman"/>
        </w:rPr>
        <w:t xml:space="preserve"> сельского поселения по </w:t>
      </w:r>
      <w:proofErr w:type="spellStart"/>
      <w:r w:rsidRPr="00AB7046">
        <w:rPr>
          <w:rFonts w:ascii="Times New Roman" w:hAnsi="Times New Roman" w:cs="Times New Roman"/>
        </w:rPr>
        <w:t>смежеству</w:t>
      </w:r>
      <w:proofErr w:type="spellEnd"/>
      <w:r w:rsidRPr="00AB7046">
        <w:rPr>
          <w:rFonts w:ascii="Times New Roman" w:hAnsi="Times New Roman" w:cs="Times New Roman"/>
        </w:rPr>
        <w:t xml:space="preserve"> с городским поселением - город Бобров составляет 3625,9 м.</w:t>
      </w:r>
    </w:p>
    <w:p w:rsidR="00AB7046" w:rsidRPr="00AB7046" w:rsidRDefault="00AB7046" w:rsidP="00AB7046">
      <w:pPr>
        <w:pStyle w:val="ConsPlusNormal"/>
        <w:rPr>
          <w:rFonts w:ascii="Times New Roman" w:hAnsi="Times New Roman" w:cs="Times New Roman"/>
        </w:rPr>
      </w:pP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V. Линия прохождения границы </w:t>
      </w:r>
      <w:proofErr w:type="spellStart"/>
      <w:r w:rsidRPr="00AB7046">
        <w:rPr>
          <w:rFonts w:ascii="Times New Roman" w:hAnsi="Times New Roman" w:cs="Times New Roman"/>
        </w:rPr>
        <w:t>Коршевского</w:t>
      </w:r>
      <w:proofErr w:type="spellEnd"/>
      <w:r w:rsidRPr="00AB7046">
        <w:rPr>
          <w:rFonts w:ascii="Times New Roman" w:hAnsi="Times New Roman" w:cs="Times New Roman"/>
        </w:rPr>
        <w:t xml:space="preserve"> сельского поселения по </w:t>
      </w:r>
      <w:proofErr w:type="spellStart"/>
      <w:r w:rsidRPr="00AB7046">
        <w:rPr>
          <w:rFonts w:ascii="Times New Roman" w:hAnsi="Times New Roman" w:cs="Times New Roman"/>
        </w:rPr>
        <w:t>смежеству</w:t>
      </w:r>
      <w:proofErr w:type="spellEnd"/>
      <w:r w:rsidRPr="00AB7046">
        <w:rPr>
          <w:rFonts w:ascii="Times New Roman" w:hAnsi="Times New Roman" w:cs="Times New Roman"/>
        </w:rPr>
        <w:t xml:space="preserve"> с </w:t>
      </w:r>
      <w:proofErr w:type="gramStart"/>
      <w:r w:rsidRPr="00AB7046">
        <w:rPr>
          <w:rFonts w:ascii="Times New Roman" w:hAnsi="Times New Roman" w:cs="Times New Roman"/>
        </w:rPr>
        <w:t>Сухо-Березовским</w:t>
      </w:r>
      <w:proofErr w:type="gramEnd"/>
      <w:r w:rsidRPr="00AB7046">
        <w:rPr>
          <w:rFonts w:ascii="Times New Roman" w:hAnsi="Times New Roman" w:cs="Times New Roman"/>
        </w:rPr>
        <w:t xml:space="preserve"> сельским поселением</w:t>
      </w:r>
    </w:p>
    <w:p w:rsidR="00AB7046" w:rsidRPr="00AB7046" w:rsidRDefault="00AB7046" w:rsidP="00AB7046">
      <w:pPr>
        <w:pStyle w:val="ConsPlusNormal"/>
        <w:rPr>
          <w:rFonts w:ascii="Times New Roman" w:hAnsi="Times New Roman" w:cs="Times New Roman"/>
        </w:rPr>
      </w:pPr>
    </w:p>
    <w:p w:rsidR="00AB7046" w:rsidRPr="00AB7046" w:rsidRDefault="00AB7046" w:rsidP="00AB7046">
      <w:pPr>
        <w:pStyle w:val="ConsPlusNormal"/>
        <w:ind w:firstLine="540"/>
        <w:rPr>
          <w:rFonts w:ascii="Times New Roman" w:hAnsi="Times New Roman" w:cs="Times New Roman"/>
        </w:rPr>
      </w:pPr>
      <w:proofErr w:type="gramStart"/>
      <w:r w:rsidRPr="00AB7046">
        <w:rPr>
          <w:rFonts w:ascii="Times New Roman" w:hAnsi="Times New Roman" w:cs="Times New Roman"/>
        </w:rPr>
        <w:t xml:space="preserve">От точки стыка 02043372 границ </w:t>
      </w:r>
      <w:proofErr w:type="spellStart"/>
      <w:r w:rsidRPr="00AB7046">
        <w:rPr>
          <w:rFonts w:ascii="Times New Roman" w:hAnsi="Times New Roman" w:cs="Times New Roman"/>
        </w:rPr>
        <w:t>Коршевского</w:t>
      </w:r>
      <w:proofErr w:type="spellEnd"/>
      <w:r w:rsidRPr="00AB7046">
        <w:rPr>
          <w:rFonts w:ascii="Times New Roman" w:hAnsi="Times New Roman" w:cs="Times New Roman"/>
        </w:rPr>
        <w:t>, Сухо-Березовского сельских поселений и городского поселения - город Бобров линия границы идет в северо-западном направлении по реке Битюг, затем по пойме реки Битюг, далее по правому берегу реки Битюг, затем по краю лесной полосы, далее по западной стороне лесной полосы, затем по балке, далее пересекает автомобильную дорогу Анна - Бобров, затем по сельскохозяйственным угодьям вдоль западной</w:t>
      </w:r>
      <w:proofErr w:type="gramEnd"/>
      <w:r w:rsidRPr="00AB7046">
        <w:rPr>
          <w:rFonts w:ascii="Times New Roman" w:hAnsi="Times New Roman" w:cs="Times New Roman"/>
        </w:rPr>
        <w:t xml:space="preserve"> стороны лесной полосы, далее по краю лесной полосы, затем по балке, далее по западной стороне лесной полосы, затем по сельскохозяйственным угодьям, далее по балке, пересекает реку Сухая Березовка, затем по балке, далее по западной стороне лесной полосы, затем по лесной полосе до точки 02042205.</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От точки 02042205 линия границы идет в северо-восточном направлении по восточной стороне полосы отвода автомобильной дороги "Анна - Бобров" - </w:t>
      </w:r>
      <w:proofErr w:type="gramStart"/>
      <w:r w:rsidRPr="00AB7046">
        <w:rPr>
          <w:rFonts w:ascii="Times New Roman" w:hAnsi="Times New Roman" w:cs="Times New Roman"/>
        </w:rPr>
        <w:t>с</w:t>
      </w:r>
      <w:proofErr w:type="gramEnd"/>
      <w:r w:rsidRPr="00AB7046">
        <w:rPr>
          <w:rFonts w:ascii="Times New Roman" w:hAnsi="Times New Roman" w:cs="Times New Roman"/>
        </w:rPr>
        <w:t xml:space="preserve">. Сухая Березовка - </w:t>
      </w:r>
      <w:proofErr w:type="spellStart"/>
      <w:r w:rsidRPr="00AB7046">
        <w:rPr>
          <w:rFonts w:ascii="Times New Roman" w:hAnsi="Times New Roman" w:cs="Times New Roman"/>
        </w:rPr>
        <w:t>Юдановка</w:t>
      </w:r>
      <w:proofErr w:type="spellEnd"/>
      <w:r w:rsidRPr="00AB7046">
        <w:rPr>
          <w:rFonts w:ascii="Times New Roman" w:hAnsi="Times New Roman" w:cs="Times New Roman"/>
        </w:rPr>
        <w:t xml:space="preserve"> до точки 02042055008.</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От точки 02042055008 линия границы идет в северо-западном направлении по восточной стороне полосы отвода автомобильной дороги "Анна - Бобров" - </w:t>
      </w:r>
      <w:proofErr w:type="gramStart"/>
      <w:r w:rsidRPr="00AB7046">
        <w:rPr>
          <w:rFonts w:ascii="Times New Roman" w:hAnsi="Times New Roman" w:cs="Times New Roman"/>
        </w:rPr>
        <w:t>с</w:t>
      </w:r>
      <w:proofErr w:type="gramEnd"/>
      <w:r w:rsidRPr="00AB7046">
        <w:rPr>
          <w:rFonts w:ascii="Times New Roman" w:hAnsi="Times New Roman" w:cs="Times New Roman"/>
        </w:rPr>
        <w:t xml:space="preserve">. </w:t>
      </w:r>
      <w:proofErr w:type="gramStart"/>
      <w:r w:rsidRPr="00AB7046">
        <w:rPr>
          <w:rFonts w:ascii="Times New Roman" w:hAnsi="Times New Roman" w:cs="Times New Roman"/>
        </w:rPr>
        <w:t>Сухая</w:t>
      </w:r>
      <w:proofErr w:type="gramEnd"/>
      <w:r w:rsidRPr="00AB7046">
        <w:rPr>
          <w:rFonts w:ascii="Times New Roman" w:hAnsi="Times New Roman" w:cs="Times New Roman"/>
        </w:rPr>
        <w:t xml:space="preserve"> Березовка - </w:t>
      </w:r>
      <w:proofErr w:type="spellStart"/>
      <w:r w:rsidRPr="00AB7046">
        <w:rPr>
          <w:rFonts w:ascii="Times New Roman" w:hAnsi="Times New Roman" w:cs="Times New Roman"/>
        </w:rPr>
        <w:t>Юдановка</w:t>
      </w:r>
      <w:proofErr w:type="spellEnd"/>
      <w:r w:rsidRPr="00AB7046">
        <w:rPr>
          <w:rFonts w:ascii="Times New Roman" w:hAnsi="Times New Roman" w:cs="Times New Roman"/>
        </w:rPr>
        <w:t xml:space="preserve"> до точки стыка 02902002015 границ </w:t>
      </w:r>
      <w:proofErr w:type="spellStart"/>
      <w:r w:rsidRPr="00AB7046">
        <w:rPr>
          <w:rFonts w:ascii="Times New Roman" w:hAnsi="Times New Roman" w:cs="Times New Roman"/>
        </w:rPr>
        <w:t>Коршевского</w:t>
      </w:r>
      <w:proofErr w:type="spellEnd"/>
      <w:r w:rsidRPr="00AB7046">
        <w:rPr>
          <w:rFonts w:ascii="Times New Roman" w:hAnsi="Times New Roman" w:cs="Times New Roman"/>
        </w:rPr>
        <w:t xml:space="preserve">, Сухо-Березовского и </w:t>
      </w:r>
      <w:proofErr w:type="spellStart"/>
      <w:r w:rsidRPr="00AB7046">
        <w:rPr>
          <w:rFonts w:ascii="Times New Roman" w:hAnsi="Times New Roman" w:cs="Times New Roman"/>
        </w:rPr>
        <w:t>Юдановского</w:t>
      </w:r>
      <w:proofErr w:type="spellEnd"/>
      <w:r w:rsidRPr="00AB7046">
        <w:rPr>
          <w:rFonts w:ascii="Times New Roman" w:hAnsi="Times New Roman" w:cs="Times New Roman"/>
        </w:rPr>
        <w:t xml:space="preserve"> сельских поселений.</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t xml:space="preserve">Протяженность границы </w:t>
      </w:r>
      <w:proofErr w:type="spellStart"/>
      <w:r w:rsidRPr="00AB7046">
        <w:rPr>
          <w:rFonts w:ascii="Times New Roman" w:hAnsi="Times New Roman" w:cs="Times New Roman"/>
        </w:rPr>
        <w:t>Коршевского</w:t>
      </w:r>
      <w:proofErr w:type="spellEnd"/>
      <w:r w:rsidRPr="00AB7046">
        <w:rPr>
          <w:rFonts w:ascii="Times New Roman" w:hAnsi="Times New Roman" w:cs="Times New Roman"/>
        </w:rPr>
        <w:t xml:space="preserve"> сельского поселения по </w:t>
      </w:r>
      <w:proofErr w:type="spellStart"/>
      <w:r w:rsidRPr="00AB7046">
        <w:rPr>
          <w:rFonts w:ascii="Times New Roman" w:hAnsi="Times New Roman" w:cs="Times New Roman"/>
        </w:rPr>
        <w:t>смежеству</w:t>
      </w:r>
      <w:proofErr w:type="spellEnd"/>
      <w:r w:rsidRPr="00AB7046">
        <w:rPr>
          <w:rFonts w:ascii="Times New Roman" w:hAnsi="Times New Roman" w:cs="Times New Roman"/>
        </w:rPr>
        <w:t xml:space="preserve"> с </w:t>
      </w:r>
      <w:proofErr w:type="gramStart"/>
      <w:r w:rsidRPr="00AB7046">
        <w:rPr>
          <w:rFonts w:ascii="Times New Roman" w:hAnsi="Times New Roman" w:cs="Times New Roman"/>
        </w:rPr>
        <w:t>Сухо-Березовским</w:t>
      </w:r>
      <w:proofErr w:type="gramEnd"/>
      <w:r w:rsidRPr="00AB7046">
        <w:rPr>
          <w:rFonts w:ascii="Times New Roman" w:hAnsi="Times New Roman" w:cs="Times New Roman"/>
        </w:rPr>
        <w:t xml:space="preserve"> сельским поселением составляет 13723,5 м.</w:t>
      </w:r>
    </w:p>
    <w:p w:rsidR="00AB7046" w:rsidRPr="00AB7046" w:rsidRDefault="00AB7046" w:rsidP="00AB7046">
      <w:pPr>
        <w:pStyle w:val="ConsPlusNormal"/>
        <w:ind w:firstLine="540"/>
        <w:rPr>
          <w:rFonts w:ascii="Times New Roman" w:hAnsi="Times New Roman" w:cs="Times New Roman"/>
        </w:rPr>
      </w:pPr>
      <w:r w:rsidRPr="00AB7046">
        <w:rPr>
          <w:rFonts w:ascii="Times New Roman" w:hAnsi="Times New Roman" w:cs="Times New Roman"/>
        </w:rPr>
        <w:lastRenderedPageBreak/>
        <w:t xml:space="preserve">Общая протяженность границ </w:t>
      </w:r>
      <w:proofErr w:type="spellStart"/>
      <w:r w:rsidRPr="00AB7046">
        <w:rPr>
          <w:rFonts w:ascii="Times New Roman" w:hAnsi="Times New Roman" w:cs="Times New Roman"/>
        </w:rPr>
        <w:t>Коршевского</w:t>
      </w:r>
      <w:proofErr w:type="spellEnd"/>
      <w:r w:rsidRPr="00AB7046">
        <w:rPr>
          <w:rFonts w:ascii="Times New Roman" w:hAnsi="Times New Roman" w:cs="Times New Roman"/>
        </w:rPr>
        <w:t xml:space="preserve"> сельского поселения составляет 49595,6 м.</w:t>
      </w:r>
    </w:p>
    <w:p w:rsidR="00641BEC" w:rsidRDefault="00641BEC" w:rsidP="00B42758">
      <w:pPr>
        <w:ind w:firstLine="567"/>
        <w:rPr>
          <w:rFonts w:eastAsia="TimesNewRoman"/>
          <w:kern w:val="0"/>
          <w:lang w:eastAsia="ru-RU"/>
        </w:rPr>
      </w:pPr>
    </w:p>
    <w:bookmarkStart w:id="0" w:name="_MON_1547363088"/>
    <w:bookmarkEnd w:id="0"/>
    <w:p w:rsidR="00622E7E" w:rsidRDefault="00641BEC" w:rsidP="004152E7">
      <w:pPr>
        <w:ind w:firstLine="567"/>
        <w:jc w:val="center"/>
        <w:rPr>
          <w:rFonts w:eastAsia="TimesNewRoman"/>
          <w:kern w:val="0"/>
          <w:lang w:eastAsia="ru-RU"/>
        </w:rPr>
      </w:pPr>
      <w:r>
        <w:rPr>
          <w:rFonts w:eastAsia="TimesNewRoman"/>
          <w:kern w:val="0"/>
          <w:lang w:eastAsia="ru-RU"/>
        </w:rPr>
        <w:object w:dxaOrig="9480" w:dyaOrig="6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9pt;height:346.55pt" o:ole="">
            <v:imagedata r:id="rId9" o:title=""/>
          </v:shape>
          <o:OLEObject Type="Embed" ProgID="Word.Document.12" ShapeID="_x0000_i1025" DrawAspect="Content" ObjectID="_1548679210" r:id="rId10">
            <o:FieldCodes>\s</o:FieldCodes>
          </o:OLEObject>
        </w:object>
      </w:r>
    </w:p>
    <w:p w:rsidR="00641BEC" w:rsidRPr="00641BEC" w:rsidRDefault="00641BEC" w:rsidP="004152E7">
      <w:pPr>
        <w:ind w:firstLine="567"/>
        <w:jc w:val="center"/>
        <w:rPr>
          <w:rFonts w:eastAsia="TimesNewRoman"/>
          <w:i/>
          <w:kern w:val="0"/>
          <w:lang w:eastAsia="ru-RU"/>
        </w:rPr>
      </w:pPr>
      <w:r w:rsidRPr="00641BEC">
        <w:rPr>
          <w:i/>
        </w:rPr>
        <w:t xml:space="preserve">Карта-схема границ </w:t>
      </w:r>
      <w:proofErr w:type="spellStart"/>
      <w:r>
        <w:rPr>
          <w:i/>
        </w:rPr>
        <w:t>Коршевского</w:t>
      </w:r>
      <w:proofErr w:type="spellEnd"/>
      <w:r>
        <w:rPr>
          <w:i/>
        </w:rPr>
        <w:t xml:space="preserve"> сельского</w:t>
      </w:r>
      <w:r w:rsidRPr="00641BEC">
        <w:rPr>
          <w:i/>
        </w:rPr>
        <w:t xml:space="preserve"> поселения </w:t>
      </w:r>
      <w:r>
        <w:rPr>
          <w:i/>
        </w:rPr>
        <w:t>Бобровского</w:t>
      </w:r>
      <w:r w:rsidRPr="00641BEC">
        <w:rPr>
          <w:i/>
        </w:rPr>
        <w:t xml:space="preserve"> муниципального района Воронежской области</w:t>
      </w:r>
    </w:p>
    <w:p w:rsidR="00641BEC" w:rsidRPr="00B46363" w:rsidRDefault="00641BEC" w:rsidP="00B42758">
      <w:pPr>
        <w:ind w:firstLine="567"/>
        <w:rPr>
          <w:b/>
          <w:bCs/>
          <w:iCs/>
          <w:highlight w:val="lightGray"/>
        </w:rPr>
      </w:pPr>
    </w:p>
    <w:p w:rsidR="00B42758" w:rsidRPr="000459EE" w:rsidRDefault="00B42758" w:rsidP="00B42758">
      <w:pPr>
        <w:ind w:firstLine="567"/>
        <w:rPr>
          <w:b/>
          <w:bCs/>
          <w:iCs/>
        </w:rPr>
      </w:pPr>
      <w:r w:rsidRPr="000459EE">
        <w:rPr>
          <w:b/>
          <w:bCs/>
          <w:iCs/>
        </w:rPr>
        <w:t>Выписка из реестра «Административно-территориального устр</w:t>
      </w:r>
      <w:r w:rsidR="005F2705" w:rsidRPr="000459EE">
        <w:rPr>
          <w:b/>
          <w:bCs/>
          <w:iCs/>
        </w:rPr>
        <w:t>ойства Воронежской области» (201</w:t>
      </w:r>
      <w:r w:rsidR="00570AF0">
        <w:rPr>
          <w:b/>
          <w:bCs/>
          <w:iCs/>
        </w:rPr>
        <w:t>6</w:t>
      </w:r>
      <w:r w:rsidRPr="000459EE">
        <w:rPr>
          <w:b/>
          <w:bCs/>
          <w:iCs/>
        </w:rPr>
        <w:t xml:space="preserve"> г.)</w:t>
      </w:r>
    </w:p>
    <w:tbl>
      <w:tblPr>
        <w:tblW w:w="9910" w:type="dxa"/>
        <w:tblInd w:w="121" w:type="dxa"/>
        <w:tblLayout w:type="fixed"/>
        <w:tblLook w:val="0000" w:firstRow="0" w:lastRow="0" w:firstColumn="0" w:lastColumn="0" w:noHBand="0" w:noVBand="0"/>
      </w:tblPr>
      <w:tblGrid>
        <w:gridCol w:w="846"/>
        <w:gridCol w:w="2118"/>
        <w:gridCol w:w="2126"/>
        <w:gridCol w:w="1276"/>
        <w:gridCol w:w="992"/>
        <w:gridCol w:w="993"/>
        <w:gridCol w:w="1559"/>
      </w:tblGrid>
      <w:tr w:rsidR="00570AF0" w:rsidRPr="00A6125E" w:rsidTr="0063482B">
        <w:tc>
          <w:tcPr>
            <w:tcW w:w="846" w:type="dxa"/>
            <w:vMerge w:val="restart"/>
            <w:tcBorders>
              <w:top w:val="single" w:sz="4" w:space="0" w:color="000000"/>
              <w:left w:val="single" w:sz="4" w:space="0" w:color="000000"/>
              <w:bottom w:val="single" w:sz="4" w:space="0" w:color="000000"/>
            </w:tcBorders>
            <w:shd w:val="clear" w:color="auto" w:fill="DAEEF3" w:themeFill="accent5" w:themeFillTint="33"/>
          </w:tcPr>
          <w:p w:rsidR="00570AF0" w:rsidRPr="00A6125E" w:rsidRDefault="00570AF0" w:rsidP="00EA07C0">
            <w:pPr>
              <w:snapToGrid w:val="0"/>
              <w:jc w:val="center"/>
            </w:pPr>
            <w:r w:rsidRPr="00A6125E">
              <w:t>№№</w:t>
            </w:r>
          </w:p>
          <w:p w:rsidR="00570AF0" w:rsidRPr="00A6125E" w:rsidRDefault="00570AF0" w:rsidP="00EA07C0">
            <w:pPr>
              <w:jc w:val="center"/>
            </w:pPr>
            <w:proofErr w:type="gramStart"/>
            <w:r w:rsidRPr="00A6125E">
              <w:t>п</w:t>
            </w:r>
            <w:proofErr w:type="gramEnd"/>
            <w:r w:rsidRPr="00A6125E">
              <w:t>/п</w:t>
            </w:r>
          </w:p>
        </w:tc>
        <w:tc>
          <w:tcPr>
            <w:tcW w:w="2118" w:type="dxa"/>
            <w:vMerge w:val="restart"/>
            <w:tcBorders>
              <w:top w:val="single" w:sz="4" w:space="0" w:color="000000"/>
              <w:left w:val="single" w:sz="4" w:space="0" w:color="000000"/>
              <w:bottom w:val="single" w:sz="4" w:space="0" w:color="000000"/>
            </w:tcBorders>
            <w:shd w:val="clear" w:color="auto" w:fill="DAEEF3" w:themeFill="accent5" w:themeFillTint="33"/>
          </w:tcPr>
          <w:p w:rsidR="00570AF0" w:rsidRPr="00A6125E" w:rsidRDefault="00570AF0" w:rsidP="00EA07C0">
            <w:pPr>
              <w:pStyle w:val="afa"/>
              <w:tabs>
                <w:tab w:val="clear" w:pos="4677"/>
                <w:tab w:val="clear" w:pos="9355"/>
              </w:tabs>
              <w:snapToGrid w:val="0"/>
              <w:jc w:val="center"/>
            </w:pPr>
            <w:r w:rsidRPr="00A6125E">
              <w:t>Административно –</w:t>
            </w:r>
          </w:p>
          <w:p w:rsidR="00570AF0" w:rsidRPr="00A6125E" w:rsidRDefault="00570AF0" w:rsidP="00EA07C0">
            <w:pPr>
              <w:jc w:val="center"/>
            </w:pPr>
            <w:r w:rsidRPr="00A6125E">
              <w:t>территориальные единицы</w:t>
            </w:r>
          </w:p>
        </w:tc>
        <w:tc>
          <w:tcPr>
            <w:tcW w:w="2126" w:type="dxa"/>
            <w:vMerge w:val="restart"/>
            <w:tcBorders>
              <w:top w:val="single" w:sz="4" w:space="0" w:color="000000"/>
              <w:left w:val="single" w:sz="4" w:space="0" w:color="000000"/>
              <w:bottom w:val="single" w:sz="4" w:space="0" w:color="000000"/>
            </w:tcBorders>
            <w:shd w:val="clear" w:color="auto" w:fill="DAEEF3" w:themeFill="accent5" w:themeFillTint="33"/>
          </w:tcPr>
          <w:p w:rsidR="00570AF0" w:rsidRPr="00A6125E" w:rsidRDefault="00570AF0" w:rsidP="00EA07C0">
            <w:pPr>
              <w:snapToGrid w:val="0"/>
              <w:jc w:val="center"/>
            </w:pPr>
            <w:r w:rsidRPr="00A6125E">
              <w:t>Территориальные единицы              (населенные пункты)</w:t>
            </w:r>
          </w:p>
        </w:tc>
        <w:tc>
          <w:tcPr>
            <w:tcW w:w="1276" w:type="dxa"/>
            <w:vMerge w:val="restart"/>
            <w:tcBorders>
              <w:top w:val="single" w:sz="4" w:space="0" w:color="000000"/>
              <w:left w:val="single" w:sz="4" w:space="0" w:color="000000"/>
              <w:right w:val="single" w:sz="4" w:space="0" w:color="000000"/>
            </w:tcBorders>
            <w:shd w:val="clear" w:color="auto" w:fill="DAEEF3" w:themeFill="accent5" w:themeFillTint="33"/>
          </w:tcPr>
          <w:p w:rsidR="00570AF0" w:rsidRPr="00A6125E" w:rsidRDefault="00570AF0" w:rsidP="00EA07C0">
            <w:pPr>
              <w:snapToGrid w:val="0"/>
              <w:jc w:val="center"/>
            </w:pPr>
            <w:r w:rsidRPr="00A6125E">
              <w:t>Кол-во</w:t>
            </w:r>
          </w:p>
          <w:p w:rsidR="00570AF0" w:rsidRPr="00A6125E" w:rsidRDefault="00570AF0" w:rsidP="00EA07C0">
            <w:pPr>
              <w:snapToGrid w:val="0"/>
              <w:jc w:val="center"/>
            </w:pPr>
            <w:r>
              <w:t>жите</w:t>
            </w:r>
            <w:r w:rsidRPr="00A6125E">
              <w:t>лей</w:t>
            </w:r>
          </w:p>
          <w:p w:rsidR="00570AF0" w:rsidRPr="00A6125E" w:rsidRDefault="00570AF0" w:rsidP="00EA07C0">
            <w:pPr>
              <w:snapToGrid w:val="0"/>
              <w:jc w:val="center"/>
            </w:pPr>
            <w:r w:rsidRPr="00A6125E">
              <w:t>на</w:t>
            </w:r>
          </w:p>
          <w:p w:rsidR="00570AF0" w:rsidRPr="00A6125E" w:rsidRDefault="00570AF0" w:rsidP="00EA07C0">
            <w:pPr>
              <w:snapToGrid w:val="0"/>
              <w:ind w:left="-108" w:right="-108"/>
              <w:jc w:val="center"/>
            </w:pPr>
            <w:r w:rsidRPr="00A6125E">
              <w:t>01.01.201</w:t>
            </w:r>
            <w:r w:rsidRPr="00570AF0">
              <w:t>6</w:t>
            </w:r>
            <w:r w:rsidRPr="00A6125E">
              <w:t xml:space="preserve"> </w:t>
            </w:r>
          </w:p>
          <w:p w:rsidR="00570AF0" w:rsidRPr="00A6125E" w:rsidRDefault="00570AF0" w:rsidP="00EA07C0">
            <w:pPr>
              <w:ind w:left="-108" w:right="-108"/>
              <w:jc w:val="center"/>
            </w:pPr>
            <w:r w:rsidRPr="00A6125E">
              <w:t>года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70AF0" w:rsidRPr="00A6125E" w:rsidRDefault="00570AF0" w:rsidP="00EA07C0">
            <w:pPr>
              <w:snapToGrid w:val="0"/>
              <w:jc w:val="center"/>
            </w:pPr>
            <w:r w:rsidRPr="00A6125E">
              <w:t>Расстояние (</w:t>
            </w:r>
            <w:proofErr w:type="gramStart"/>
            <w:r w:rsidRPr="00A6125E">
              <w:t>км</w:t>
            </w:r>
            <w:proofErr w:type="gramEnd"/>
            <w:r w:rsidRPr="00A6125E">
              <w:t>)</w:t>
            </w:r>
          </w:p>
        </w:tc>
        <w:tc>
          <w:tcPr>
            <w:tcW w:w="1559" w:type="dxa"/>
            <w:vMerge w:val="restart"/>
            <w:tcBorders>
              <w:top w:val="single" w:sz="4" w:space="0" w:color="000000"/>
              <w:left w:val="single" w:sz="4" w:space="0" w:color="000000"/>
              <w:right w:val="single" w:sz="4" w:space="0" w:color="000000"/>
            </w:tcBorders>
            <w:shd w:val="clear" w:color="auto" w:fill="DAEEF3" w:themeFill="accent5" w:themeFillTint="33"/>
          </w:tcPr>
          <w:p w:rsidR="00570AF0" w:rsidRPr="00A6125E" w:rsidRDefault="00570AF0" w:rsidP="00EA07C0">
            <w:pPr>
              <w:snapToGrid w:val="0"/>
              <w:jc w:val="center"/>
            </w:pPr>
            <w:r w:rsidRPr="00A6125E">
              <w:t xml:space="preserve">Площади </w:t>
            </w:r>
            <w:proofErr w:type="spellStart"/>
            <w:r w:rsidRPr="00A6125E">
              <w:t>админис-тративно-террито-риальных</w:t>
            </w:r>
            <w:proofErr w:type="spellEnd"/>
            <w:r w:rsidRPr="00A6125E">
              <w:t xml:space="preserve"> единиц (</w:t>
            </w:r>
            <w:proofErr w:type="gramStart"/>
            <w:r w:rsidRPr="00A6125E">
              <w:t>га</w:t>
            </w:r>
            <w:proofErr w:type="gramEnd"/>
            <w:r w:rsidRPr="00A6125E">
              <w:t>)</w:t>
            </w:r>
          </w:p>
        </w:tc>
      </w:tr>
      <w:tr w:rsidR="00570AF0" w:rsidRPr="00A6125E" w:rsidTr="0063482B">
        <w:tc>
          <w:tcPr>
            <w:tcW w:w="846" w:type="dxa"/>
            <w:vMerge/>
            <w:tcBorders>
              <w:top w:val="single" w:sz="4" w:space="0" w:color="000000"/>
              <w:left w:val="single" w:sz="4" w:space="0" w:color="000000"/>
              <w:bottom w:val="single" w:sz="4" w:space="0" w:color="000000"/>
            </w:tcBorders>
            <w:shd w:val="clear" w:color="auto" w:fill="DAEEF3" w:themeFill="accent5" w:themeFillTint="33"/>
          </w:tcPr>
          <w:p w:rsidR="00570AF0" w:rsidRPr="00A6125E" w:rsidRDefault="00570AF0" w:rsidP="00EA07C0"/>
        </w:tc>
        <w:tc>
          <w:tcPr>
            <w:tcW w:w="2118" w:type="dxa"/>
            <w:vMerge/>
            <w:tcBorders>
              <w:top w:val="single" w:sz="4" w:space="0" w:color="000000"/>
              <w:left w:val="single" w:sz="4" w:space="0" w:color="000000"/>
              <w:bottom w:val="single" w:sz="4" w:space="0" w:color="000000"/>
            </w:tcBorders>
            <w:shd w:val="clear" w:color="auto" w:fill="DAEEF3" w:themeFill="accent5" w:themeFillTint="33"/>
          </w:tcPr>
          <w:p w:rsidR="00570AF0" w:rsidRPr="00A6125E" w:rsidRDefault="00570AF0" w:rsidP="00EA07C0"/>
        </w:tc>
        <w:tc>
          <w:tcPr>
            <w:tcW w:w="2126" w:type="dxa"/>
            <w:vMerge/>
            <w:tcBorders>
              <w:top w:val="single" w:sz="4" w:space="0" w:color="000000"/>
              <w:left w:val="single" w:sz="4" w:space="0" w:color="000000"/>
              <w:bottom w:val="single" w:sz="4" w:space="0" w:color="000000"/>
            </w:tcBorders>
            <w:shd w:val="clear" w:color="auto" w:fill="DAEEF3" w:themeFill="accent5" w:themeFillTint="33"/>
          </w:tcPr>
          <w:p w:rsidR="00570AF0" w:rsidRPr="00A6125E" w:rsidRDefault="00570AF0" w:rsidP="00EA07C0"/>
        </w:tc>
        <w:tc>
          <w:tcPr>
            <w:tcW w:w="1276" w:type="dxa"/>
            <w:vMerge/>
            <w:tcBorders>
              <w:left w:val="single" w:sz="4" w:space="0" w:color="000000"/>
              <w:bottom w:val="single" w:sz="4" w:space="0" w:color="000000"/>
              <w:right w:val="single" w:sz="4" w:space="0" w:color="000000"/>
            </w:tcBorders>
            <w:shd w:val="clear" w:color="auto" w:fill="DAEEF3" w:themeFill="accent5" w:themeFillTint="33"/>
          </w:tcPr>
          <w:p w:rsidR="00570AF0" w:rsidRPr="00A6125E" w:rsidRDefault="00570AF0" w:rsidP="00EA07C0"/>
        </w:tc>
        <w:tc>
          <w:tcPr>
            <w:tcW w:w="992" w:type="dxa"/>
            <w:tcBorders>
              <w:top w:val="single" w:sz="4" w:space="0" w:color="000000"/>
              <w:left w:val="single" w:sz="4" w:space="0" w:color="000000"/>
              <w:bottom w:val="single" w:sz="4" w:space="0" w:color="000000"/>
            </w:tcBorders>
            <w:shd w:val="clear" w:color="auto" w:fill="DAEEF3" w:themeFill="accent5" w:themeFillTint="33"/>
          </w:tcPr>
          <w:p w:rsidR="00570AF0" w:rsidRPr="00A6125E" w:rsidRDefault="00570AF0" w:rsidP="00570AF0">
            <w:pPr>
              <w:pStyle w:val="310"/>
              <w:snapToGrid w:val="0"/>
              <w:spacing w:after="0"/>
              <w:ind w:left="-108" w:right="-142"/>
              <w:jc w:val="center"/>
              <w:rPr>
                <w:sz w:val="24"/>
              </w:rPr>
            </w:pPr>
            <w:r w:rsidRPr="00A6125E">
              <w:rPr>
                <w:sz w:val="24"/>
              </w:rPr>
              <w:t>до адм. центра</w:t>
            </w:r>
          </w:p>
          <w:p w:rsidR="00570AF0" w:rsidRPr="00A6125E" w:rsidRDefault="00570AF0" w:rsidP="00EA07C0">
            <w:pPr>
              <w:ind w:left="-108" w:right="-142"/>
              <w:jc w:val="center"/>
            </w:pPr>
            <w:proofErr w:type="spellStart"/>
            <w:proofErr w:type="gramStart"/>
            <w:r w:rsidRPr="00A6125E">
              <w:t>посе-ления</w:t>
            </w:r>
            <w:proofErr w:type="spellEnd"/>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70AF0" w:rsidRPr="00A6125E" w:rsidRDefault="00570AF0" w:rsidP="00570AF0">
            <w:pPr>
              <w:pStyle w:val="a1"/>
              <w:snapToGrid w:val="0"/>
              <w:spacing w:after="0"/>
              <w:ind w:left="-74" w:right="-108"/>
              <w:jc w:val="center"/>
            </w:pPr>
            <w:r w:rsidRPr="00A6125E">
              <w:t xml:space="preserve">до адм. </w:t>
            </w:r>
          </w:p>
          <w:p w:rsidR="00570AF0" w:rsidRPr="00A6125E" w:rsidRDefault="00570AF0" w:rsidP="00570AF0">
            <w:pPr>
              <w:pStyle w:val="a1"/>
              <w:snapToGrid w:val="0"/>
              <w:spacing w:after="0"/>
              <w:ind w:left="-74" w:right="-108"/>
              <w:jc w:val="center"/>
            </w:pPr>
            <w:r w:rsidRPr="00A6125E">
              <w:t>центра</w:t>
            </w:r>
          </w:p>
          <w:p w:rsidR="00570AF0" w:rsidRPr="00A6125E" w:rsidRDefault="00570AF0" w:rsidP="00570AF0">
            <w:pPr>
              <w:ind w:left="-74" w:right="-108"/>
              <w:jc w:val="center"/>
            </w:pPr>
            <w:r w:rsidRPr="00A6125E">
              <w:t>района</w:t>
            </w:r>
          </w:p>
        </w:tc>
        <w:tc>
          <w:tcPr>
            <w:tcW w:w="1559" w:type="dxa"/>
            <w:vMerge/>
            <w:tcBorders>
              <w:left w:val="single" w:sz="4" w:space="0" w:color="000000"/>
              <w:bottom w:val="single" w:sz="4" w:space="0" w:color="000000"/>
              <w:right w:val="single" w:sz="4" w:space="0" w:color="000000"/>
            </w:tcBorders>
            <w:shd w:val="clear" w:color="auto" w:fill="DAEEF3" w:themeFill="accent5" w:themeFillTint="33"/>
          </w:tcPr>
          <w:p w:rsidR="00570AF0" w:rsidRPr="00A6125E" w:rsidRDefault="00570AF0" w:rsidP="00EA07C0">
            <w:pPr>
              <w:pStyle w:val="a1"/>
              <w:snapToGrid w:val="0"/>
              <w:jc w:val="center"/>
            </w:pPr>
          </w:p>
        </w:tc>
      </w:tr>
      <w:tr w:rsidR="00570AF0" w:rsidRPr="00A6125E" w:rsidTr="00570AF0">
        <w:tc>
          <w:tcPr>
            <w:tcW w:w="846" w:type="dxa"/>
            <w:tcBorders>
              <w:top w:val="single" w:sz="4" w:space="0" w:color="000000"/>
              <w:left w:val="single" w:sz="4" w:space="0" w:color="000000"/>
              <w:bottom w:val="single" w:sz="4" w:space="0" w:color="000000"/>
            </w:tcBorders>
            <w:vAlign w:val="center"/>
          </w:tcPr>
          <w:p w:rsidR="00570AF0" w:rsidRPr="00A6125E" w:rsidRDefault="00570AF0" w:rsidP="00EA07C0">
            <w:pPr>
              <w:snapToGrid w:val="0"/>
              <w:rPr>
                <w:sz w:val="20"/>
              </w:rPr>
            </w:pPr>
            <w:r w:rsidRPr="00A6125E">
              <w:rPr>
                <w:sz w:val="20"/>
              </w:rPr>
              <w:t>2.4</w:t>
            </w:r>
          </w:p>
        </w:tc>
        <w:tc>
          <w:tcPr>
            <w:tcW w:w="2118" w:type="dxa"/>
            <w:tcBorders>
              <w:top w:val="single" w:sz="4" w:space="0" w:color="000000"/>
              <w:left w:val="single" w:sz="4" w:space="0" w:color="000000"/>
              <w:bottom w:val="single" w:sz="4" w:space="0" w:color="000000"/>
            </w:tcBorders>
            <w:vAlign w:val="center"/>
          </w:tcPr>
          <w:p w:rsidR="00570AF0" w:rsidRPr="00A6125E" w:rsidRDefault="00570AF0" w:rsidP="00EA07C0">
            <w:pPr>
              <w:snapToGrid w:val="0"/>
              <w:rPr>
                <w:sz w:val="22"/>
                <w:szCs w:val="22"/>
              </w:rPr>
            </w:pPr>
            <w:proofErr w:type="spellStart"/>
            <w:r w:rsidRPr="00A6125E">
              <w:rPr>
                <w:sz w:val="22"/>
                <w:szCs w:val="22"/>
              </w:rPr>
              <w:t>Коршевское</w:t>
            </w:r>
            <w:proofErr w:type="spellEnd"/>
            <w:r w:rsidRPr="00A6125E">
              <w:rPr>
                <w:sz w:val="22"/>
                <w:szCs w:val="22"/>
              </w:rPr>
              <w:t xml:space="preserve"> сельское поселение</w:t>
            </w:r>
          </w:p>
        </w:tc>
        <w:tc>
          <w:tcPr>
            <w:tcW w:w="2126" w:type="dxa"/>
            <w:tcBorders>
              <w:top w:val="single" w:sz="4" w:space="0" w:color="000000"/>
              <w:left w:val="single" w:sz="4" w:space="0" w:color="000000"/>
              <w:bottom w:val="single" w:sz="4" w:space="0" w:color="000000"/>
            </w:tcBorders>
            <w:vAlign w:val="center"/>
          </w:tcPr>
          <w:p w:rsidR="00570AF0" w:rsidRPr="00A6125E" w:rsidRDefault="00570AF0" w:rsidP="00EA07C0">
            <w:pPr>
              <w:snapToGrid w:val="0"/>
            </w:pPr>
          </w:p>
        </w:tc>
        <w:tc>
          <w:tcPr>
            <w:tcW w:w="1276" w:type="dxa"/>
            <w:tcBorders>
              <w:top w:val="single" w:sz="4" w:space="0" w:color="000000"/>
              <w:left w:val="single" w:sz="4" w:space="0" w:color="000000"/>
              <w:bottom w:val="single" w:sz="4" w:space="0" w:color="000000"/>
              <w:right w:val="single" w:sz="4" w:space="0" w:color="000000"/>
            </w:tcBorders>
            <w:vAlign w:val="center"/>
          </w:tcPr>
          <w:p w:rsidR="00570AF0" w:rsidRPr="0058486D" w:rsidRDefault="00570AF0" w:rsidP="00EA07C0">
            <w:pPr>
              <w:snapToGrid w:val="0"/>
              <w:jc w:val="center"/>
              <w:rPr>
                <w:b/>
                <w:bCs/>
                <w:sz w:val="20"/>
                <w:szCs w:val="20"/>
              </w:rPr>
            </w:pPr>
            <w:r w:rsidRPr="00A6125E">
              <w:rPr>
                <w:b/>
                <w:bCs/>
                <w:sz w:val="20"/>
                <w:szCs w:val="20"/>
              </w:rPr>
              <w:t>1</w:t>
            </w:r>
            <w:r>
              <w:rPr>
                <w:b/>
                <w:bCs/>
                <w:sz w:val="20"/>
                <w:szCs w:val="20"/>
                <w:lang w:val="en-US"/>
              </w:rPr>
              <w:t>989</w:t>
            </w:r>
          </w:p>
        </w:tc>
        <w:tc>
          <w:tcPr>
            <w:tcW w:w="992" w:type="dxa"/>
            <w:tcBorders>
              <w:top w:val="single" w:sz="4" w:space="0" w:color="000000"/>
              <w:left w:val="single" w:sz="4" w:space="0" w:color="000000"/>
              <w:bottom w:val="single" w:sz="4" w:space="0" w:color="000000"/>
            </w:tcBorders>
            <w:vAlign w:val="center"/>
          </w:tcPr>
          <w:p w:rsidR="00570AF0" w:rsidRPr="00A6125E" w:rsidRDefault="00570AF0" w:rsidP="00EA07C0">
            <w:pPr>
              <w:snapToGrid w:val="0"/>
              <w:jc w:val="center"/>
            </w:pPr>
          </w:p>
        </w:tc>
        <w:tc>
          <w:tcPr>
            <w:tcW w:w="993" w:type="dxa"/>
            <w:tcBorders>
              <w:top w:val="single" w:sz="4" w:space="0" w:color="000000"/>
              <w:left w:val="single" w:sz="4" w:space="0" w:color="000000"/>
              <w:bottom w:val="single" w:sz="4" w:space="0" w:color="000000"/>
              <w:right w:val="single" w:sz="4" w:space="0" w:color="000000"/>
            </w:tcBorders>
            <w:vAlign w:val="center"/>
          </w:tcPr>
          <w:p w:rsidR="00570AF0" w:rsidRPr="00A6125E" w:rsidRDefault="00570AF0" w:rsidP="00EA07C0">
            <w:pPr>
              <w:snapToGrid w:val="0"/>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570AF0" w:rsidRPr="00A6125E" w:rsidRDefault="00570AF0" w:rsidP="00EA07C0">
            <w:pPr>
              <w:jc w:val="center"/>
              <w:rPr>
                <w:b/>
                <w:bCs/>
                <w:sz w:val="20"/>
              </w:rPr>
            </w:pPr>
            <w:r>
              <w:rPr>
                <w:b/>
                <w:bCs/>
                <w:sz w:val="20"/>
              </w:rPr>
              <w:t>12068,19</w:t>
            </w:r>
          </w:p>
        </w:tc>
      </w:tr>
      <w:tr w:rsidR="00570AF0" w:rsidRPr="00A6125E" w:rsidTr="00570AF0">
        <w:tc>
          <w:tcPr>
            <w:tcW w:w="846" w:type="dxa"/>
            <w:tcBorders>
              <w:top w:val="single" w:sz="4" w:space="0" w:color="000000"/>
              <w:left w:val="single" w:sz="4" w:space="0" w:color="000000"/>
              <w:bottom w:val="single" w:sz="4" w:space="0" w:color="000000"/>
            </w:tcBorders>
            <w:vAlign w:val="center"/>
          </w:tcPr>
          <w:p w:rsidR="00570AF0" w:rsidRPr="00A6125E" w:rsidRDefault="00570AF0" w:rsidP="00EA07C0">
            <w:pPr>
              <w:snapToGrid w:val="0"/>
              <w:rPr>
                <w:sz w:val="20"/>
              </w:rPr>
            </w:pPr>
            <w:r w:rsidRPr="00A6125E">
              <w:rPr>
                <w:sz w:val="20"/>
              </w:rPr>
              <w:t>2.4.1</w:t>
            </w:r>
          </w:p>
        </w:tc>
        <w:tc>
          <w:tcPr>
            <w:tcW w:w="2118" w:type="dxa"/>
            <w:tcBorders>
              <w:top w:val="single" w:sz="4" w:space="0" w:color="000000"/>
              <w:left w:val="single" w:sz="4" w:space="0" w:color="000000"/>
              <w:bottom w:val="single" w:sz="4" w:space="0" w:color="000000"/>
            </w:tcBorders>
            <w:vAlign w:val="center"/>
          </w:tcPr>
          <w:p w:rsidR="00570AF0" w:rsidRPr="00A6125E" w:rsidRDefault="00570AF0" w:rsidP="00EA07C0">
            <w:pPr>
              <w:snapToGrid w:val="0"/>
              <w:rPr>
                <w:sz w:val="22"/>
                <w:szCs w:val="22"/>
              </w:rPr>
            </w:pPr>
          </w:p>
        </w:tc>
        <w:tc>
          <w:tcPr>
            <w:tcW w:w="2126" w:type="dxa"/>
            <w:tcBorders>
              <w:top w:val="single" w:sz="4" w:space="0" w:color="000000"/>
              <w:left w:val="single" w:sz="4" w:space="0" w:color="000000"/>
              <w:bottom w:val="single" w:sz="4" w:space="0" w:color="000000"/>
            </w:tcBorders>
            <w:vAlign w:val="center"/>
          </w:tcPr>
          <w:p w:rsidR="00570AF0" w:rsidRPr="00A6125E" w:rsidRDefault="00570AF0" w:rsidP="00EA07C0">
            <w:pPr>
              <w:snapToGrid w:val="0"/>
              <w:rPr>
                <w:sz w:val="20"/>
              </w:rPr>
            </w:pPr>
            <w:r w:rsidRPr="00A6125E">
              <w:rPr>
                <w:sz w:val="20"/>
              </w:rPr>
              <w:t xml:space="preserve">село </w:t>
            </w:r>
            <w:proofErr w:type="spellStart"/>
            <w:r w:rsidRPr="00A6125E">
              <w:rPr>
                <w:sz w:val="20"/>
              </w:rPr>
              <w:t>Коршево</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570AF0" w:rsidRPr="00592BFB" w:rsidRDefault="00570AF0" w:rsidP="00EA07C0">
            <w:pPr>
              <w:snapToGrid w:val="0"/>
              <w:jc w:val="center"/>
              <w:rPr>
                <w:sz w:val="20"/>
                <w:szCs w:val="20"/>
                <w:lang w:val="en-US"/>
              </w:rPr>
            </w:pPr>
            <w:r>
              <w:rPr>
                <w:sz w:val="20"/>
                <w:szCs w:val="20"/>
                <w:lang w:val="en-US"/>
              </w:rPr>
              <w:t>1989</w:t>
            </w:r>
          </w:p>
        </w:tc>
        <w:tc>
          <w:tcPr>
            <w:tcW w:w="992" w:type="dxa"/>
            <w:tcBorders>
              <w:top w:val="single" w:sz="4" w:space="0" w:color="000000"/>
              <w:left w:val="single" w:sz="4" w:space="0" w:color="000000"/>
              <w:bottom w:val="single" w:sz="4" w:space="0" w:color="000000"/>
            </w:tcBorders>
            <w:vAlign w:val="center"/>
          </w:tcPr>
          <w:p w:rsidR="00570AF0" w:rsidRPr="00A6125E" w:rsidRDefault="00570AF0" w:rsidP="00EA07C0">
            <w:pPr>
              <w:snapToGrid w:val="0"/>
              <w:jc w:val="center"/>
              <w:rPr>
                <w:sz w:val="20"/>
              </w:rPr>
            </w:pPr>
            <w:r w:rsidRPr="00A6125E">
              <w:rPr>
                <w:sz w:val="20"/>
              </w:rPr>
              <w:t>Центр</w:t>
            </w:r>
          </w:p>
        </w:tc>
        <w:tc>
          <w:tcPr>
            <w:tcW w:w="993" w:type="dxa"/>
            <w:tcBorders>
              <w:top w:val="single" w:sz="4" w:space="0" w:color="000000"/>
              <w:left w:val="single" w:sz="4" w:space="0" w:color="000000"/>
              <w:bottom w:val="single" w:sz="4" w:space="0" w:color="000000"/>
              <w:right w:val="single" w:sz="4" w:space="0" w:color="000000"/>
            </w:tcBorders>
            <w:vAlign w:val="center"/>
          </w:tcPr>
          <w:p w:rsidR="00570AF0" w:rsidRPr="00A6125E" w:rsidRDefault="00570AF0" w:rsidP="00EA07C0">
            <w:pPr>
              <w:snapToGrid w:val="0"/>
              <w:jc w:val="center"/>
              <w:rPr>
                <w:sz w:val="20"/>
                <w:szCs w:val="20"/>
              </w:rPr>
            </w:pPr>
            <w:r w:rsidRPr="00A6125E">
              <w:rPr>
                <w:sz w:val="20"/>
                <w:szCs w:val="20"/>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570AF0" w:rsidRPr="00A6125E" w:rsidRDefault="00570AF0" w:rsidP="00EA07C0">
            <w:pPr>
              <w:jc w:val="center"/>
              <w:rPr>
                <w:sz w:val="20"/>
                <w:szCs w:val="20"/>
              </w:rPr>
            </w:pPr>
            <w:r w:rsidRPr="00A6125E">
              <w:rPr>
                <w:sz w:val="20"/>
                <w:szCs w:val="20"/>
              </w:rPr>
              <w:t>1281,11</w:t>
            </w:r>
          </w:p>
        </w:tc>
      </w:tr>
    </w:tbl>
    <w:p w:rsidR="00570AF0" w:rsidRDefault="00570AF0" w:rsidP="00B42758">
      <w:pPr>
        <w:rPr>
          <w:b/>
          <w:bCs/>
          <w:iCs/>
          <w:highlight w:val="lightGray"/>
        </w:rPr>
      </w:pPr>
    </w:p>
    <w:p w:rsidR="00F50930" w:rsidRDefault="00F50930" w:rsidP="00F50930">
      <w:pPr>
        <w:widowControl/>
        <w:suppressAutoHyphens w:val="0"/>
        <w:jc w:val="center"/>
        <w:rPr>
          <w:rFonts w:eastAsia="Arial Unicode MS"/>
          <w:b/>
          <w:bCs/>
          <w:color w:val="000000"/>
        </w:rPr>
      </w:pPr>
      <w:r w:rsidRPr="00B264A9">
        <w:rPr>
          <w:rFonts w:eastAsia="Arial Unicode MS"/>
          <w:b/>
          <w:bCs/>
          <w:color w:val="000000"/>
        </w:rPr>
        <w:t>1.8.8. Ограничения по требованиям охраны объектов культурного наследия</w:t>
      </w:r>
    </w:p>
    <w:p w:rsidR="002B10C3" w:rsidRDefault="002B10C3" w:rsidP="002B10C3">
      <w:pPr>
        <w:ind w:firstLine="567"/>
        <w:rPr>
          <w:i/>
        </w:rPr>
      </w:pPr>
    </w:p>
    <w:p w:rsidR="002B10C3" w:rsidRPr="00F50930" w:rsidRDefault="002B10C3" w:rsidP="002B10C3">
      <w:pPr>
        <w:ind w:firstLine="567"/>
        <w:rPr>
          <w:i/>
        </w:rPr>
      </w:pPr>
      <w:r w:rsidRPr="00F50930">
        <w:rPr>
          <w:i/>
        </w:rPr>
        <w:t>Изложить в следующей редакции:</w:t>
      </w:r>
    </w:p>
    <w:p w:rsidR="00F50930" w:rsidRPr="00B264A9" w:rsidRDefault="00F50930" w:rsidP="00F50930">
      <w:pPr>
        <w:numPr>
          <w:ilvl w:val="0"/>
          <w:numId w:val="15"/>
        </w:numPr>
        <w:tabs>
          <w:tab w:val="left" w:pos="0"/>
        </w:tabs>
        <w:ind w:left="0" w:firstLine="567"/>
        <w:rPr>
          <w:rFonts w:eastAsia="Arial Unicode MS"/>
          <w:color w:val="000000"/>
        </w:rPr>
      </w:pPr>
      <w:r w:rsidRPr="00B264A9">
        <w:rPr>
          <w:rFonts w:eastAsia="Arial Unicode MS"/>
          <w:color w:val="000000"/>
        </w:rPr>
        <w:t xml:space="preserve"> территория объекта культурного наследия;</w:t>
      </w:r>
    </w:p>
    <w:p w:rsidR="00F50930" w:rsidRPr="00B264A9" w:rsidRDefault="00F50930" w:rsidP="00F50930">
      <w:pPr>
        <w:numPr>
          <w:ilvl w:val="0"/>
          <w:numId w:val="15"/>
        </w:numPr>
        <w:tabs>
          <w:tab w:val="left" w:pos="0"/>
        </w:tabs>
        <w:ind w:left="0" w:firstLine="567"/>
        <w:rPr>
          <w:rFonts w:eastAsia="Arial Unicode MS"/>
          <w:color w:val="000000"/>
        </w:rPr>
      </w:pPr>
      <w:r w:rsidRPr="00B264A9">
        <w:rPr>
          <w:rFonts w:eastAsia="Arial Unicode MS"/>
          <w:color w:val="000000"/>
        </w:rPr>
        <w:t xml:space="preserve"> охранная зона объекта культурного наследия; </w:t>
      </w:r>
    </w:p>
    <w:p w:rsidR="00F50930" w:rsidRPr="00B264A9" w:rsidRDefault="00F50930" w:rsidP="00F50930">
      <w:pPr>
        <w:numPr>
          <w:ilvl w:val="0"/>
          <w:numId w:val="15"/>
        </w:numPr>
        <w:tabs>
          <w:tab w:val="left" w:pos="0"/>
        </w:tabs>
        <w:ind w:left="0" w:firstLine="567"/>
        <w:rPr>
          <w:rFonts w:eastAsia="Arial Unicode MS"/>
          <w:color w:val="000000"/>
        </w:rPr>
      </w:pPr>
      <w:r w:rsidRPr="00B264A9">
        <w:rPr>
          <w:rFonts w:eastAsia="Arial Unicode MS"/>
          <w:color w:val="000000"/>
        </w:rPr>
        <w:t xml:space="preserve"> охранная зона культурного слоя. </w:t>
      </w:r>
    </w:p>
    <w:p w:rsidR="00F50930" w:rsidRPr="00B264A9" w:rsidRDefault="00F50930" w:rsidP="00F50930">
      <w:pPr>
        <w:tabs>
          <w:tab w:val="left" w:pos="0"/>
        </w:tabs>
        <w:ind w:firstLine="567"/>
        <w:rPr>
          <w:rFonts w:eastAsia="Arial Unicode MS"/>
          <w:color w:val="000000"/>
        </w:rPr>
      </w:pPr>
      <w:r w:rsidRPr="00B264A9">
        <w:rPr>
          <w:rFonts w:eastAsia="Arial Unicode MS"/>
          <w:color w:val="000000"/>
        </w:rPr>
        <w:t xml:space="preserve">В целях обеспечения сохранности объектов культурного наследия в их исторической среде на сопряженной с ними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Границы зон охраны, режимы использования земель и </w:t>
      </w:r>
      <w:r w:rsidRPr="00B264A9">
        <w:rPr>
          <w:rFonts w:eastAsia="Arial Unicode MS"/>
          <w:color w:val="000000"/>
        </w:rPr>
        <w:lastRenderedPageBreak/>
        <w:t xml:space="preserve">градостроительные регламенты в границах этих зон устанавливаются и утверждаются на основании </w:t>
      </w:r>
      <w:proofErr w:type="gramStart"/>
      <w:r w:rsidRPr="00B264A9">
        <w:rPr>
          <w:rFonts w:eastAsia="Arial Unicode MS"/>
          <w:color w:val="000000"/>
        </w:rPr>
        <w:t>проекта зон охраны объектов культурного наследия</w:t>
      </w:r>
      <w:proofErr w:type="gramEnd"/>
      <w:r w:rsidRPr="00B264A9">
        <w:rPr>
          <w:rFonts w:eastAsia="Arial Unicode MS"/>
          <w:color w:val="000000"/>
        </w:rPr>
        <w:t xml:space="preserve">. </w:t>
      </w:r>
      <w:proofErr w:type="gramStart"/>
      <w:r w:rsidRPr="00B264A9">
        <w:rPr>
          <w:rFonts w:eastAsia="Arial Unicode MS"/>
          <w:color w:val="000000"/>
        </w:rPr>
        <w:t>Границы зон охраны должны быть установлены в соответствии с историко-архитектурным и историко-археологическим планами территории.</w:t>
      </w:r>
      <w:proofErr w:type="gramEnd"/>
    </w:p>
    <w:p w:rsidR="00F50930" w:rsidRPr="00B264A9" w:rsidRDefault="00F50930" w:rsidP="00F50930">
      <w:pPr>
        <w:tabs>
          <w:tab w:val="left" w:pos="0"/>
        </w:tabs>
        <w:ind w:firstLine="567"/>
        <w:rPr>
          <w:rFonts w:eastAsia="Arial Unicode MS"/>
          <w:color w:val="000000"/>
        </w:rPr>
      </w:pPr>
      <w:r w:rsidRPr="00B264A9">
        <w:rPr>
          <w:rFonts w:eastAsia="Arial Unicode MS"/>
          <w:color w:val="000000"/>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F50930" w:rsidRPr="00B264A9" w:rsidRDefault="00F50930" w:rsidP="00F50930">
      <w:pPr>
        <w:tabs>
          <w:tab w:val="left" w:pos="0"/>
        </w:tabs>
        <w:ind w:firstLine="567"/>
        <w:rPr>
          <w:rFonts w:eastAsia="Arial Unicode MS"/>
          <w:color w:val="000000"/>
        </w:rPr>
      </w:pPr>
      <w:r w:rsidRPr="00B264A9">
        <w:rPr>
          <w:rFonts w:eastAsia="Arial Unicode MS"/>
          <w:color w:val="000000"/>
        </w:rPr>
        <w:t xml:space="preserve">Зона охраны культурного слоя включает территорию распространения археологического культурного слоя, ареалы вокруг отдельных памятников археологии: </w:t>
      </w:r>
      <w:proofErr w:type="spellStart"/>
      <w:r w:rsidRPr="00B264A9">
        <w:rPr>
          <w:rFonts w:eastAsia="Arial Unicode MS"/>
          <w:color w:val="000000"/>
        </w:rPr>
        <w:t>руинированных</w:t>
      </w:r>
      <w:proofErr w:type="spellEnd"/>
      <w:r w:rsidRPr="00B264A9">
        <w:rPr>
          <w:rFonts w:eastAsia="Arial Unicode MS"/>
          <w:color w:val="000000"/>
        </w:rPr>
        <w:t xml:space="preserve"> построек, городищ, стоянок, селищ и курганов; устанавливается на территории, где верхние напластования земли до материка, образовавшиеся в результате деятельности человека, содержат остатки исторической материальной культуры и являются памятником археологии.</w:t>
      </w:r>
    </w:p>
    <w:p w:rsidR="00F50930" w:rsidRPr="00B264A9" w:rsidRDefault="00F50930" w:rsidP="00F50930">
      <w:pPr>
        <w:ind w:firstLine="567"/>
      </w:pPr>
      <w:r w:rsidRPr="00B264A9">
        <w:t xml:space="preserve">Для обеспечения сохранности объектов культурного наследия при выполнении работ по хозяйственному освоению территорий, предусмотренных проектом Генерального плана, на указанных территориях требуется полное или частичное ограничение хозяйственной деятельности. Кроме того, следует учитывать, что в соответствии с требованиями ст. 30 Федерального закона от 25.06.2002 № 73-ФЗ «Об объектах культурного наследия (памятниках истории и культуры) народов РФ» земельные участки, подлежащие хозяйственному освоению, являются объектами историко-культурной экспертизы. </w:t>
      </w:r>
    </w:p>
    <w:p w:rsidR="00F50930" w:rsidRPr="00B264A9" w:rsidRDefault="00F50930" w:rsidP="00F50930">
      <w:pPr>
        <w:ind w:firstLine="567"/>
        <w:rPr>
          <w:rFonts w:eastAsia="Arial Unicode MS"/>
          <w:color w:val="000000"/>
        </w:rPr>
      </w:pPr>
      <w:r w:rsidRPr="00B264A9">
        <w:rPr>
          <w:rFonts w:eastAsia="Arial Unicode MS"/>
          <w:color w:val="000000"/>
        </w:rPr>
        <w:t xml:space="preserve"> Для объектов историко-культурного наследия, находящихся на территории поселения требуется разработать и утвердить проекты границ их территорий, охранных зон и зон регулирования застройки с градостроительными регламентами, регистрацией обременения в ФРС. </w:t>
      </w:r>
    </w:p>
    <w:p w:rsidR="00F50930" w:rsidRPr="00B264A9" w:rsidRDefault="00F50930" w:rsidP="00F50930">
      <w:pPr>
        <w:ind w:right="-3" w:firstLine="567"/>
      </w:pPr>
      <w:r w:rsidRPr="00B264A9">
        <w:t>Согласно ст. 36 Федерального закона от 25.06.2002 № 73-ФЗ «Об объектах культурного наследия (памятниках истории и культуры) народов Российской Федерации» необходимо учитывать следующее:</w:t>
      </w:r>
    </w:p>
    <w:p w:rsidR="00F50930" w:rsidRPr="00B264A9" w:rsidRDefault="00F50930" w:rsidP="00F50930">
      <w:pPr>
        <w:autoSpaceDE w:val="0"/>
        <w:autoSpaceDN w:val="0"/>
        <w:adjustRightInd w:val="0"/>
        <w:ind w:firstLine="540"/>
        <w:outlineLvl w:val="1"/>
      </w:pPr>
      <w:r w:rsidRPr="00B264A9">
        <w:t>-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сохранности расположенных на данной территории объектов культурного наследия;</w:t>
      </w:r>
    </w:p>
    <w:p w:rsidR="00F50930" w:rsidRPr="00B264A9" w:rsidRDefault="00F50930" w:rsidP="00F50930">
      <w:pPr>
        <w:autoSpaceDE w:val="0"/>
        <w:autoSpaceDN w:val="0"/>
        <w:adjustRightInd w:val="0"/>
        <w:ind w:firstLine="540"/>
        <w:outlineLvl w:val="1"/>
      </w:pPr>
      <w:proofErr w:type="gramStart"/>
      <w:r w:rsidRPr="00B264A9">
        <w:t>- 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w:t>
      </w:r>
      <w:proofErr w:type="gramEnd"/>
      <w:r w:rsidRPr="00B264A9">
        <w:t xml:space="preserve"> до внесения соответствующих изменений;</w:t>
      </w:r>
    </w:p>
    <w:p w:rsidR="00F50930" w:rsidRPr="00B264A9" w:rsidRDefault="00F50930" w:rsidP="00F50930">
      <w:pPr>
        <w:autoSpaceDE w:val="0"/>
        <w:autoSpaceDN w:val="0"/>
        <w:adjustRightInd w:val="0"/>
        <w:ind w:firstLine="540"/>
        <w:outlineLvl w:val="1"/>
      </w:pPr>
      <w:proofErr w:type="gramStart"/>
      <w:r w:rsidRPr="00B264A9">
        <w:t>-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B264A9">
        <w:t xml:space="preserve">, </w:t>
      </w:r>
      <w:proofErr w:type="gramStart"/>
      <w:r w:rsidRPr="00B264A9">
        <w:t>получивших</w:t>
      </w:r>
      <w:proofErr w:type="gramEnd"/>
      <w:r w:rsidRPr="00B264A9">
        <w:t xml:space="preserve"> положительные заключения государственной экспертизы проектной документации.</w:t>
      </w:r>
    </w:p>
    <w:p w:rsidR="00F50930" w:rsidRPr="009B26E6" w:rsidRDefault="00F50930" w:rsidP="00F50930">
      <w:pPr>
        <w:pStyle w:val="ConsPlusNormal"/>
        <w:ind w:firstLine="567"/>
        <w:rPr>
          <w:rFonts w:ascii="Times New Roman" w:hAnsi="Times New Roman" w:cs="Times New Roman"/>
          <w:color w:val="auto"/>
        </w:rPr>
      </w:pPr>
      <w:proofErr w:type="gramStart"/>
      <w:r w:rsidRPr="009B26E6">
        <w:rPr>
          <w:rFonts w:ascii="Times New Roman" w:eastAsia="Times New Roman" w:hAnsi="Times New Roman" w:cs="Times New Roman"/>
          <w:color w:val="auto"/>
          <w:kern w:val="0"/>
          <w:lang w:eastAsia="ru-RU"/>
        </w:rPr>
        <w:t xml:space="preserve">В соответствии с </w:t>
      </w:r>
      <w:r w:rsidRPr="009B26E6">
        <w:rPr>
          <w:rFonts w:ascii="Times New Roman" w:hAnsi="Times New Roman" w:cs="Times New Roman"/>
          <w:color w:val="auto"/>
        </w:rPr>
        <w:t xml:space="preserve">Федеральным законом от 25.06.2002 № 73-ФЗ (ред. от 09.03.2016) «Об объектах культурного наследия (памятниках истории и культуры) народов Российской </w:t>
      </w:r>
      <w:r w:rsidRPr="009B26E6">
        <w:rPr>
          <w:rFonts w:ascii="Times New Roman" w:hAnsi="Times New Roman" w:cs="Times New Roman"/>
          <w:color w:val="auto"/>
        </w:rPr>
        <w:lastRenderedPageBreak/>
        <w:t xml:space="preserve">Федерации», </w:t>
      </w:r>
      <w:r w:rsidRPr="009B26E6">
        <w:rPr>
          <w:rFonts w:ascii="Times New Roman" w:eastAsia="Times New Roman" w:hAnsi="Times New Roman" w:cs="Times New Roman"/>
          <w:color w:val="auto"/>
          <w:kern w:val="0"/>
          <w:lang w:eastAsia="ru-RU"/>
        </w:rPr>
        <w:t>до утверждения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 от линии внешней стены памятника либо от линии общего контура ансамбля, образуемого соединением внешних точек наиболее</w:t>
      </w:r>
      <w:proofErr w:type="gramEnd"/>
      <w:r w:rsidRPr="009B26E6">
        <w:rPr>
          <w:rFonts w:ascii="Times New Roman" w:eastAsia="Times New Roman" w:hAnsi="Times New Roman" w:cs="Times New Roman"/>
          <w:color w:val="auto"/>
          <w:kern w:val="0"/>
          <w:lang w:eastAsia="ru-RU"/>
        </w:rPr>
        <w:t xml:space="preserve"> удаленных элементов ансамбля, включая парковую территорию.</w:t>
      </w:r>
      <w:r w:rsidRPr="009B26E6">
        <w:rPr>
          <w:rFonts w:eastAsia="Times New Roman"/>
          <w:color w:val="auto"/>
          <w:kern w:val="0"/>
          <w:lang w:eastAsia="ru-RU"/>
        </w:rPr>
        <w:t xml:space="preserve"> </w:t>
      </w:r>
    </w:p>
    <w:p w:rsidR="00F50930" w:rsidRPr="00B264A9" w:rsidRDefault="00F50930" w:rsidP="00F50930">
      <w:pPr>
        <w:ind w:firstLine="567"/>
      </w:pPr>
      <w:r w:rsidRPr="00B264A9">
        <w:t xml:space="preserve">Перечень объектов культурного наследия регионального значения, расположенных на территории </w:t>
      </w:r>
      <w:proofErr w:type="spellStart"/>
      <w:r w:rsidRPr="00B264A9">
        <w:t>Коршевского</w:t>
      </w:r>
      <w:proofErr w:type="spellEnd"/>
      <w:r w:rsidRPr="00B264A9">
        <w:t xml:space="preserve">  сельского поселения приведен в разделе 1.2. </w:t>
      </w:r>
    </w:p>
    <w:p w:rsidR="006E63AF" w:rsidRDefault="006E63AF" w:rsidP="008E73F7">
      <w:pPr>
        <w:ind w:firstLine="567"/>
        <w:rPr>
          <w:rFonts w:eastAsia="TimesNewRoman"/>
          <w:kern w:val="0"/>
          <w:lang w:eastAsia="ru-RU"/>
        </w:rPr>
      </w:pPr>
    </w:p>
    <w:p w:rsidR="00981223" w:rsidRPr="008E73F7" w:rsidRDefault="00536125" w:rsidP="002B10C3">
      <w:pPr>
        <w:pageBreakBefore/>
        <w:ind w:firstLine="567"/>
        <w:rPr>
          <w:b/>
          <w:bCs/>
        </w:rPr>
      </w:pPr>
      <w:r w:rsidRPr="008E73F7">
        <w:rPr>
          <w:b/>
        </w:rPr>
        <w:lastRenderedPageBreak/>
        <w:t>2</w:t>
      </w:r>
      <w:r w:rsidR="00981223" w:rsidRPr="008E73F7">
        <w:rPr>
          <w:b/>
        </w:rPr>
        <w:t xml:space="preserve">. ЗАДАЧИ ТЕРРИТОРИАЛЬНОГО ПЛАНИРОВАНИЯ, ВАРИАНТЫ ИХ РЕШЕНИЯ, ОБОСНОВАНИЕ ПРЕДЛОЖЕНИЙ И </w:t>
      </w:r>
      <w:r w:rsidR="00981223" w:rsidRPr="008E73F7">
        <w:rPr>
          <w:b/>
          <w:bCs/>
        </w:rPr>
        <w:t>ПЕРЕЧЕНЬ МЕРОПРИЯТИЙ ПО ТЕРРИТОРИАЛЬНОМУ ПЛАНИРОВАНИЮ</w:t>
      </w:r>
    </w:p>
    <w:p w:rsidR="002B10C3" w:rsidRDefault="002B10C3" w:rsidP="00F50930">
      <w:pPr>
        <w:ind w:firstLine="567"/>
        <w:rPr>
          <w:b/>
        </w:rPr>
      </w:pPr>
    </w:p>
    <w:p w:rsidR="00F50930" w:rsidRPr="00F02BBC" w:rsidRDefault="00F50930" w:rsidP="00F50930">
      <w:pPr>
        <w:ind w:firstLine="567"/>
      </w:pPr>
      <w:r w:rsidRPr="00F02BBC">
        <w:rPr>
          <w:b/>
        </w:rPr>
        <w:t xml:space="preserve">2.4. Предложения по сохранению, использованию и популяризации объектов культурного наследия </w:t>
      </w:r>
    </w:p>
    <w:p w:rsidR="002B10C3" w:rsidRDefault="002B10C3" w:rsidP="002B10C3">
      <w:pPr>
        <w:ind w:firstLine="567"/>
        <w:rPr>
          <w:i/>
        </w:rPr>
      </w:pPr>
    </w:p>
    <w:p w:rsidR="00F50930" w:rsidRPr="002B10C3" w:rsidRDefault="002B10C3" w:rsidP="002B10C3">
      <w:pPr>
        <w:ind w:firstLine="567"/>
        <w:rPr>
          <w:i/>
        </w:rPr>
      </w:pPr>
      <w:r w:rsidRPr="00F50930">
        <w:rPr>
          <w:i/>
        </w:rPr>
        <w:t>Изложить в следующей редакции:</w:t>
      </w:r>
    </w:p>
    <w:p w:rsidR="00F50930" w:rsidRPr="00F02BBC" w:rsidRDefault="00F50930" w:rsidP="00F50930">
      <w:pPr>
        <w:widowControl/>
        <w:suppressAutoHyphens w:val="0"/>
        <w:ind w:firstLine="567"/>
      </w:pPr>
      <w:r w:rsidRPr="00F02BBC">
        <w:t>Согласно ст. 14 Федерального закона № 131-ФЗ от 06.10.2003 г., к полномочиям админ</w:t>
      </w:r>
      <w:r w:rsidRPr="00F02BBC">
        <w:t>и</w:t>
      </w:r>
      <w:r w:rsidRPr="00F02BBC">
        <w:t xml:space="preserve">страции сельского поселения относится </w:t>
      </w:r>
      <w:r w:rsidRPr="00F02BBC">
        <w:rPr>
          <w:rFonts w:eastAsia="Times New Roman"/>
          <w:bCs/>
          <w:kern w:val="0"/>
          <w:lang w:eastAsia="ru-RU"/>
        </w:rPr>
        <w:t>сохранение, использование и популяризация объектов культурного наследия (памятников истории и культуры), находящихся в собственности посел</w:t>
      </w:r>
      <w:r w:rsidRPr="00F02BBC">
        <w:rPr>
          <w:rFonts w:eastAsia="Times New Roman"/>
          <w:bCs/>
          <w:kern w:val="0"/>
          <w:lang w:eastAsia="ru-RU"/>
        </w:rPr>
        <w:t>е</w:t>
      </w:r>
      <w:r w:rsidRPr="00F02BBC">
        <w:rPr>
          <w:rFonts w:eastAsia="Times New Roman"/>
          <w:bCs/>
          <w:kern w:val="0"/>
          <w:lang w:eastAsia="ru-RU"/>
        </w:rPr>
        <w:t>ния, охрана объектов культурного наследия (памятников истории и культуры) местного (мун</w:t>
      </w:r>
      <w:r w:rsidRPr="00F02BBC">
        <w:rPr>
          <w:rFonts w:eastAsia="Times New Roman"/>
          <w:bCs/>
          <w:kern w:val="0"/>
          <w:lang w:eastAsia="ru-RU"/>
        </w:rPr>
        <w:t>и</w:t>
      </w:r>
      <w:r w:rsidRPr="00F02BBC">
        <w:rPr>
          <w:rFonts w:eastAsia="Times New Roman"/>
          <w:bCs/>
          <w:kern w:val="0"/>
          <w:lang w:eastAsia="ru-RU"/>
        </w:rPr>
        <w:t>ципального) значения, расположенных на территории поселения.</w:t>
      </w:r>
    </w:p>
    <w:p w:rsidR="00F50930" w:rsidRPr="00F02BBC" w:rsidRDefault="00F50930" w:rsidP="00F50930">
      <w:pPr>
        <w:ind w:firstLine="567"/>
      </w:pPr>
      <w:r w:rsidRPr="00F02BBC">
        <w:t>Для объектов культурного наследия регионального значения не устанавливались территории объектов культурного наследия, границы охранных зон и режимы их использования.</w:t>
      </w:r>
    </w:p>
    <w:p w:rsidR="00AE6EA0" w:rsidRPr="009B26E6" w:rsidRDefault="00AE6EA0" w:rsidP="00AE6EA0">
      <w:pPr>
        <w:pStyle w:val="ConsPlusNormal"/>
        <w:ind w:firstLine="567"/>
        <w:rPr>
          <w:rFonts w:ascii="Times New Roman" w:hAnsi="Times New Roman" w:cs="Times New Roman"/>
          <w:color w:val="auto"/>
        </w:rPr>
      </w:pPr>
      <w:proofErr w:type="gramStart"/>
      <w:r w:rsidRPr="009B26E6">
        <w:rPr>
          <w:rFonts w:ascii="Times New Roman" w:eastAsia="Times New Roman" w:hAnsi="Times New Roman" w:cs="Times New Roman"/>
          <w:color w:val="auto"/>
          <w:kern w:val="0"/>
          <w:lang w:eastAsia="ru-RU"/>
        </w:rPr>
        <w:t xml:space="preserve">В соответствии с </w:t>
      </w:r>
      <w:r w:rsidRPr="009B26E6">
        <w:rPr>
          <w:rFonts w:ascii="Times New Roman" w:hAnsi="Times New Roman" w:cs="Times New Roman"/>
          <w:color w:val="auto"/>
        </w:rPr>
        <w:t xml:space="preserve">Федеральным законом от 25.06.2002 № 73-ФЗ (ред. от 09.03.2016) «Об объектах культурного наследия (памятниках истории и культуры) народов Российской Федерации», </w:t>
      </w:r>
      <w:r w:rsidRPr="009B26E6">
        <w:rPr>
          <w:rFonts w:ascii="Times New Roman" w:eastAsia="Times New Roman" w:hAnsi="Times New Roman" w:cs="Times New Roman"/>
          <w:color w:val="auto"/>
          <w:kern w:val="0"/>
          <w:lang w:eastAsia="ru-RU"/>
        </w:rPr>
        <w:t>до утверждения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 от линии внешней стены памятника либо от линии общего контура ансамбля, образуемого соединением внешних точек наиболее</w:t>
      </w:r>
      <w:proofErr w:type="gramEnd"/>
      <w:r w:rsidRPr="009B26E6">
        <w:rPr>
          <w:rFonts w:ascii="Times New Roman" w:eastAsia="Times New Roman" w:hAnsi="Times New Roman" w:cs="Times New Roman"/>
          <w:color w:val="auto"/>
          <w:kern w:val="0"/>
          <w:lang w:eastAsia="ru-RU"/>
        </w:rPr>
        <w:t xml:space="preserve"> удаленных элементов ансамбля, включая парковую территорию.</w:t>
      </w:r>
      <w:r w:rsidRPr="009B26E6">
        <w:rPr>
          <w:rFonts w:eastAsia="Times New Roman"/>
          <w:color w:val="auto"/>
          <w:kern w:val="0"/>
          <w:lang w:eastAsia="ru-RU"/>
        </w:rPr>
        <w:t xml:space="preserve"> </w:t>
      </w:r>
    </w:p>
    <w:p w:rsidR="00AE6EA0" w:rsidRDefault="00AE6EA0" w:rsidP="00AE6EA0">
      <w:pPr>
        <w:rPr>
          <w:b/>
        </w:rPr>
      </w:pPr>
    </w:p>
    <w:p w:rsidR="00F50930" w:rsidRPr="00AE6EA0" w:rsidRDefault="00F50930" w:rsidP="00F50930">
      <w:pPr>
        <w:ind w:firstLine="567"/>
        <w:rPr>
          <w:i/>
        </w:rPr>
      </w:pPr>
      <w:r w:rsidRPr="00AE6EA0">
        <w:rPr>
          <w:b/>
          <w:i/>
        </w:rPr>
        <w:t xml:space="preserve">Мероприятия по сохранению, использованию и популяризации объектов культурного наследия </w:t>
      </w:r>
    </w:p>
    <w:tbl>
      <w:tblPr>
        <w:tblW w:w="927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820"/>
        <w:gridCol w:w="1883"/>
      </w:tblGrid>
      <w:tr w:rsidR="00AE6EA0" w:rsidTr="00AE6EA0">
        <w:trPr>
          <w:trHeight w:val="278"/>
          <w:jc w:val="center"/>
        </w:trPr>
        <w:tc>
          <w:tcPr>
            <w:tcW w:w="567" w:type="dxa"/>
            <w:tcBorders>
              <w:top w:val="single" w:sz="4" w:space="0" w:color="auto"/>
              <w:left w:val="single" w:sz="4" w:space="0" w:color="auto"/>
              <w:bottom w:val="single" w:sz="4" w:space="0" w:color="auto"/>
              <w:right w:val="single" w:sz="4" w:space="0" w:color="auto"/>
            </w:tcBorders>
            <w:shd w:val="clear" w:color="auto" w:fill="EEECE1"/>
            <w:hideMark/>
          </w:tcPr>
          <w:p w:rsidR="00AE6EA0" w:rsidRDefault="00AE6EA0">
            <w:pPr>
              <w:pStyle w:val="af9"/>
              <w:snapToGrid w:val="0"/>
              <w:rPr>
                <w:rFonts w:eastAsia="Times New Roman"/>
                <w:b/>
                <w:bCs/>
              </w:rPr>
            </w:pPr>
            <w:r>
              <w:rPr>
                <w:rFonts w:eastAsia="Times New Roman"/>
                <w:b/>
                <w:bCs/>
              </w:rPr>
              <w:t xml:space="preserve">№ </w:t>
            </w:r>
            <w:proofErr w:type="gramStart"/>
            <w:r>
              <w:rPr>
                <w:rFonts w:eastAsia="Times New Roman"/>
                <w:b/>
                <w:bCs/>
              </w:rPr>
              <w:t>п</w:t>
            </w:r>
            <w:proofErr w:type="gramEnd"/>
            <w:r>
              <w:rPr>
                <w:b/>
                <w:bCs/>
              </w:rPr>
              <w:t>/</w:t>
            </w:r>
            <w:r>
              <w:rPr>
                <w:rFonts w:eastAsia="Times New Roman"/>
                <w:b/>
                <w:bCs/>
              </w:rPr>
              <w:t>п</w:t>
            </w:r>
          </w:p>
        </w:tc>
        <w:tc>
          <w:tcPr>
            <w:tcW w:w="6820" w:type="dxa"/>
            <w:tcBorders>
              <w:top w:val="single" w:sz="4" w:space="0" w:color="auto"/>
              <w:left w:val="single" w:sz="4" w:space="0" w:color="auto"/>
              <w:bottom w:val="single" w:sz="4" w:space="0" w:color="auto"/>
              <w:right w:val="single" w:sz="4" w:space="0" w:color="auto"/>
            </w:tcBorders>
            <w:shd w:val="clear" w:color="auto" w:fill="EEECE1"/>
            <w:hideMark/>
          </w:tcPr>
          <w:p w:rsidR="00AE6EA0" w:rsidRDefault="00AE6EA0">
            <w:pPr>
              <w:pStyle w:val="af9"/>
              <w:snapToGrid w:val="0"/>
              <w:rPr>
                <w:rFonts w:eastAsia="Times New Roman"/>
                <w:b/>
                <w:bCs/>
              </w:rPr>
            </w:pPr>
            <w:r>
              <w:rPr>
                <w:rFonts w:eastAsia="Times New Roman"/>
                <w:b/>
                <w:bCs/>
              </w:rPr>
              <w:t>Наименование мероприятия</w:t>
            </w:r>
          </w:p>
        </w:tc>
        <w:tc>
          <w:tcPr>
            <w:tcW w:w="1883" w:type="dxa"/>
            <w:tcBorders>
              <w:top w:val="single" w:sz="4" w:space="0" w:color="auto"/>
              <w:left w:val="single" w:sz="4" w:space="0" w:color="auto"/>
              <w:bottom w:val="single" w:sz="4" w:space="0" w:color="auto"/>
              <w:right w:val="single" w:sz="4" w:space="0" w:color="auto"/>
            </w:tcBorders>
            <w:shd w:val="clear" w:color="auto" w:fill="EEECE1"/>
            <w:hideMark/>
          </w:tcPr>
          <w:p w:rsidR="00AE6EA0" w:rsidRDefault="00AE6EA0">
            <w:pPr>
              <w:pStyle w:val="af9"/>
              <w:snapToGrid w:val="0"/>
              <w:rPr>
                <w:rFonts w:eastAsia="Times New Roman"/>
                <w:b/>
                <w:bCs/>
              </w:rPr>
            </w:pPr>
            <w:r>
              <w:rPr>
                <w:rFonts w:eastAsia="Times New Roman"/>
                <w:b/>
                <w:bCs/>
              </w:rPr>
              <w:t>Сроки реализации</w:t>
            </w:r>
          </w:p>
        </w:tc>
      </w:tr>
      <w:tr w:rsidR="00AE6EA0" w:rsidTr="00AE6EA0">
        <w:trPr>
          <w:trHeight w:val="278"/>
          <w:jc w:val="center"/>
        </w:trPr>
        <w:tc>
          <w:tcPr>
            <w:tcW w:w="567" w:type="dxa"/>
            <w:tcBorders>
              <w:top w:val="single" w:sz="4" w:space="0" w:color="auto"/>
              <w:left w:val="single" w:sz="4" w:space="0" w:color="auto"/>
              <w:bottom w:val="single" w:sz="4" w:space="0" w:color="auto"/>
              <w:right w:val="single" w:sz="4" w:space="0" w:color="auto"/>
            </w:tcBorders>
            <w:hideMark/>
          </w:tcPr>
          <w:p w:rsidR="00AE6EA0" w:rsidRDefault="00AE6EA0">
            <w:pPr>
              <w:pStyle w:val="af9"/>
              <w:snapToGrid w:val="0"/>
            </w:pPr>
            <w:r>
              <w:t>1</w:t>
            </w:r>
          </w:p>
        </w:tc>
        <w:tc>
          <w:tcPr>
            <w:tcW w:w="6820" w:type="dxa"/>
            <w:tcBorders>
              <w:top w:val="single" w:sz="4" w:space="0" w:color="auto"/>
              <w:left w:val="single" w:sz="4" w:space="0" w:color="auto"/>
              <w:bottom w:val="single" w:sz="4" w:space="0" w:color="auto"/>
              <w:right w:val="single" w:sz="4" w:space="0" w:color="auto"/>
            </w:tcBorders>
            <w:hideMark/>
          </w:tcPr>
          <w:p w:rsidR="00AE6EA0" w:rsidRDefault="00AE6EA0">
            <w:pPr>
              <w:tabs>
                <w:tab w:val="left" w:pos="6816"/>
              </w:tabs>
              <w:snapToGrid w:val="0"/>
              <w:rPr>
                <w:kern w:val="2"/>
              </w:rPr>
            </w:pPr>
            <w:r>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1883" w:type="dxa"/>
            <w:tcBorders>
              <w:top w:val="single" w:sz="4" w:space="0" w:color="auto"/>
              <w:left w:val="single" w:sz="4" w:space="0" w:color="auto"/>
              <w:bottom w:val="single" w:sz="4" w:space="0" w:color="auto"/>
              <w:right w:val="single" w:sz="4" w:space="0" w:color="auto"/>
            </w:tcBorders>
            <w:hideMark/>
          </w:tcPr>
          <w:p w:rsidR="00AE6EA0" w:rsidRDefault="00AE6EA0">
            <w:pPr>
              <w:pStyle w:val="af9"/>
              <w:snapToGrid w:val="0"/>
            </w:pPr>
            <w:r>
              <w:t>Первая очередь</w:t>
            </w:r>
          </w:p>
        </w:tc>
      </w:tr>
      <w:tr w:rsidR="00AE6EA0" w:rsidTr="00AE6EA0">
        <w:trPr>
          <w:trHeight w:val="278"/>
          <w:jc w:val="center"/>
        </w:trPr>
        <w:tc>
          <w:tcPr>
            <w:tcW w:w="567" w:type="dxa"/>
            <w:tcBorders>
              <w:top w:val="single" w:sz="4" w:space="0" w:color="auto"/>
              <w:left w:val="single" w:sz="4" w:space="0" w:color="auto"/>
              <w:bottom w:val="single" w:sz="4" w:space="0" w:color="auto"/>
              <w:right w:val="single" w:sz="4" w:space="0" w:color="auto"/>
            </w:tcBorders>
            <w:hideMark/>
          </w:tcPr>
          <w:p w:rsidR="00AE6EA0" w:rsidRDefault="00AE6EA0">
            <w:pPr>
              <w:pStyle w:val="af9"/>
              <w:snapToGrid w:val="0"/>
            </w:pPr>
            <w:r>
              <w:t>2</w:t>
            </w:r>
          </w:p>
        </w:tc>
        <w:tc>
          <w:tcPr>
            <w:tcW w:w="6820" w:type="dxa"/>
            <w:tcBorders>
              <w:top w:val="single" w:sz="4" w:space="0" w:color="auto"/>
              <w:left w:val="single" w:sz="4" w:space="0" w:color="auto"/>
              <w:bottom w:val="single" w:sz="4" w:space="0" w:color="auto"/>
              <w:right w:val="single" w:sz="4" w:space="0" w:color="auto"/>
            </w:tcBorders>
            <w:hideMark/>
          </w:tcPr>
          <w:p w:rsidR="00AE6EA0" w:rsidRDefault="00AE6EA0">
            <w:pPr>
              <w:snapToGrid w:val="0"/>
              <w:rPr>
                <w:kern w:val="2"/>
              </w:rPr>
            </w:pPr>
            <w:r>
              <w:t>Проведение историко-культурной экспертизы в отношении земельных участков, подлежащих хозяйственному освоению.</w:t>
            </w:r>
          </w:p>
        </w:tc>
        <w:tc>
          <w:tcPr>
            <w:tcW w:w="1883" w:type="dxa"/>
            <w:tcBorders>
              <w:top w:val="single" w:sz="4" w:space="0" w:color="auto"/>
              <w:left w:val="single" w:sz="4" w:space="0" w:color="auto"/>
              <w:bottom w:val="single" w:sz="4" w:space="0" w:color="auto"/>
              <w:right w:val="single" w:sz="4" w:space="0" w:color="auto"/>
            </w:tcBorders>
            <w:hideMark/>
          </w:tcPr>
          <w:p w:rsidR="00AE6EA0" w:rsidRDefault="00AE6EA0">
            <w:pPr>
              <w:pStyle w:val="af9"/>
              <w:snapToGrid w:val="0"/>
            </w:pPr>
            <w:r>
              <w:t>Первая очередь</w:t>
            </w:r>
          </w:p>
        </w:tc>
      </w:tr>
      <w:tr w:rsidR="00AE6EA0" w:rsidTr="00AE6EA0">
        <w:trPr>
          <w:trHeight w:val="278"/>
          <w:jc w:val="center"/>
        </w:trPr>
        <w:tc>
          <w:tcPr>
            <w:tcW w:w="9270" w:type="dxa"/>
            <w:gridSpan w:val="3"/>
            <w:tcBorders>
              <w:top w:val="single" w:sz="4" w:space="0" w:color="auto"/>
              <w:left w:val="single" w:sz="4" w:space="0" w:color="auto"/>
              <w:bottom w:val="single" w:sz="4" w:space="0" w:color="auto"/>
              <w:right w:val="single" w:sz="4" w:space="0" w:color="auto"/>
            </w:tcBorders>
            <w:hideMark/>
          </w:tcPr>
          <w:p w:rsidR="00AE6EA0" w:rsidRDefault="00AE6EA0">
            <w:pPr>
              <w:pStyle w:val="af9"/>
              <w:snapToGrid w:val="0"/>
              <w:jc w:val="center"/>
              <w:rPr>
                <w:i/>
              </w:rPr>
            </w:pPr>
            <w:r>
              <w:rPr>
                <w:i/>
              </w:rPr>
              <w:t>Мероприятия в ведении Воронежской области</w:t>
            </w:r>
          </w:p>
        </w:tc>
      </w:tr>
      <w:tr w:rsidR="00AE6EA0" w:rsidTr="00AE6EA0">
        <w:trPr>
          <w:trHeight w:val="278"/>
          <w:jc w:val="center"/>
        </w:trPr>
        <w:tc>
          <w:tcPr>
            <w:tcW w:w="567" w:type="dxa"/>
            <w:tcBorders>
              <w:top w:val="single" w:sz="4" w:space="0" w:color="auto"/>
              <w:left w:val="single" w:sz="4" w:space="0" w:color="auto"/>
              <w:bottom w:val="single" w:sz="4" w:space="0" w:color="auto"/>
              <w:right w:val="single" w:sz="4" w:space="0" w:color="auto"/>
            </w:tcBorders>
            <w:hideMark/>
          </w:tcPr>
          <w:p w:rsidR="00AE6EA0" w:rsidRDefault="00AE6EA0">
            <w:pPr>
              <w:pStyle w:val="af9"/>
              <w:snapToGrid w:val="0"/>
            </w:pPr>
            <w:r>
              <w:t>3</w:t>
            </w:r>
          </w:p>
        </w:tc>
        <w:tc>
          <w:tcPr>
            <w:tcW w:w="6820" w:type="dxa"/>
            <w:tcBorders>
              <w:top w:val="single" w:sz="4" w:space="0" w:color="auto"/>
              <w:left w:val="single" w:sz="4" w:space="0" w:color="auto"/>
              <w:bottom w:val="single" w:sz="4" w:space="0" w:color="auto"/>
              <w:right w:val="single" w:sz="4" w:space="0" w:color="auto"/>
            </w:tcBorders>
            <w:hideMark/>
          </w:tcPr>
          <w:p w:rsidR="00AE6EA0" w:rsidRDefault="00AE6EA0">
            <w:pPr>
              <w:snapToGrid w:val="0"/>
              <w:rPr>
                <w:kern w:val="2"/>
              </w:rPr>
            </w:pPr>
            <w:r>
              <w:t>Проведение мероприятий по разработке и утверждению проектов охранных зон объектов культурного наследия, назначению режимов использования территорий в границах охранных зон.</w:t>
            </w:r>
          </w:p>
        </w:tc>
        <w:tc>
          <w:tcPr>
            <w:tcW w:w="1883" w:type="dxa"/>
            <w:tcBorders>
              <w:top w:val="single" w:sz="4" w:space="0" w:color="auto"/>
              <w:left w:val="single" w:sz="4" w:space="0" w:color="auto"/>
              <w:bottom w:val="single" w:sz="4" w:space="0" w:color="auto"/>
              <w:right w:val="single" w:sz="4" w:space="0" w:color="auto"/>
            </w:tcBorders>
            <w:hideMark/>
          </w:tcPr>
          <w:p w:rsidR="00AE6EA0" w:rsidRDefault="00AE6EA0">
            <w:pPr>
              <w:pStyle w:val="af9"/>
              <w:snapToGrid w:val="0"/>
            </w:pPr>
            <w:r>
              <w:t>Первая очередь</w:t>
            </w:r>
          </w:p>
        </w:tc>
      </w:tr>
      <w:tr w:rsidR="00AE6EA0" w:rsidTr="00AE6EA0">
        <w:trPr>
          <w:trHeight w:val="278"/>
          <w:jc w:val="center"/>
        </w:trPr>
        <w:tc>
          <w:tcPr>
            <w:tcW w:w="567" w:type="dxa"/>
            <w:tcBorders>
              <w:top w:val="single" w:sz="4" w:space="0" w:color="auto"/>
              <w:left w:val="single" w:sz="4" w:space="0" w:color="auto"/>
              <w:bottom w:val="single" w:sz="4" w:space="0" w:color="auto"/>
              <w:right w:val="single" w:sz="4" w:space="0" w:color="auto"/>
            </w:tcBorders>
            <w:hideMark/>
          </w:tcPr>
          <w:p w:rsidR="00AE6EA0" w:rsidRDefault="00AE6EA0">
            <w:pPr>
              <w:pStyle w:val="af9"/>
              <w:snapToGrid w:val="0"/>
            </w:pPr>
            <w:r>
              <w:t>4</w:t>
            </w:r>
          </w:p>
        </w:tc>
        <w:tc>
          <w:tcPr>
            <w:tcW w:w="6820" w:type="dxa"/>
            <w:tcBorders>
              <w:top w:val="single" w:sz="4" w:space="0" w:color="auto"/>
              <w:left w:val="single" w:sz="4" w:space="0" w:color="auto"/>
              <w:bottom w:val="single" w:sz="4" w:space="0" w:color="auto"/>
              <w:right w:val="single" w:sz="4" w:space="0" w:color="auto"/>
            </w:tcBorders>
            <w:hideMark/>
          </w:tcPr>
          <w:p w:rsidR="00AE6EA0" w:rsidRDefault="00AE6EA0">
            <w:pPr>
              <w:snapToGrid w:val="0"/>
              <w:rPr>
                <w:kern w:val="2"/>
              </w:rPr>
            </w:pPr>
            <w:r>
              <w:t xml:space="preserve">Обеспечение сохранности объектов культурного наследия, в соответствии со ст. 36 Федерального закона от 25.06.2002 № 73-ФЗ «Об объектах культурного наследия (памятниках истории и культуры) народов Российской Федерации». </w:t>
            </w:r>
          </w:p>
        </w:tc>
        <w:tc>
          <w:tcPr>
            <w:tcW w:w="1883" w:type="dxa"/>
            <w:tcBorders>
              <w:top w:val="single" w:sz="4" w:space="0" w:color="auto"/>
              <w:left w:val="single" w:sz="4" w:space="0" w:color="auto"/>
              <w:bottom w:val="single" w:sz="4" w:space="0" w:color="auto"/>
              <w:right w:val="single" w:sz="4" w:space="0" w:color="auto"/>
            </w:tcBorders>
            <w:hideMark/>
          </w:tcPr>
          <w:p w:rsidR="00AE6EA0" w:rsidRDefault="00AE6EA0">
            <w:pPr>
              <w:pStyle w:val="af9"/>
              <w:snapToGrid w:val="0"/>
            </w:pPr>
            <w:r>
              <w:t>Первая очередь</w:t>
            </w:r>
          </w:p>
        </w:tc>
      </w:tr>
    </w:tbl>
    <w:p w:rsidR="00AE6EA0" w:rsidRDefault="00AE6EA0" w:rsidP="00AE6EA0">
      <w:pPr>
        <w:widowControl/>
        <w:suppressAutoHyphens w:val="0"/>
        <w:ind w:firstLine="567"/>
        <w:rPr>
          <w:b/>
          <w:i/>
          <w:iCs/>
          <w:color w:val="000000"/>
          <w:kern w:val="2"/>
        </w:rPr>
      </w:pPr>
    </w:p>
    <w:p w:rsidR="00AE6EA0" w:rsidRDefault="00AE6EA0" w:rsidP="00AE6EA0">
      <w:pPr>
        <w:widowControl/>
        <w:suppressAutoHyphens w:val="0"/>
        <w:ind w:firstLine="567"/>
        <w:rPr>
          <w:iCs/>
        </w:rPr>
      </w:pPr>
      <w:r>
        <w:rPr>
          <w:iCs/>
        </w:rPr>
        <w:t>Информация о наличии/отсутствии объектов археологического наследия для земель, подл</w:t>
      </w:r>
      <w:r>
        <w:rPr>
          <w:iCs/>
        </w:rPr>
        <w:t>е</w:t>
      </w:r>
      <w:r>
        <w:rPr>
          <w:iCs/>
        </w:rPr>
        <w:t>жащих воздействию земляных, строительных, мелиоративных, хозяйственных и иных работ, устанавливается на основании данных археологического обследования, проведённого в устано</w:t>
      </w:r>
      <w:r>
        <w:rPr>
          <w:iCs/>
        </w:rPr>
        <w:t>в</w:t>
      </w:r>
      <w:r>
        <w:rPr>
          <w:iCs/>
        </w:rPr>
        <w:t>ленном законодательном порядке.</w:t>
      </w:r>
    </w:p>
    <w:p w:rsidR="00AE6EA0" w:rsidRPr="00F02BBC" w:rsidRDefault="00AE6EA0" w:rsidP="00F50930">
      <w:pPr>
        <w:ind w:firstLine="680"/>
        <w:jc w:val="left"/>
        <w:rPr>
          <w:iCs/>
          <w:color w:val="000000"/>
          <w:lang w:eastAsia="en-US"/>
        </w:rPr>
      </w:pPr>
    </w:p>
    <w:p w:rsidR="00F50930" w:rsidRPr="001049AB" w:rsidRDefault="00F50930" w:rsidP="00F50930">
      <w:pPr>
        <w:ind w:firstLine="567"/>
        <w:rPr>
          <w:i/>
        </w:rPr>
      </w:pPr>
      <w:bookmarkStart w:id="1" w:name="_GoBack"/>
      <w:r w:rsidRPr="001049AB">
        <w:rPr>
          <w:i/>
        </w:rPr>
        <w:lastRenderedPageBreak/>
        <w:t xml:space="preserve">Места размещения объектов приведены на </w:t>
      </w:r>
      <w:r w:rsidR="00AE6EA0" w:rsidRPr="001049AB">
        <w:rPr>
          <w:i/>
        </w:rPr>
        <w:t>картах</w:t>
      </w:r>
      <w:r w:rsidRPr="001049AB">
        <w:rPr>
          <w:i/>
        </w:rPr>
        <w:t xml:space="preserve"> 1, 2.</w:t>
      </w:r>
    </w:p>
    <w:bookmarkEnd w:id="1"/>
    <w:p w:rsidR="00981223" w:rsidRPr="00A90D7D" w:rsidRDefault="00981223" w:rsidP="00C12456">
      <w:pPr>
        <w:ind w:firstLine="567"/>
        <w:rPr>
          <w:shd w:val="clear" w:color="auto" w:fill="C0C0C0"/>
        </w:rPr>
      </w:pPr>
    </w:p>
    <w:p w:rsidR="00AB6527" w:rsidRPr="00A90D7D" w:rsidRDefault="00AB6527" w:rsidP="00AB6527">
      <w:pPr>
        <w:ind w:firstLine="567"/>
        <w:rPr>
          <w:b/>
        </w:rPr>
      </w:pPr>
      <w:r w:rsidRPr="00A90D7D">
        <w:rPr>
          <w:b/>
        </w:rPr>
        <w:t>2.5.2. Предложения по обеспечению  территории сельского поселения объектами транспортной инфраструктуры</w:t>
      </w:r>
    </w:p>
    <w:p w:rsidR="00AB6527" w:rsidRDefault="00AB6527" w:rsidP="00AB6527">
      <w:pPr>
        <w:ind w:firstLine="567"/>
        <w:rPr>
          <w:i/>
        </w:rPr>
      </w:pPr>
    </w:p>
    <w:p w:rsidR="00AB6527" w:rsidRPr="002B10C3" w:rsidRDefault="00AB6527" w:rsidP="00AB6527">
      <w:pPr>
        <w:ind w:firstLine="567"/>
        <w:rPr>
          <w:i/>
        </w:rPr>
      </w:pPr>
      <w:r w:rsidRPr="00F50930">
        <w:rPr>
          <w:i/>
        </w:rPr>
        <w:t>Изложить в следующей редакции:</w:t>
      </w:r>
    </w:p>
    <w:p w:rsidR="00AB6527" w:rsidRDefault="00AB6527" w:rsidP="00AB6527">
      <w:pPr>
        <w:ind w:firstLine="567"/>
        <w:contextualSpacing/>
      </w:pPr>
    </w:p>
    <w:p w:rsidR="00AB6527" w:rsidRPr="00A90D7D" w:rsidRDefault="00AB6527" w:rsidP="00AB6527">
      <w:pPr>
        <w:ind w:firstLine="567"/>
        <w:contextualSpacing/>
      </w:pPr>
      <w:proofErr w:type="gramStart"/>
      <w:r w:rsidRPr="00A90D7D">
        <w:t>В полномочия органов местного самоуправления входят вопросы  дорожной деятельности в отношении автомобильных дорог местного значения в границах населенного пункта поселения,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а также создание условий для предоставления транспортных услуг населению и организация транспортного обслуживания населения в границах поселения.</w:t>
      </w:r>
      <w:proofErr w:type="gramEnd"/>
    </w:p>
    <w:p w:rsidR="00AB6527" w:rsidRPr="00A90D7D" w:rsidRDefault="00AB6527" w:rsidP="00AB6527">
      <w:pPr>
        <w:ind w:firstLine="567"/>
      </w:pPr>
      <w:r w:rsidRPr="00A90D7D">
        <w:t>К основным мероприятиям по развитию улично-дорожной сети, обеспечивающим надлежащую пропускную способность, надежность и безопасность движения транспорта и пешеходов, относится реконструкция существующей улично-дорожной сети и благоустройство существующих остановочных павильонов.</w:t>
      </w:r>
    </w:p>
    <w:p w:rsidR="00AB6527" w:rsidRPr="00A90D7D" w:rsidRDefault="00AB6527" w:rsidP="00AB6527">
      <w:pPr>
        <w:ind w:firstLine="567"/>
      </w:pPr>
      <w:r w:rsidRPr="00A90D7D">
        <w:t>Улицы населенного пункта нуждаются в благоустройстве: требуется укладка асфальтобетонного покрытия, ограничение дорожного полотна, формирование пешеходных тротуаров, организация остановочных пунктов и карманов для парковки легкового транспорта и общественного транспорта, озеленение придорожной территории.</w:t>
      </w:r>
    </w:p>
    <w:p w:rsidR="00AB6527" w:rsidRPr="00A90D7D" w:rsidRDefault="00AB6527" w:rsidP="00AB6527">
      <w:pPr>
        <w:ind w:firstLine="567"/>
      </w:pPr>
      <w:r w:rsidRPr="00A90D7D">
        <w:t>На расчетный срок предусматривается устройство подъезда с асфальтированным покрытием к запроектированным контейнерным площадкам для сбора и временного накопления отходов.</w:t>
      </w:r>
    </w:p>
    <w:p w:rsidR="00AB6527" w:rsidRPr="00A90D7D" w:rsidRDefault="00AB6527" w:rsidP="00AB6527">
      <w:pPr>
        <w:ind w:firstLine="567"/>
      </w:pPr>
      <w:r w:rsidRPr="00A90D7D">
        <w:t>Генеральным планом сохраняется существующая система обслуживания населения общественным пассажирским транспортом.</w:t>
      </w:r>
    </w:p>
    <w:p w:rsidR="00AB6527" w:rsidRPr="00A90D7D" w:rsidRDefault="00AB6527" w:rsidP="00AB6527"/>
    <w:p w:rsidR="00AB6527" w:rsidRDefault="00AB6527" w:rsidP="00AB6527">
      <w:pPr>
        <w:ind w:firstLine="567"/>
        <w:rPr>
          <w:b/>
        </w:rPr>
      </w:pPr>
      <w:r w:rsidRPr="00A90D7D">
        <w:rPr>
          <w:b/>
        </w:rPr>
        <w:t xml:space="preserve">Перечень мероприятий по обеспечению территории </w:t>
      </w:r>
      <w:proofErr w:type="spellStart"/>
      <w:r w:rsidRPr="00A90D7D">
        <w:rPr>
          <w:b/>
        </w:rPr>
        <w:t>Коршевского</w:t>
      </w:r>
      <w:proofErr w:type="spellEnd"/>
      <w:r w:rsidRPr="00A90D7D">
        <w:rPr>
          <w:b/>
        </w:rPr>
        <w:t xml:space="preserve">  сельского поселения объектами транспортной инфраструктуры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663"/>
        <w:gridCol w:w="2126"/>
      </w:tblGrid>
      <w:tr w:rsidR="00AB6527" w:rsidRPr="00331A0F" w:rsidTr="000D3B63">
        <w:trPr>
          <w:trHeight w:val="528"/>
        </w:trPr>
        <w:tc>
          <w:tcPr>
            <w:tcW w:w="567" w:type="dxa"/>
            <w:shd w:val="clear" w:color="auto" w:fill="D9D9D9"/>
          </w:tcPr>
          <w:p w:rsidR="00AB6527" w:rsidRPr="00331A0F" w:rsidRDefault="00AB6527" w:rsidP="000D3B63">
            <w:pPr>
              <w:pStyle w:val="ConsPlusNormal"/>
              <w:widowControl/>
              <w:snapToGrid w:val="0"/>
              <w:ind w:firstLine="0"/>
              <w:rPr>
                <w:rFonts w:ascii="Times New Roman" w:hAnsi="Times New Roman" w:cs="Times New Roman"/>
              </w:rPr>
            </w:pPr>
            <w:r w:rsidRPr="00331A0F">
              <w:rPr>
                <w:rFonts w:ascii="Times New Roman" w:hAnsi="Times New Roman" w:cs="Times New Roman"/>
              </w:rPr>
              <w:t>№</w:t>
            </w:r>
          </w:p>
          <w:p w:rsidR="00AB6527" w:rsidRPr="00331A0F" w:rsidRDefault="00AB6527" w:rsidP="000D3B63">
            <w:pPr>
              <w:pStyle w:val="ConsPlusNormal"/>
              <w:widowControl/>
              <w:snapToGrid w:val="0"/>
              <w:ind w:firstLine="0"/>
              <w:rPr>
                <w:rFonts w:ascii="Times New Roman" w:hAnsi="Times New Roman" w:cs="Times New Roman"/>
              </w:rPr>
            </w:pPr>
            <w:proofErr w:type="gramStart"/>
            <w:r w:rsidRPr="00331A0F">
              <w:rPr>
                <w:rFonts w:ascii="Times New Roman" w:hAnsi="Times New Roman" w:cs="Times New Roman"/>
              </w:rPr>
              <w:t>п</w:t>
            </w:r>
            <w:proofErr w:type="gramEnd"/>
            <w:r w:rsidRPr="00331A0F">
              <w:rPr>
                <w:rFonts w:ascii="Times New Roman" w:hAnsi="Times New Roman" w:cs="Times New Roman"/>
              </w:rPr>
              <w:t xml:space="preserve">/п </w:t>
            </w:r>
          </w:p>
        </w:tc>
        <w:tc>
          <w:tcPr>
            <w:tcW w:w="6663" w:type="dxa"/>
            <w:shd w:val="clear" w:color="auto" w:fill="D9D9D9"/>
          </w:tcPr>
          <w:p w:rsidR="00AB6527" w:rsidRPr="00331A0F" w:rsidRDefault="00AB6527" w:rsidP="000D3B63">
            <w:pPr>
              <w:pStyle w:val="ConsPlusNormal"/>
              <w:widowControl/>
              <w:snapToGrid w:val="0"/>
              <w:ind w:firstLine="0"/>
              <w:rPr>
                <w:rFonts w:ascii="Times New Roman" w:hAnsi="Times New Roman" w:cs="Times New Roman"/>
              </w:rPr>
            </w:pPr>
            <w:r w:rsidRPr="00331A0F">
              <w:rPr>
                <w:rFonts w:ascii="Times New Roman" w:hAnsi="Times New Roman" w:cs="Times New Roman"/>
              </w:rPr>
              <w:t xml:space="preserve">Наименование </w:t>
            </w:r>
          </w:p>
        </w:tc>
        <w:tc>
          <w:tcPr>
            <w:tcW w:w="2126" w:type="dxa"/>
            <w:shd w:val="clear" w:color="auto" w:fill="D9D9D9"/>
          </w:tcPr>
          <w:p w:rsidR="00AB6527" w:rsidRPr="00331A0F" w:rsidRDefault="00AB6527" w:rsidP="000D3B63">
            <w:pPr>
              <w:pStyle w:val="af9"/>
              <w:widowControl/>
              <w:snapToGrid w:val="0"/>
              <w:rPr>
                <w:rFonts w:eastAsia="Times New Roman"/>
                <w:bCs/>
              </w:rPr>
            </w:pPr>
            <w:r w:rsidRPr="00331A0F">
              <w:rPr>
                <w:rFonts w:eastAsia="Times New Roman"/>
                <w:bCs/>
              </w:rPr>
              <w:t>Сроки реализации</w:t>
            </w:r>
          </w:p>
        </w:tc>
      </w:tr>
      <w:tr w:rsidR="00AB6527" w:rsidRPr="00331A0F" w:rsidTr="000D3B63">
        <w:trPr>
          <w:trHeight w:val="193"/>
        </w:trPr>
        <w:tc>
          <w:tcPr>
            <w:tcW w:w="9356" w:type="dxa"/>
            <w:gridSpan w:val="3"/>
            <w:shd w:val="clear" w:color="auto" w:fill="auto"/>
          </w:tcPr>
          <w:p w:rsidR="00AB6527" w:rsidRPr="00331A0F" w:rsidRDefault="00AB6527" w:rsidP="000D3B63">
            <w:pPr>
              <w:pStyle w:val="af9"/>
              <w:widowControl/>
              <w:snapToGrid w:val="0"/>
              <w:rPr>
                <w:rFonts w:eastAsia="Times New Roman"/>
                <w:bCs/>
              </w:rPr>
            </w:pPr>
            <w:r w:rsidRPr="00331A0F">
              <w:rPr>
                <w:rFonts w:eastAsia="Times New Roman"/>
                <w:color w:val="000000"/>
                <w:kern w:val="0"/>
                <w:lang w:eastAsia="ru-RU"/>
              </w:rPr>
              <w:t>Мероприятия, находящиеся в ведении органов местного самоуправления сельского поселения</w:t>
            </w:r>
          </w:p>
        </w:tc>
      </w:tr>
      <w:tr w:rsidR="00AB6527" w:rsidRPr="00331A0F" w:rsidTr="000D3B63">
        <w:trPr>
          <w:trHeight w:val="528"/>
        </w:trPr>
        <w:tc>
          <w:tcPr>
            <w:tcW w:w="567" w:type="dxa"/>
            <w:shd w:val="clear" w:color="auto" w:fill="auto"/>
          </w:tcPr>
          <w:p w:rsidR="00AB6527" w:rsidRPr="00331A0F" w:rsidRDefault="00AB6527" w:rsidP="000D3B63">
            <w:pPr>
              <w:pStyle w:val="ConsPlusNormal"/>
              <w:widowControl/>
              <w:snapToGrid w:val="0"/>
              <w:ind w:firstLine="0"/>
              <w:rPr>
                <w:rFonts w:ascii="Times New Roman" w:hAnsi="Times New Roman" w:cs="Times New Roman"/>
              </w:rPr>
            </w:pPr>
            <w:r w:rsidRPr="00331A0F">
              <w:rPr>
                <w:rFonts w:ascii="Times New Roman" w:hAnsi="Times New Roman" w:cs="Times New Roman"/>
              </w:rPr>
              <w:t>1.</w:t>
            </w:r>
          </w:p>
        </w:tc>
        <w:tc>
          <w:tcPr>
            <w:tcW w:w="6663" w:type="dxa"/>
            <w:shd w:val="clear" w:color="auto" w:fill="auto"/>
          </w:tcPr>
          <w:p w:rsidR="00AB6527" w:rsidRPr="00331A0F" w:rsidRDefault="00AB6527" w:rsidP="000D3B63">
            <w:pPr>
              <w:widowControl/>
              <w:suppressAutoHyphens w:val="0"/>
              <w:autoSpaceDE w:val="0"/>
              <w:autoSpaceDN w:val="0"/>
              <w:adjustRightInd w:val="0"/>
            </w:pPr>
            <w:r w:rsidRPr="00331A0F">
              <w:rPr>
                <w:rFonts w:eastAsia="Times New Roman"/>
                <w:kern w:val="0"/>
                <w:lang w:eastAsia="ru-RU"/>
              </w:rPr>
              <w:t>Реконструкция и капитальный ремонт улично-дорожной сети на территории сельского поселения протяженностью 7,5 км.</w:t>
            </w:r>
          </w:p>
        </w:tc>
        <w:tc>
          <w:tcPr>
            <w:tcW w:w="2126" w:type="dxa"/>
            <w:shd w:val="clear" w:color="auto" w:fill="auto"/>
          </w:tcPr>
          <w:p w:rsidR="00AB6527" w:rsidRPr="00331A0F" w:rsidRDefault="00AB6527" w:rsidP="000D3B63">
            <w:pPr>
              <w:pStyle w:val="af9"/>
              <w:widowControl/>
              <w:snapToGrid w:val="0"/>
              <w:rPr>
                <w:rFonts w:eastAsia="Times New Roman"/>
                <w:bCs/>
              </w:rPr>
            </w:pPr>
            <w:r w:rsidRPr="00331A0F">
              <w:rPr>
                <w:rFonts w:eastAsia="Times New Roman"/>
                <w:bCs/>
              </w:rPr>
              <w:t>Первая очередь</w:t>
            </w:r>
          </w:p>
        </w:tc>
      </w:tr>
      <w:tr w:rsidR="00AB6527" w:rsidRPr="00331A0F" w:rsidTr="000D3B63">
        <w:trPr>
          <w:trHeight w:val="528"/>
        </w:trPr>
        <w:tc>
          <w:tcPr>
            <w:tcW w:w="567" w:type="dxa"/>
            <w:shd w:val="clear" w:color="auto" w:fill="auto"/>
          </w:tcPr>
          <w:p w:rsidR="00AB6527" w:rsidRPr="00331A0F" w:rsidRDefault="00AB6527" w:rsidP="000D3B63">
            <w:pPr>
              <w:pStyle w:val="ConsPlusNormal"/>
              <w:widowControl/>
              <w:snapToGrid w:val="0"/>
              <w:ind w:firstLine="0"/>
              <w:rPr>
                <w:rFonts w:ascii="Times New Roman" w:hAnsi="Times New Roman" w:cs="Times New Roman"/>
              </w:rPr>
            </w:pPr>
            <w:r w:rsidRPr="00331A0F">
              <w:rPr>
                <w:rFonts w:ascii="Times New Roman" w:hAnsi="Times New Roman" w:cs="Times New Roman"/>
              </w:rPr>
              <w:t>2.</w:t>
            </w:r>
          </w:p>
        </w:tc>
        <w:tc>
          <w:tcPr>
            <w:tcW w:w="6663" w:type="dxa"/>
            <w:shd w:val="clear" w:color="auto" w:fill="auto"/>
          </w:tcPr>
          <w:p w:rsidR="00AB6527" w:rsidRPr="00331A0F" w:rsidRDefault="00AB6527" w:rsidP="000D3B63">
            <w:pPr>
              <w:widowControl/>
              <w:suppressAutoHyphens w:val="0"/>
              <w:autoSpaceDE w:val="0"/>
              <w:autoSpaceDN w:val="0"/>
              <w:adjustRightInd w:val="0"/>
            </w:pPr>
            <w:r w:rsidRPr="00331A0F">
              <w:rPr>
                <w:rFonts w:eastAsia="Times New Roman"/>
                <w:kern w:val="0"/>
                <w:lang w:eastAsia="ru-RU"/>
              </w:rPr>
              <w:t>Укладка асфальтового покрытия на улицах с грунтовым п</w:t>
            </w:r>
            <w:r w:rsidRPr="00331A0F">
              <w:rPr>
                <w:rFonts w:eastAsia="Times New Roman"/>
                <w:kern w:val="0"/>
                <w:lang w:eastAsia="ru-RU"/>
              </w:rPr>
              <w:t>о</w:t>
            </w:r>
            <w:r w:rsidRPr="00331A0F">
              <w:rPr>
                <w:rFonts w:eastAsia="Times New Roman"/>
                <w:kern w:val="0"/>
                <w:lang w:eastAsia="ru-RU"/>
              </w:rPr>
              <w:t>крытием протяжённостью 33 км.</w:t>
            </w:r>
          </w:p>
        </w:tc>
        <w:tc>
          <w:tcPr>
            <w:tcW w:w="2126" w:type="dxa"/>
            <w:shd w:val="clear" w:color="auto" w:fill="auto"/>
          </w:tcPr>
          <w:p w:rsidR="00AB6527" w:rsidRPr="00331A0F" w:rsidRDefault="00AB6527" w:rsidP="000D3B63">
            <w:pPr>
              <w:pStyle w:val="af9"/>
              <w:widowControl/>
              <w:snapToGrid w:val="0"/>
              <w:rPr>
                <w:rFonts w:eastAsia="Times New Roman"/>
                <w:bCs/>
              </w:rPr>
            </w:pPr>
            <w:r w:rsidRPr="00331A0F">
              <w:rPr>
                <w:rFonts w:eastAsia="Times New Roman"/>
                <w:bCs/>
              </w:rPr>
              <w:t>Первая очередь</w:t>
            </w:r>
          </w:p>
        </w:tc>
      </w:tr>
      <w:tr w:rsidR="00AB6527" w:rsidRPr="00331A0F" w:rsidTr="000D3B63">
        <w:trPr>
          <w:trHeight w:val="589"/>
        </w:trPr>
        <w:tc>
          <w:tcPr>
            <w:tcW w:w="567" w:type="dxa"/>
          </w:tcPr>
          <w:p w:rsidR="00AB6527" w:rsidRPr="00331A0F" w:rsidRDefault="00AB6527" w:rsidP="000D3B63">
            <w:pPr>
              <w:pStyle w:val="ConsPlusNormal"/>
              <w:widowControl/>
              <w:snapToGrid w:val="0"/>
              <w:ind w:firstLine="0"/>
              <w:rPr>
                <w:rFonts w:ascii="Times New Roman" w:hAnsi="Times New Roman" w:cs="Times New Roman"/>
                <w:bCs/>
              </w:rPr>
            </w:pPr>
            <w:r w:rsidRPr="00331A0F">
              <w:rPr>
                <w:rFonts w:ascii="Times New Roman" w:hAnsi="Times New Roman" w:cs="Times New Roman"/>
                <w:bCs/>
              </w:rPr>
              <w:t>3.</w:t>
            </w:r>
          </w:p>
        </w:tc>
        <w:tc>
          <w:tcPr>
            <w:tcW w:w="6663" w:type="dxa"/>
          </w:tcPr>
          <w:p w:rsidR="00AB6527" w:rsidRPr="00331A0F" w:rsidRDefault="00AB6527" w:rsidP="000D3B63">
            <w:r w:rsidRPr="00331A0F">
              <w:t>Устройство парковок и автостоянок в общественных зонах населенного пункта сельского поселения.</w:t>
            </w:r>
          </w:p>
        </w:tc>
        <w:tc>
          <w:tcPr>
            <w:tcW w:w="2126" w:type="dxa"/>
          </w:tcPr>
          <w:p w:rsidR="00AB6527" w:rsidRPr="00331A0F" w:rsidRDefault="00AB6527" w:rsidP="000D3B63">
            <w:pPr>
              <w:pStyle w:val="ConsPlusNormal"/>
              <w:widowControl/>
              <w:tabs>
                <w:tab w:val="left" w:pos="2149"/>
              </w:tabs>
              <w:suppressAutoHyphens w:val="0"/>
              <w:snapToGrid w:val="0"/>
              <w:ind w:firstLine="0"/>
              <w:rPr>
                <w:rFonts w:ascii="Times New Roman" w:eastAsia="TimesNewRomanPSMT" w:hAnsi="Times New Roman" w:cs="Times New Roman"/>
              </w:rPr>
            </w:pPr>
            <w:r w:rsidRPr="00331A0F">
              <w:rPr>
                <w:rFonts w:ascii="Times New Roman" w:hAnsi="Times New Roman" w:cs="Times New Roman"/>
              </w:rPr>
              <w:t>Расчетный срок</w:t>
            </w:r>
          </w:p>
        </w:tc>
      </w:tr>
      <w:tr w:rsidR="00AB6527" w:rsidRPr="00331A0F" w:rsidTr="000D3B63">
        <w:trPr>
          <w:trHeight w:val="273"/>
        </w:trPr>
        <w:tc>
          <w:tcPr>
            <w:tcW w:w="567" w:type="dxa"/>
          </w:tcPr>
          <w:p w:rsidR="00AB6527" w:rsidRPr="00331A0F" w:rsidRDefault="00AB6527" w:rsidP="000D3B63">
            <w:pPr>
              <w:pStyle w:val="ConsPlusNormal"/>
              <w:widowControl/>
              <w:snapToGrid w:val="0"/>
              <w:ind w:firstLine="0"/>
              <w:rPr>
                <w:rFonts w:ascii="Times New Roman" w:hAnsi="Times New Roman" w:cs="Times New Roman"/>
                <w:bCs/>
              </w:rPr>
            </w:pPr>
            <w:r w:rsidRPr="00331A0F">
              <w:rPr>
                <w:rFonts w:ascii="Times New Roman" w:hAnsi="Times New Roman" w:cs="Times New Roman"/>
                <w:bCs/>
              </w:rPr>
              <w:t>4.</w:t>
            </w:r>
          </w:p>
        </w:tc>
        <w:tc>
          <w:tcPr>
            <w:tcW w:w="6663" w:type="dxa"/>
          </w:tcPr>
          <w:p w:rsidR="00AB6527" w:rsidRPr="00331A0F" w:rsidRDefault="00AB6527" w:rsidP="000D3B63">
            <w:r w:rsidRPr="00331A0F">
              <w:t>Строительство четырёх остановок общественного транспорта.</w:t>
            </w:r>
          </w:p>
        </w:tc>
        <w:tc>
          <w:tcPr>
            <w:tcW w:w="2126" w:type="dxa"/>
          </w:tcPr>
          <w:p w:rsidR="00AB6527" w:rsidRPr="00331A0F" w:rsidRDefault="00AB6527" w:rsidP="000D3B63">
            <w:pPr>
              <w:pStyle w:val="ConsPlusNormal"/>
              <w:widowControl/>
              <w:tabs>
                <w:tab w:val="left" w:pos="2149"/>
              </w:tabs>
              <w:suppressAutoHyphens w:val="0"/>
              <w:snapToGrid w:val="0"/>
              <w:ind w:firstLine="0"/>
              <w:rPr>
                <w:rFonts w:ascii="Times New Roman" w:hAnsi="Times New Roman" w:cs="Times New Roman"/>
              </w:rPr>
            </w:pPr>
            <w:r w:rsidRPr="00331A0F">
              <w:rPr>
                <w:rFonts w:ascii="Times New Roman" w:eastAsia="Times New Roman" w:hAnsi="Times New Roman" w:cs="Times New Roman"/>
                <w:bCs/>
              </w:rPr>
              <w:t>Первая очередь</w:t>
            </w:r>
          </w:p>
        </w:tc>
      </w:tr>
      <w:tr w:rsidR="00AB6527" w:rsidRPr="00331A0F" w:rsidTr="000D3B63">
        <w:trPr>
          <w:trHeight w:val="247"/>
        </w:trPr>
        <w:tc>
          <w:tcPr>
            <w:tcW w:w="9356" w:type="dxa"/>
            <w:gridSpan w:val="3"/>
          </w:tcPr>
          <w:p w:rsidR="00AB6527" w:rsidRPr="00331A0F" w:rsidRDefault="00AB6527" w:rsidP="000D3B63">
            <w:pPr>
              <w:pStyle w:val="ConsPlusNormal"/>
              <w:widowControl/>
              <w:tabs>
                <w:tab w:val="left" w:pos="2149"/>
              </w:tabs>
              <w:suppressAutoHyphens w:val="0"/>
              <w:snapToGrid w:val="0"/>
              <w:ind w:firstLine="0"/>
              <w:rPr>
                <w:rFonts w:ascii="Times New Roman" w:hAnsi="Times New Roman" w:cs="Times New Roman"/>
              </w:rPr>
            </w:pPr>
            <w:r w:rsidRPr="00331A0F">
              <w:rPr>
                <w:rFonts w:ascii="Times New Roman" w:eastAsia="Times New Roman" w:hAnsi="Times New Roman" w:cs="Times New Roman"/>
                <w:kern w:val="0"/>
                <w:lang w:eastAsia="ru-RU"/>
              </w:rPr>
              <w:t>Инвестиционные проекты</w:t>
            </w:r>
          </w:p>
        </w:tc>
      </w:tr>
      <w:tr w:rsidR="00AB6527" w:rsidRPr="00331A0F" w:rsidTr="000D3B63">
        <w:trPr>
          <w:trHeight w:val="418"/>
        </w:trPr>
        <w:tc>
          <w:tcPr>
            <w:tcW w:w="567" w:type="dxa"/>
          </w:tcPr>
          <w:p w:rsidR="00AB6527" w:rsidRPr="00331A0F" w:rsidRDefault="00AB6527" w:rsidP="000D3B63">
            <w:pPr>
              <w:pStyle w:val="ConsPlusNormal"/>
              <w:widowControl/>
              <w:snapToGrid w:val="0"/>
              <w:ind w:firstLine="0"/>
              <w:rPr>
                <w:rFonts w:ascii="Times New Roman" w:hAnsi="Times New Roman" w:cs="Times New Roman"/>
                <w:bCs/>
              </w:rPr>
            </w:pPr>
            <w:r w:rsidRPr="00331A0F">
              <w:rPr>
                <w:rFonts w:ascii="Times New Roman" w:hAnsi="Times New Roman" w:cs="Times New Roman"/>
                <w:bCs/>
              </w:rPr>
              <w:t>5.</w:t>
            </w:r>
          </w:p>
        </w:tc>
        <w:tc>
          <w:tcPr>
            <w:tcW w:w="6663" w:type="dxa"/>
            <w:vAlign w:val="center"/>
          </w:tcPr>
          <w:p w:rsidR="00AB6527" w:rsidRPr="00331A0F" w:rsidRDefault="00AB6527" w:rsidP="000D3B63">
            <w:r w:rsidRPr="00331A0F">
              <w:t xml:space="preserve">Строительство автомобильной дороги с твёрдым покрытием до территории сельскохозяйственного предприятия ИП </w:t>
            </w:r>
            <w:proofErr w:type="spellStart"/>
            <w:r w:rsidRPr="00331A0F">
              <w:t>Яндорбаев</w:t>
            </w:r>
            <w:proofErr w:type="spellEnd"/>
            <w:r>
              <w:t>,</w:t>
            </w:r>
            <w:r w:rsidRPr="00331A0F">
              <w:t xml:space="preserve"> протяженностью 0,7 км.</w:t>
            </w:r>
          </w:p>
        </w:tc>
        <w:tc>
          <w:tcPr>
            <w:tcW w:w="2126" w:type="dxa"/>
          </w:tcPr>
          <w:p w:rsidR="00AB6527" w:rsidRPr="00331A0F" w:rsidRDefault="00AB6527" w:rsidP="000D3B63">
            <w:pPr>
              <w:rPr>
                <w:lang w:eastAsia="en-US"/>
              </w:rPr>
            </w:pPr>
            <w:r w:rsidRPr="00331A0F">
              <w:rPr>
                <w:rFonts w:eastAsia="Times New Roman"/>
                <w:bCs/>
              </w:rPr>
              <w:t>Первая очередь</w:t>
            </w:r>
          </w:p>
        </w:tc>
      </w:tr>
      <w:tr w:rsidR="00AB6527" w:rsidRPr="00331A0F" w:rsidTr="000D3B63">
        <w:trPr>
          <w:trHeight w:val="418"/>
        </w:trPr>
        <w:tc>
          <w:tcPr>
            <w:tcW w:w="567" w:type="dxa"/>
          </w:tcPr>
          <w:p w:rsidR="00AB6527" w:rsidRPr="00331A0F" w:rsidRDefault="00AB6527" w:rsidP="000D3B63">
            <w:pPr>
              <w:pStyle w:val="ConsPlusNormal"/>
              <w:widowControl/>
              <w:snapToGrid w:val="0"/>
              <w:ind w:firstLine="0"/>
              <w:rPr>
                <w:rFonts w:ascii="Times New Roman" w:hAnsi="Times New Roman" w:cs="Times New Roman"/>
                <w:bCs/>
              </w:rPr>
            </w:pPr>
            <w:r w:rsidRPr="00331A0F">
              <w:rPr>
                <w:rFonts w:ascii="Times New Roman" w:hAnsi="Times New Roman" w:cs="Times New Roman"/>
                <w:bCs/>
              </w:rPr>
              <w:t>7.</w:t>
            </w:r>
          </w:p>
        </w:tc>
        <w:tc>
          <w:tcPr>
            <w:tcW w:w="6663" w:type="dxa"/>
            <w:vAlign w:val="center"/>
          </w:tcPr>
          <w:p w:rsidR="00AB6527" w:rsidRPr="00331A0F" w:rsidRDefault="00AB6527" w:rsidP="00AB6527">
            <w:r w:rsidRPr="00331A0F">
              <w:t>Строительство автомобильной дороги с твёрдым покрытием до проектируем</w:t>
            </w:r>
            <w:r>
              <w:t>ых</w:t>
            </w:r>
            <w:r w:rsidRPr="00331A0F">
              <w:t xml:space="preserve"> сельскохозяйственн</w:t>
            </w:r>
            <w:r>
              <w:t>ых</w:t>
            </w:r>
            <w:r w:rsidRPr="00331A0F">
              <w:t xml:space="preserve"> предприяти</w:t>
            </w:r>
            <w:r>
              <w:t>й,</w:t>
            </w:r>
            <w:r w:rsidRPr="00331A0F">
              <w:t xml:space="preserve"> протяженностью </w:t>
            </w:r>
            <w:r>
              <w:t>1</w:t>
            </w:r>
            <w:r w:rsidRPr="00331A0F">
              <w:t>,</w:t>
            </w:r>
            <w:r>
              <w:t>1</w:t>
            </w:r>
            <w:r w:rsidRPr="00331A0F">
              <w:t xml:space="preserve"> км</w:t>
            </w:r>
          </w:p>
        </w:tc>
        <w:tc>
          <w:tcPr>
            <w:tcW w:w="2126" w:type="dxa"/>
          </w:tcPr>
          <w:p w:rsidR="00AB6527" w:rsidRPr="00331A0F" w:rsidRDefault="00AB6527" w:rsidP="000D3B63">
            <w:pPr>
              <w:rPr>
                <w:lang w:eastAsia="en-US"/>
              </w:rPr>
            </w:pPr>
            <w:r w:rsidRPr="00331A0F">
              <w:rPr>
                <w:rFonts w:eastAsia="Times New Roman"/>
                <w:bCs/>
              </w:rPr>
              <w:t>Первая очередь</w:t>
            </w:r>
          </w:p>
        </w:tc>
      </w:tr>
      <w:tr w:rsidR="00AB6527" w:rsidRPr="00331A0F" w:rsidTr="000D3B63">
        <w:trPr>
          <w:trHeight w:val="273"/>
        </w:trPr>
        <w:tc>
          <w:tcPr>
            <w:tcW w:w="9356" w:type="dxa"/>
            <w:gridSpan w:val="3"/>
            <w:tcBorders>
              <w:top w:val="single" w:sz="4" w:space="0" w:color="auto"/>
              <w:left w:val="single" w:sz="4" w:space="0" w:color="auto"/>
              <w:bottom w:val="single" w:sz="4" w:space="0" w:color="auto"/>
              <w:right w:val="single" w:sz="4" w:space="0" w:color="auto"/>
            </w:tcBorders>
          </w:tcPr>
          <w:p w:rsidR="00AB6527" w:rsidRPr="00331A0F" w:rsidRDefault="00AB6527" w:rsidP="000D3B63">
            <w:pPr>
              <w:rPr>
                <w:rFonts w:eastAsia="Times New Roman"/>
                <w:bCs/>
              </w:rPr>
            </w:pPr>
            <w:r>
              <w:rPr>
                <w:rFonts w:eastAsia="Times New Roman"/>
                <w:bCs/>
              </w:rPr>
              <w:t>Мероприятия</w:t>
            </w:r>
            <w:r>
              <w:rPr>
                <w:rFonts w:eastAsia="Times New Roman"/>
                <w:bCs/>
              </w:rPr>
              <w:t>,</w:t>
            </w:r>
            <w:r>
              <w:rPr>
                <w:rFonts w:eastAsia="Times New Roman"/>
                <w:bCs/>
              </w:rPr>
              <w:t xml:space="preserve"> находящиеся в ведении муниципального района</w:t>
            </w:r>
          </w:p>
        </w:tc>
      </w:tr>
      <w:tr w:rsidR="00AB6527" w:rsidRPr="00331A0F" w:rsidTr="000D3B63">
        <w:trPr>
          <w:trHeight w:val="418"/>
        </w:trPr>
        <w:tc>
          <w:tcPr>
            <w:tcW w:w="567" w:type="dxa"/>
            <w:tcBorders>
              <w:top w:val="single" w:sz="4" w:space="0" w:color="auto"/>
              <w:left w:val="single" w:sz="4" w:space="0" w:color="auto"/>
              <w:bottom w:val="single" w:sz="4" w:space="0" w:color="auto"/>
              <w:right w:val="single" w:sz="4" w:space="0" w:color="auto"/>
            </w:tcBorders>
          </w:tcPr>
          <w:p w:rsidR="00AB6527" w:rsidRPr="00331A0F" w:rsidRDefault="00AB6527" w:rsidP="000D3B63">
            <w:pPr>
              <w:pStyle w:val="ConsPlusNormal"/>
              <w:widowControl/>
              <w:snapToGrid w:val="0"/>
              <w:ind w:firstLine="0"/>
              <w:rPr>
                <w:rFonts w:ascii="Times New Roman" w:hAnsi="Times New Roman" w:cs="Times New Roman"/>
                <w:bCs/>
              </w:rPr>
            </w:pPr>
            <w:r w:rsidRPr="00331A0F">
              <w:rPr>
                <w:rFonts w:ascii="Times New Roman" w:hAnsi="Times New Roman" w:cs="Times New Roman"/>
                <w:bCs/>
              </w:rPr>
              <w:t>6.</w:t>
            </w:r>
          </w:p>
        </w:tc>
        <w:tc>
          <w:tcPr>
            <w:tcW w:w="6663" w:type="dxa"/>
            <w:tcBorders>
              <w:top w:val="single" w:sz="4" w:space="0" w:color="auto"/>
              <w:left w:val="single" w:sz="4" w:space="0" w:color="auto"/>
              <w:bottom w:val="single" w:sz="4" w:space="0" w:color="auto"/>
              <w:right w:val="single" w:sz="4" w:space="0" w:color="auto"/>
            </w:tcBorders>
            <w:vAlign w:val="center"/>
          </w:tcPr>
          <w:p w:rsidR="00AB6527" w:rsidRPr="00331A0F" w:rsidRDefault="00AB6527" w:rsidP="000D3B63">
            <w:r w:rsidRPr="00331A0F">
              <w:t>Строительство автомобильной дороги с твёрдым покрытием до проектируемого скотомогильника протяженностью 1,2 км.</w:t>
            </w:r>
          </w:p>
        </w:tc>
        <w:tc>
          <w:tcPr>
            <w:tcW w:w="2126" w:type="dxa"/>
            <w:tcBorders>
              <w:top w:val="single" w:sz="4" w:space="0" w:color="auto"/>
              <w:left w:val="single" w:sz="4" w:space="0" w:color="auto"/>
              <w:bottom w:val="single" w:sz="4" w:space="0" w:color="auto"/>
              <w:right w:val="single" w:sz="4" w:space="0" w:color="auto"/>
            </w:tcBorders>
          </w:tcPr>
          <w:p w:rsidR="00AB6527" w:rsidRPr="00331A0F" w:rsidRDefault="00AB6527" w:rsidP="000D3B63">
            <w:pPr>
              <w:rPr>
                <w:rFonts w:eastAsia="Times New Roman"/>
                <w:bCs/>
              </w:rPr>
            </w:pPr>
            <w:r w:rsidRPr="00331A0F">
              <w:rPr>
                <w:rFonts w:eastAsia="Times New Roman"/>
                <w:bCs/>
              </w:rPr>
              <w:t>Первая очередь</w:t>
            </w:r>
          </w:p>
        </w:tc>
      </w:tr>
    </w:tbl>
    <w:p w:rsidR="00AB6527" w:rsidRPr="00A90D7D" w:rsidRDefault="00AB6527" w:rsidP="00AB6527">
      <w:pPr>
        <w:ind w:firstLine="567"/>
        <w:rPr>
          <w:b/>
        </w:rPr>
      </w:pPr>
    </w:p>
    <w:p w:rsidR="00AB6527" w:rsidRPr="00AB6527" w:rsidRDefault="00AB6527" w:rsidP="00AB6527">
      <w:pPr>
        <w:ind w:firstLine="567"/>
        <w:rPr>
          <w:i/>
        </w:rPr>
      </w:pPr>
      <w:r w:rsidRPr="00AB6527">
        <w:rPr>
          <w:i/>
        </w:rPr>
        <w:lastRenderedPageBreak/>
        <w:t xml:space="preserve">Места размещения объектов транспортной инфраструктуры показаны на </w:t>
      </w:r>
      <w:r w:rsidRPr="00AB6527">
        <w:rPr>
          <w:i/>
        </w:rPr>
        <w:t>картах 1 и</w:t>
      </w:r>
      <w:r w:rsidRPr="00AB6527">
        <w:rPr>
          <w:i/>
        </w:rPr>
        <w:t xml:space="preserve"> 3.</w:t>
      </w:r>
    </w:p>
    <w:p w:rsidR="00AB6527" w:rsidRDefault="00AB6527" w:rsidP="00C12456">
      <w:pPr>
        <w:ind w:firstLine="567"/>
        <w:rPr>
          <w:b/>
        </w:rPr>
      </w:pPr>
    </w:p>
    <w:p w:rsidR="0020713F" w:rsidRPr="00CB4575" w:rsidRDefault="0024126B" w:rsidP="00C12456">
      <w:pPr>
        <w:ind w:firstLine="567"/>
        <w:rPr>
          <w:b/>
        </w:rPr>
      </w:pPr>
      <w:r w:rsidRPr="00CB4575">
        <w:rPr>
          <w:b/>
        </w:rPr>
        <w:t>2</w:t>
      </w:r>
      <w:r w:rsidR="00981223" w:rsidRPr="00CB4575">
        <w:rPr>
          <w:b/>
        </w:rPr>
        <w:t>.</w:t>
      </w:r>
      <w:r w:rsidR="001E48AE" w:rsidRPr="00CB4575">
        <w:rPr>
          <w:b/>
        </w:rPr>
        <w:t>5</w:t>
      </w:r>
      <w:r w:rsidR="00981223" w:rsidRPr="00CB4575">
        <w:rPr>
          <w:b/>
        </w:rPr>
        <w:t>.4. Предложения по развитию сельскохозяйственного и промышленного производства, созданию условий для развития малого и среднего предпринимательства</w:t>
      </w:r>
      <w:r w:rsidR="002E4B74" w:rsidRPr="00CB4575">
        <w:rPr>
          <w:b/>
        </w:rPr>
        <w:t xml:space="preserve"> </w:t>
      </w:r>
    </w:p>
    <w:p w:rsidR="002B10C3" w:rsidRDefault="002B10C3" w:rsidP="002B10C3">
      <w:pPr>
        <w:ind w:firstLine="567"/>
        <w:rPr>
          <w:i/>
        </w:rPr>
      </w:pPr>
    </w:p>
    <w:p w:rsidR="002B10C3" w:rsidRPr="002B10C3" w:rsidRDefault="002B10C3" w:rsidP="002B10C3">
      <w:pPr>
        <w:ind w:firstLine="567"/>
        <w:rPr>
          <w:i/>
        </w:rPr>
      </w:pPr>
      <w:r w:rsidRPr="00F50930">
        <w:rPr>
          <w:i/>
        </w:rPr>
        <w:t>Изложить в следующей редакции:</w:t>
      </w:r>
    </w:p>
    <w:p w:rsidR="00981223" w:rsidRPr="00CB4575" w:rsidRDefault="00981223" w:rsidP="00C12456">
      <w:pPr>
        <w:ind w:firstLine="567"/>
      </w:pPr>
      <w:r w:rsidRPr="00CB4575">
        <w:t>Генеральным планом зарезервированы земельные участки под размещение объектов культурно-бытового обслуживания населения, которые могут быть использованы в целях создания объектов недвижимости для малого предпринимательства.</w:t>
      </w:r>
    </w:p>
    <w:p w:rsidR="00981223" w:rsidRPr="00CB4575" w:rsidRDefault="00981223" w:rsidP="00C12456">
      <w:pPr>
        <w:ind w:firstLine="567"/>
      </w:pPr>
      <w:r w:rsidRPr="00CB4575">
        <w:t xml:space="preserve">Кроме того, для создания специализированных малых предприятий можно использовать территории бывших животноводческих ферм, с целью возрождения предприятий агропромышленного производства. Развитие производственной зоны возможно за счет привлечения частного капитала, участия в областных и федеральных программах возрождения АПК. </w:t>
      </w:r>
    </w:p>
    <w:p w:rsidR="00560DEC" w:rsidRPr="00CB4575" w:rsidRDefault="00981223" w:rsidP="00C12456">
      <w:pPr>
        <w:ind w:firstLine="567"/>
      </w:pPr>
      <w:r w:rsidRPr="00CB4575">
        <w:t xml:space="preserve">В настоящее время на возрождение </w:t>
      </w:r>
      <w:r w:rsidR="00254966" w:rsidRPr="00CB4575">
        <w:t>сель</w:t>
      </w:r>
      <w:r w:rsidRPr="00CB4575">
        <w:t xml:space="preserve">ского хозяйства в целом направлены приоритетные программы национального проекта «Развитие АПК» в Воронежской области, утверждена целевая областная программа «Развитие </w:t>
      </w:r>
      <w:r w:rsidR="00191466" w:rsidRPr="00CB4575">
        <w:t>сельс</w:t>
      </w:r>
      <w:r w:rsidRPr="00CB4575">
        <w:t>кого хозяйства на территории Воронежской области». Животноводческие предприятия, работающие в рамках национального проекта, строят и реконструируют помещения для содержания скота, приобретают современное оборудование, закупают племенное поголовье скота для своих ферм. Областной программой осуществляется финансовая поддержка производителей продукции животноводства. Для обеспечения развития этих комплексов предполагается осуществлять компенсацию части затрат на приобретение новой техники для заготовки кормов, доильного, холодильного и технологического оборудования.</w:t>
      </w:r>
    </w:p>
    <w:p w:rsidR="00D95FAF" w:rsidRDefault="00D95FAF" w:rsidP="00D95FAF">
      <w:pPr>
        <w:jc w:val="center"/>
        <w:rPr>
          <w:b/>
          <w:i/>
          <w:lang w:eastAsia="en-US" w:bidi="en-US"/>
        </w:rPr>
      </w:pPr>
    </w:p>
    <w:p w:rsidR="00D95FAF" w:rsidRDefault="00D95FAF" w:rsidP="00D95FAF">
      <w:pPr>
        <w:jc w:val="center"/>
        <w:rPr>
          <w:b/>
          <w:i/>
        </w:rPr>
      </w:pPr>
      <w:r w:rsidRPr="00611F0C">
        <w:rPr>
          <w:b/>
          <w:i/>
          <w:lang w:eastAsia="en-US" w:bidi="en-US"/>
        </w:rPr>
        <w:t xml:space="preserve"> </w:t>
      </w:r>
      <w:r w:rsidRPr="00611F0C">
        <w:rPr>
          <w:b/>
          <w:i/>
        </w:rPr>
        <w:t>Мероприятия по развитию сельскохозяйственного и промышленного производства</w:t>
      </w:r>
    </w:p>
    <w:tbl>
      <w:tblPr>
        <w:tblW w:w="0" w:type="auto"/>
        <w:tblInd w:w="108" w:type="dxa"/>
        <w:tblLayout w:type="fixed"/>
        <w:tblLook w:val="0000" w:firstRow="0" w:lastRow="0" w:firstColumn="0" w:lastColumn="0" w:noHBand="0" w:noVBand="0"/>
      </w:tblPr>
      <w:tblGrid>
        <w:gridCol w:w="572"/>
        <w:gridCol w:w="6941"/>
        <w:gridCol w:w="1843"/>
      </w:tblGrid>
      <w:tr w:rsidR="00961E9A" w:rsidRPr="004D0391" w:rsidTr="0097728A">
        <w:trPr>
          <w:trHeight w:val="276"/>
        </w:trPr>
        <w:tc>
          <w:tcPr>
            <w:tcW w:w="572" w:type="dxa"/>
            <w:tcBorders>
              <w:top w:val="single" w:sz="4" w:space="0" w:color="000000"/>
              <w:left w:val="single" w:sz="4" w:space="0" w:color="000000"/>
              <w:bottom w:val="single" w:sz="4" w:space="0" w:color="000000"/>
            </w:tcBorders>
            <w:shd w:val="clear" w:color="auto" w:fill="D9D9D9"/>
          </w:tcPr>
          <w:p w:rsidR="00961E9A" w:rsidRPr="004D0391" w:rsidRDefault="00961E9A" w:rsidP="0097728A">
            <w:r w:rsidRPr="004D0391">
              <w:t xml:space="preserve">№ п/п </w:t>
            </w:r>
          </w:p>
        </w:tc>
        <w:tc>
          <w:tcPr>
            <w:tcW w:w="6941" w:type="dxa"/>
            <w:tcBorders>
              <w:top w:val="single" w:sz="4" w:space="0" w:color="000000"/>
              <w:left w:val="single" w:sz="4" w:space="0" w:color="000000"/>
              <w:bottom w:val="single" w:sz="4" w:space="0" w:color="000000"/>
            </w:tcBorders>
            <w:shd w:val="clear" w:color="auto" w:fill="D9D9D9"/>
          </w:tcPr>
          <w:p w:rsidR="00961E9A" w:rsidRPr="004D0391" w:rsidRDefault="00961E9A" w:rsidP="0097728A">
            <w:r w:rsidRPr="004D0391">
              <w:t xml:space="preserve">Наименование мероприятия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961E9A" w:rsidRPr="004D0391" w:rsidRDefault="00961E9A" w:rsidP="0097728A">
            <w:r w:rsidRPr="004D0391">
              <w:t>Сроки реализации</w:t>
            </w:r>
          </w:p>
        </w:tc>
      </w:tr>
      <w:tr w:rsidR="00961E9A" w:rsidRPr="004D0391" w:rsidTr="0097728A">
        <w:trPr>
          <w:trHeight w:val="276"/>
        </w:trPr>
        <w:tc>
          <w:tcPr>
            <w:tcW w:w="572" w:type="dxa"/>
            <w:tcBorders>
              <w:top w:val="single" w:sz="4" w:space="0" w:color="000000"/>
              <w:left w:val="single" w:sz="4" w:space="0" w:color="000000"/>
              <w:bottom w:val="single" w:sz="4" w:space="0" w:color="000000"/>
            </w:tcBorders>
            <w:tcMar>
              <w:top w:w="55" w:type="dxa"/>
              <w:left w:w="55" w:type="dxa"/>
              <w:bottom w:w="55" w:type="dxa"/>
              <w:right w:w="55" w:type="dxa"/>
            </w:tcMar>
          </w:tcPr>
          <w:p w:rsidR="00961E9A" w:rsidRPr="004D0391" w:rsidRDefault="00961E9A" w:rsidP="0097728A">
            <w:r w:rsidRPr="004D0391">
              <w:t>1.</w:t>
            </w:r>
          </w:p>
        </w:tc>
        <w:tc>
          <w:tcPr>
            <w:tcW w:w="6941" w:type="dxa"/>
            <w:tcBorders>
              <w:top w:val="single" w:sz="4" w:space="0" w:color="000000"/>
              <w:left w:val="single" w:sz="4" w:space="0" w:color="000000"/>
              <w:bottom w:val="single" w:sz="4" w:space="0" w:color="000000"/>
            </w:tcBorders>
            <w:tcMar>
              <w:top w:w="55" w:type="dxa"/>
              <w:left w:w="55" w:type="dxa"/>
              <w:bottom w:w="55" w:type="dxa"/>
              <w:right w:w="55" w:type="dxa"/>
            </w:tcMar>
          </w:tcPr>
          <w:p w:rsidR="00961E9A" w:rsidRPr="004D0391" w:rsidRDefault="00961E9A" w:rsidP="00F2438E">
            <w:pPr>
              <w:pStyle w:val="ConsPlusNormal"/>
              <w:ind w:firstLine="0"/>
              <w:rPr>
                <w:rFonts w:ascii="Times New Roman" w:hAnsi="Times New Roman" w:cs="Times New Roman"/>
              </w:rPr>
            </w:pPr>
            <w:r w:rsidRPr="009C31AB">
              <w:rPr>
                <w:rFonts w:ascii="Times New Roman" w:hAnsi="Times New Roman" w:cs="Times New Roman"/>
              </w:rPr>
              <w:t xml:space="preserve">Резервирование </w:t>
            </w:r>
            <w:r>
              <w:rPr>
                <w:rFonts w:ascii="Times New Roman" w:hAnsi="Times New Roman" w:cs="Times New Roman"/>
              </w:rPr>
              <w:t xml:space="preserve">участка </w:t>
            </w:r>
            <w:r w:rsidRPr="009C31AB">
              <w:rPr>
                <w:rFonts w:ascii="Times New Roman" w:hAnsi="Times New Roman" w:cs="Times New Roman"/>
              </w:rPr>
              <w:t xml:space="preserve">ориентировочной площадью </w:t>
            </w:r>
            <w:r w:rsidR="00F2438E">
              <w:rPr>
                <w:rFonts w:ascii="Times New Roman" w:hAnsi="Times New Roman" w:cs="Times New Roman"/>
              </w:rPr>
              <w:t>40</w:t>
            </w:r>
            <w:r w:rsidRPr="009C31AB">
              <w:rPr>
                <w:rFonts w:ascii="Times New Roman" w:hAnsi="Times New Roman" w:cs="Times New Roman"/>
              </w:rPr>
              <w:t xml:space="preserve"> га в </w:t>
            </w:r>
            <w:r>
              <w:rPr>
                <w:rFonts w:ascii="Times New Roman" w:hAnsi="Times New Roman" w:cs="Times New Roman"/>
              </w:rPr>
              <w:t xml:space="preserve">северо-западной </w:t>
            </w:r>
            <w:r w:rsidRPr="009C31AB">
              <w:rPr>
                <w:rFonts w:ascii="Times New Roman" w:hAnsi="Times New Roman" w:cs="Times New Roman"/>
              </w:rPr>
              <w:t xml:space="preserve">части села </w:t>
            </w:r>
            <w:proofErr w:type="spellStart"/>
            <w:r w:rsidRPr="009C31AB">
              <w:rPr>
                <w:rFonts w:ascii="Times New Roman" w:hAnsi="Times New Roman" w:cs="Times New Roman"/>
              </w:rPr>
              <w:t>Коршево</w:t>
            </w:r>
            <w:proofErr w:type="spellEnd"/>
            <w:r w:rsidRPr="009C31AB">
              <w:rPr>
                <w:rFonts w:ascii="Times New Roman" w:hAnsi="Times New Roman" w:cs="Times New Roman"/>
              </w:rPr>
              <w:t xml:space="preserve"> с целью  раз</w:t>
            </w:r>
            <w:r>
              <w:rPr>
                <w:rFonts w:ascii="Times New Roman" w:hAnsi="Times New Roman" w:cs="Times New Roman"/>
              </w:rPr>
              <w:t>мещения</w:t>
            </w:r>
            <w:r w:rsidRPr="009C31AB">
              <w:rPr>
                <w:rFonts w:ascii="Times New Roman" w:hAnsi="Times New Roman" w:cs="Times New Roman"/>
              </w:rPr>
              <w:t xml:space="preserve"> </w:t>
            </w:r>
            <w:r>
              <w:rPr>
                <w:rFonts w:ascii="Times New Roman" w:hAnsi="Times New Roman" w:cs="Times New Roman"/>
              </w:rPr>
              <w:t>складских территорий (СЗЗ-50</w:t>
            </w:r>
            <w:r w:rsidR="00AB6527">
              <w:rPr>
                <w:rFonts w:ascii="Times New Roman" w:hAnsi="Times New Roman" w:cs="Times New Roman"/>
              </w:rPr>
              <w:t xml:space="preserve"> </w:t>
            </w:r>
            <w:r>
              <w:rPr>
                <w:rFonts w:ascii="Times New Roman" w:hAnsi="Times New Roman" w:cs="Times New Roman"/>
              </w:rPr>
              <w:t>м).</w:t>
            </w:r>
          </w:p>
        </w:tc>
        <w:tc>
          <w:tcPr>
            <w:tcW w:w="184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61E9A" w:rsidRPr="004D0391" w:rsidRDefault="00961E9A" w:rsidP="0097728A">
            <w:r w:rsidRPr="004D0391">
              <w:t>Первая очередь</w:t>
            </w:r>
          </w:p>
        </w:tc>
      </w:tr>
      <w:tr w:rsidR="00961E9A" w:rsidRPr="004D0391" w:rsidTr="0097728A">
        <w:trPr>
          <w:trHeight w:val="276"/>
        </w:trPr>
        <w:tc>
          <w:tcPr>
            <w:tcW w:w="572" w:type="dxa"/>
            <w:tcBorders>
              <w:top w:val="single" w:sz="4" w:space="0" w:color="000000"/>
              <w:left w:val="single" w:sz="4" w:space="0" w:color="000000"/>
              <w:bottom w:val="single" w:sz="4" w:space="0" w:color="000000"/>
            </w:tcBorders>
            <w:tcMar>
              <w:top w:w="55" w:type="dxa"/>
              <w:left w:w="55" w:type="dxa"/>
              <w:bottom w:w="55" w:type="dxa"/>
              <w:right w:w="55" w:type="dxa"/>
            </w:tcMar>
          </w:tcPr>
          <w:p w:rsidR="00961E9A" w:rsidRPr="004D0391" w:rsidRDefault="00961E9A" w:rsidP="0097728A">
            <w:r>
              <w:t>2</w:t>
            </w:r>
            <w:r w:rsidRPr="004D0391">
              <w:t>.</w:t>
            </w:r>
          </w:p>
        </w:tc>
        <w:tc>
          <w:tcPr>
            <w:tcW w:w="6941" w:type="dxa"/>
            <w:tcBorders>
              <w:top w:val="single" w:sz="4" w:space="0" w:color="000000"/>
              <w:left w:val="single" w:sz="4" w:space="0" w:color="000000"/>
              <w:bottom w:val="single" w:sz="4" w:space="0" w:color="000000"/>
            </w:tcBorders>
            <w:tcMar>
              <w:top w:w="55" w:type="dxa"/>
              <w:left w:w="55" w:type="dxa"/>
              <w:bottom w:w="55" w:type="dxa"/>
              <w:right w:w="55" w:type="dxa"/>
            </w:tcMar>
          </w:tcPr>
          <w:p w:rsidR="00961E9A" w:rsidRPr="004D0391" w:rsidRDefault="005A509E" w:rsidP="008A0278">
            <w:pPr>
              <w:pStyle w:val="ConsPlusNormal"/>
              <w:ind w:firstLine="0"/>
              <w:rPr>
                <w:rFonts w:ascii="Times New Roman" w:hAnsi="Times New Roman" w:cs="Times New Roman"/>
              </w:rPr>
            </w:pPr>
            <w:r w:rsidRPr="00670041">
              <w:rPr>
                <w:rFonts w:ascii="Times New Roman" w:hAnsi="Times New Roman" w:cs="Times New Roman"/>
              </w:rPr>
              <w:t xml:space="preserve">Резервирование территории ориентировочной площадью 20 га </w:t>
            </w:r>
            <w:r w:rsidRPr="00670041">
              <w:rPr>
                <w:rFonts w:ascii="Times New Roman" w:hAnsi="Times New Roman" w:cs="Times New Roman"/>
                <w:lang w:val="en-US"/>
              </w:rPr>
              <w:t>c</w:t>
            </w:r>
            <w:r w:rsidRPr="00670041">
              <w:rPr>
                <w:rFonts w:ascii="Times New Roman" w:hAnsi="Times New Roman" w:cs="Times New Roman"/>
              </w:rPr>
              <w:t xml:space="preserve"> целью  размещения  сельскохозяйственного предприятия. Размещение производственных объектов осуществлять с учетом требований СанПиН 2.2.1/2.1.1.1200-03</w:t>
            </w:r>
          </w:p>
        </w:tc>
        <w:tc>
          <w:tcPr>
            <w:tcW w:w="184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61E9A" w:rsidRPr="004D0391" w:rsidRDefault="00961E9A" w:rsidP="0097728A">
            <w:r w:rsidRPr="004D0391">
              <w:t>Первая очередь</w:t>
            </w:r>
          </w:p>
        </w:tc>
      </w:tr>
      <w:tr w:rsidR="002464E5" w:rsidRPr="004D0391" w:rsidTr="002464E5">
        <w:trPr>
          <w:trHeight w:val="276"/>
        </w:trPr>
        <w:tc>
          <w:tcPr>
            <w:tcW w:w="572" w:type="dxa"/>
            <w:tcBorders>
              <w:top w:val="single" w:sz="4" w:space="0" w:color="000000"/>
              <w:left w:val="single" w:sz="4" w:space="0" w:color="000000"/>
              <w:bottom w:val="single" w:sz="4" w:space="0" w:color="000000"/>
            </w:tcBorders>
            <w:tcMar>
              <w:top w:w="55" w:type="dxa"/>
              <w:left w:w="55" w:type="dxa"/>
              <w:bottom w:w="55" w:type="dxa"/>
              <w:right w:w="55" w:type="dxa"/>
            </w:tcMar>
          </w:tcPr>
          <w:p w:rsidR="002464E5" w:rsidRPr="004D0391" w:rsidRDefault="002464E5" w:rsidP="00A43C5D">
            <w:r>
              <w:t>3</w:t>
            </w:r>
            <w:r w:rsidRPr="004D0391">
              <w:t>.</w:t>
            </w:r>
          </w:p>
        </w:tc>
        <w:tc>
          <w:tcPr>
            <w:tcW w:w="6941" w:type="dxa"/>
            <w:tcBorders>
              <w:top w:val="single" w:sz="4" w:space="0" w:color="000000"/>
              <w:left w:val="single" w:sz="4" w:space="0" w:color="000000"/>
              <w:bottom w:val="single" w:sz="4" w:space="0" w:color="000000"/>
            </w:tcBorders>
            <w:tcMar>
              <w:top w:w="55" w:type="dxa"/>
              <w:left w:w="55" w:type="dxa"/>
              <w:bottom w:w="55" w:type="dxa"/>
              <w:right w:w="55" w:type="dxa"/>
            </w:tcMar>
          </w:tcPr>
          <w:p w:rsidR="002464E5" w:rsidRPr="00AE6EA0" w:rsidRDefault="00AE6EA0" w:rsidP="002464E5">
            <w:pPr>
              <w:pStyle w:val="ConsPlusNormal"/>
              <w:ind w:firstLine="0"/>
              <w:rPr>
                <w:rFonts w:ascii="Times New Roman" w:hAnsi="Times New Roman" w:cs="Times New Roman"/>
              </w:rPr>
            </w:pPr>
            <w:r w:rsidRPr="00AE6EA0">
              <w:rPr>
                <w:rFonts w:ascii="Times New Roman" w:hAnsi="Times New Roman" w:cs="Times New Roman"/>
                <w:color w:val="auto"/>
              </w:rPr>
              <w:t>Строительство свиноводческого комплекса закрытого типа на 3050 голов основных свиноматок, ООО «Специализированное хозяйство Московское». Размещение производственных объектов при условии соблюдения требований СанПиН 2.2.1/2.1.1.1200-03. СЗЗ – 1000 м.</w:t>
            </w:r>
          </w:p>
        </w:tc>
        <w:tc>
          <w:tcPr>
            <w:tcW w:w="184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2464E5" w:rsidRPr="004D0391" w:rsidRDefault="002464E5" w:rsidP="00A43C5D">
            <w:r w:rsidRPr="004D0391">
              <w:t>Первая очередь</w:t>
            </w:r>
          </w:p>
        </w:tc>
      </w:tr>
    </w:tbl>
    <w:p w:rsidR="00143E57" w:rsidRPr="00B46363" w:rsidRDefault="00AB6527" w:rsidP="00C12456">
      <w:pPr>
        <w:widowControl/>
        <w:suppressAutoHyphens w:val="0"/>
        <w:ind w:firstLine="567"/>
        <w:rPr>
          <w:rFonts w:eastAsia="Times New Roman"/>
          <w:b/>
          <w:bCs/>
          <w:highlight w:val="lightGray"/>
        </w:rPr>
      </w:pPr>
      <w:r w:rsidRPr="00AB6527">
        <w:rPr>
          <w:i/>
        </w:rPr>
        <w:t>Места размещения объектов сельскохозяйственного и промышленного производства пок</w:t>
      </w:r>
      <w:r w:rsidRPr="00AB6527">
        <w:rPr>
          <w:i/>
        </w:rPr>
        <w:t>а</w:t>
      </w:r>
      <w:r w:rsidRPr="00AB6527">
        <w:rPr>
          <w:i/>
        </w:rPr>
        <w:t>заны на карт</w:t>
      </w:r>
      <w:r>
        <w:rPr>
          <w:i/>
        </w:rPr>
        <w:t>е 1</w:t>
      </w:r>
      <w:r w:rsidRPr="00AB6527">
        <w:rPr>
          <w:i/>
        </w:rPr>
        <w:t>.</w:t>
      </w:r>
    </w:p>
    <w:p w:rsidR="00D31CCC" w:rsidRPr="00D31CCC" w:rsidRDefault="00D31CCC" w:rsidP="00D31CCC">
      <w:pPr>
        <w:ind w:firstLine="567"/>
        <w:contextualSpacing/>
      </w:pPr>
    </w:p>
    <w:sectPr w:rsidR="00D31CCC" w:rsidRPr="00D31CCC" w:rsidSect="007A4CF0">
      <w:headerReference w:type="default" r:id="rId11"/>
      <w:footerReference w:type="default" r:id="rId12"/>
      <w:footnotePr>
        <w:pos w:val="beneathText"/>
      </w:footnotePr>
      <w:pgSz w:w="11905" w:h="16837"/>
      <w:pgMar w:top="669" w:right="565" w:bottom="1701" w:left="1276" w:header="284" w:footer="851"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0F8" w:rsidRDefault="002970F8" w:rsidP="007211E5">
      <w:r>
        <w:separator/>
      </w:r>
    </w:p>
  </w:endnote>
  <w:endnote w:type="continuationSeparator" w:id="0">
    <w:p w:rsidR="002970F8" w:rsidRDefault="002970F8" w:rsidP="0072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ntiqua">
    <w:altName w:val="Times New Roman"/>
    <w:charset w:val="00"/>
    <w:family w:val="auto"/>
    <w:pitch w:val="variable"/>
    <w:sig w:usb0="00000007" w:usb1="00000000" w:usb2="00000000" w:usb3="00000000" w:csb0="00000013" w:csb1="00000000"/>
  </w:font>
  <w:font w:name="AGGal">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Marlett">
    <w:panose1 w:val="00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JournalRub">
    <w:altName w:val="Arial"/>
    <w:charset w:val="CC"/>
    <w:family w:val="swiss"/>
    <w:pitch w:val="default"/>
  </w:font>
  <w:font w:name="TimesNewRomanPSMT">
    <w:altName w:val="Times New Roman"/>
    <w:charset w:val="CC"/>
    <w:family w:val="roman"/>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F0" w:rsidRDefault="003012B7">
    <w:pPr>
      <w:pStyle w:val="afb"/>
      <w:tabs>
        <w:tab w:val="clear" w:pos="4818"/>
        <w:tab w:val="center" w:pos="3828"/>
      </w:tabs>
      <w:jc w:val="right"/>
      <w:rPr>
        <w:i/>
        <w:iCs/>
        <w:color w:val="595959"/>
        <w:sz w:val="16"/>
        <w:szCs w:val="16"/>
      </w:rPr>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228600" cy="174625"/>
              <wp:effectExtent l="9525" t="635" r="0" b="5715"/>
              <wp:wrapSquare wrapText="largest"/>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CF0" w:rsidRDefault="007A4CF0">
                          <w:pPr>
                            <w:pStyle w:val="afb"/>
                          </w:pPr>
                          <w:r>
                            <w:rPr>
                              <w:rStyle w:val="ae"/>
                            </w:rPr>
                            <w:fldChar w:fldCharType="begin"/>
                          </w:r>
                          <w:r>
                            <w:rPr>
                              <w:rStyle w:val="ae"/>
                            </w:rPr>
                            <w:instrText xml:space="preserve"> PAGE </w:instrText>
                          </w:r>
                          <w:r>
                            <w:rPr>
                              <w:rStyle w:val="ae"/>
                            </w:rPr>
                            <w:fldChar w:fldCharType="separate"/>
                          </w:r>
                          <w:r w:rsidR="001049AB">
                            <w:rPr>
                              <w:rStyle w:val="ae"/>
                              <w:noProof/>
                            </w:rPr>
                            <w:t>12</w:t>
                          </w:r>
                          <w:r>
                            <w:rPr>
                              <w:rStyle w:val="a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18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" stroked="f">
              <v:fill opacity="0"/>
              <v:textbox inset="0,0,0,0">
                <w:txbxContent>
                  <w:p w:rsidR="007A4CF0" w:rsidRDefault="007A4CF0">
                    <w:pPr>
                      <w:pStyle w:val="afb"/>
                    </w:pPr>
                    <w:r>
                      <w:rPr>
                        <w:rStyle w:val="ae"/>
                      </w:rPr>
                      <w:fldChar w:fldCharType="begin"/>
                    </w:r>
                    <w:r>
                      <w:rPr>
                        <w:rStyle w:val="ae"/>
                      </w:rPr>
                      <w:instrText xml:space="preserve"> PAGE </w:instrText>
                    </w:r>
                    <w:r>
                      <w:rPr>
                        <w:rStyle w:val="ae"/>
                      </w:rPr>
                      <w:fldChar w:fldCharType="separate"/>
                    </w:r>
                    <w:r w:rsidR="001049AB">
                      <w:rPr>
                        <w:rStyle w:val="ae"/>
                        <w:noProof/>
                      </w:rPr>
                      <w:t>12</w:t>
                    </w:r>
                    <w:r>
                      <w:rPr>
                        <w:rStyle w:val="ae"/>
                      </w:rPr>
                      <w:fldChar w:fldCharType="end"/>
                    </w:r>
                  </w:p>
                </w:txbxContent>
              </v:textbox>
              <w10:wrap type="square" side="largest" anchorx="margin"/>
            </v:shape>
          </w:pict>
        </mc:Fallback>
      </mc:AlternateContent>
    </w:r>
    <w:r w:rsidR="007A4CF0">
      <w:rPr>
        <w:i/>
        <w:iCs/>
      </w:rPr>
      <w:t xml:space="preserve">                                                             </w:t>
    </w:r>
    <w:r w:rsidR="007A4CF0">
      <w:rPr>
        <w:i/>
        <w:iCs/>
        <w:sz w:val="16"/>
        <w:szCs w:val="16"/>
      </w:rPr>
      <w:t xml:space="preserve">                                 </w:t>
    </w:r>
    <w:r w:rsidR="007A4CF0">
      <w:rPr>
        <w:i/>
        <w:iCs/>
        <w:color w:val="595959"/>
        <w:sz w:val="16"/>
        <w:szCs w:val="16"/>
      </w:rPr>
      <w:t>Материалы по обоснованию проекта генерального плана</w:t>
    </w:r>
  </w:p>
  <w:p w:rsidR="007A4CF0" w:rsidRDefault="007A4CF0">
    <w:pPr>
      <w:pStyle w:val="afb"/>
      <w:jc w:val="right"/>
      <w:rPr>
        <w:i/>
        <w:iCs/>
        <w:color w:val="595959"/>
        <w:sz w:val="16"/>
        <w:szCs w:val="16"/>
      </w:rPr>
    </w:pPr>
    <w:proofErr w:type="spellStart"/>
    <w:r>
      <w:rPr>
        <w:i/>
        <w:iCs/>
        <w:color w:val="595959"/>
        <w:sz w:val="16"/>
        <w:szCs w:val="16"/>
      </w:rPr>
      <w:t>Коршевское</w:t>
    </w:r>
    <w:proofErr w:type="spellEnd"/>
    <w:r>
      <w:rPr>
        <w:i/>
        <w:iCs/>
        <w:color w:val="595959"/>
        <w:sz w:val="16"/>
        <w:szCs w:val="16"/>
      </w:rPr>
      <w:t xml:space="preserve">  сельского поселения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0F8" w:rsidRDefault="002970F8" w:rsidP="007211E5">
      <w:r>
        <w:separator/>
      </w:r>
    </w:p>
  </w:footnote>
  <w:footnote w:type="continuationSeparator" w:id="0">
    <w:p w:rsidR="002970F8" w:rsidRDefault="002970F8" w:rsidP="00721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F0" w:rsidRPr="000B787B" w:rsidRDefault="004152E7" w:rsidP="000B787B">
    <w:pPr>
      <w:pStyle w:val="afa"/>
      <w:jc w:val="center"/>
      <w:rPr>
        <w:i/>
        <w:iCs/>
        <w:color w:val="404040"/>
        <w:sz w:val="20"/>
        <w:szCs w:val="20"/>
      </w:rPr>
    </w:pPr>
    <w:r>
      <w:rPr>
        <w:i/>
        <w:iCs/>
        <w:color w:val="404040"/>
        <w:sz w:val="20"/>
        <w:szCs w:val="20"/>
      </w:rPr>
      <w:t>Бюджетное учреждение</w:t>
    </w:r>
    <w:r w:rsidR="007A4CF0" w:rsidRPr="000B787B">
      <w:rPr>
        <w:i/>
        <w:iCs/>
        <w:color w:val="404040"/>
        <w:sz w:val="20"/>
        <w:szCs w:val="20"/>
      </w:rPr>
      <w:t xml:space="preserve"> Воронежской области «Нормативно-проектный центр»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6406348"/>
    <w:lvl w:ilvl="0">
      <w:start w:val="1"/>
      <w:numFmt w:val="bullet"/>
      <w:lvlText w:val=""/>
      <w:lvlJc w:val="left"/>
      <w:pPr>
        <w:tabs>
          <w:tab w:val="num" w:pos="432"/>
        </w:tabs>
        <w:ind w:left="432" w:hanging="432"/>
      </w:pPr>
      <w:rPr>
        <w:rFonts w:ascii="Symbol" w:hAnsi="Symbol" w:hint="default"/>
        <w:sz w:val="24"/>
        <w:szCs w:val="24"/>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2"/>
    <w:lvl w:ilvl="0">
      <w:start w:val="1"/>
      <w:numFmt w:val="bullet"/>
      <w:lvlText w:val=""/>
      <w:lvlJc w:val="left"/>
      <w:pPr>
        <w:tabs>
          <w:tab w:val="num" w:pos="851"/>
        </w:tabs>
        <w:ind w:left="851"/>
      </w:pPr>
      <w:rPr>
        <w:rFonts w:ascii="Symbol" w:hAnsi="Symbol"/>
      </w:rPr>
    </w:lvl>
    <w:lvl w:ilvl="1">
      <w:start w:val="1"/>
      <w:numFmt w:val="bullet"/>
      <w:lvlText w:val=""/>
      <w:lvlJc w:val="left"/>
      <w:pPr>
        <w:tabs>
          <w:tab w:val="num" w:pos="851"/>
        </w:tabs>
        <w:ind w:left="851"/>
      </w:pPr>
      <w:rPr>
        <w:rFonts w:ascii="Symbol" w:hAnsi="Symbol"/>
      </w:rPr>
    </w:lvl>
    <w:lvl w:ilvl="2">
      <w:start w:val="1"/>
      <w:numFmt w:val="decimal"/>
      <w:lvlText w:val="%3."/>
      <w:lvlJc w:val="left"/>
      <w:pPr>
        <w:tabs>
          <w:tab w:val="num" w:pos="851"/>
        </w:tabs>
        <w:ind w:left="851"/>
      </w:pPr>
      <w:rPr>
        <w:rFonts w:ascii="StarSymbol" w:hAnsi="StarSymbol" w:cs="StarSymbol"/>
        <w:sz w:val="18"/>
        <w:szCs w:val="18"/>
      </w:rPr>
    </w:lvl>
    <w:lvl w:ilvl="3">
      <w:start w:val="1"/>
      <w:numFmt w:val="bullet"/>
      <w:suff w:val="nothing"/>
      <w:lvlText w:val=""/>
      <w:lvlJc w:val="left"/>
      <w:pPr>
        <w:tabs>
          <w:tab w:val="num" w:pos="851"/>
        </w:tabs>
        <w:ind w:left="851"/>
      </w:pPr>
      <w:rPr>
        <w:rFonts w:ascii="Wingdings" w:hAnsi="Wingdings"/>
      </w:rPr>
    </w:lvl>
    <w:lvl w:ilvl="4">
      <w:start w:val="1"/>
      <w:numFmt w:val="bullet"/>
      <w:suff w:val="nothing"/>
      <w:lvlText w:val=""/>
      <w:lvlJc w:val="left"/>
      <w:pPr>
        <w:tabs>
          <w:tab w:val="num" w:pos="851"/>
        </w:tabs>
        <w:ind w:left="851"/>
      </w:pPr>
      <w:rPr>
        <w:rFonts w:ascii="Wingdings 2" w:hAnsi="Wingdings 2"/>
        <w:sz w:val="18"/>
      </w:rPr>
    </w:lvl>
    <w:lvl w:ilvl="5">
      <w:start w:val="1"/>
      <w:numFmt w:val="bullet"/>
      <w:suff w:val="nothing"/>
      <w:lvlText w:val="■"/>
      <w:lvlJc w:val="left"/>
      <w:pPr>
        <w:tabs>
          <w:tab w:val="num" w:pos="851"/>
        </w:tabs>
        <w:ind w:left="851"/>
      </w:pPr>
      <w:rPr>
        <w:rFonts w:ascii="StarSymbol" w:hAnsi="StarSymbol"/>
        <w:sz w:val="18"/>
      </w:rPr>
    </w:lvl>
    <w:lvl w:ilvl="6">
      <w:start w:val="1"/>
      <w:numFmt w:val="bullet"/>
      <w:suff w:val="nothing"/>
      <w:lvlText w:val=""/>
      <w:lvlJc w:val="left"/>
      <w:pPr>
        <w:tabs>
          <w:tab w:val="num" w:pos="851"/>
        </w:tabs>
        <w:ind w:left="851"/>
      </w:pPr>
      <w:rPr>
        <w:rFonts w:ascii="Wingdings" w:hAnsi="Wingdings"/>
      </w:rPr>
    </w:lvl>
    <w:lvl w:ilvl="7">
      <w:start w:val="1"/>
      <w:numFmt w:val="bullet"/>
      <w:suff w:val="nothing"/>
      <w:lvlText w:val=""/>
      <w:lvlJc w:val="left"/>
      <w:pPr>
        <w:tabs>
          <w:tab w:val="num" w:pos="851"/>
        </w:tabs>
        <w:ind w:left="851"/>
      </w:pPr>
      <w:rPr>
        <w:rFonts w:ascii="Wingdings 2" w:hAnsi="Wingdings 2"/>
        <w:sz w:val="18"/>
      </w:rPr>
    </w:lvl>
    <w:lvl w:ilvl="8">
      <w:start w:val="1"/>
      <w:numFmt w:val="bullet"/>
      <w:suff w:val="nothing"/>
      <w:lvlText w:val="■"/>
      <w:lvlJc w:val="left"/>
      <w:pPr>
        <w:tabs>
          <w:tab w:val="num" w:pos="851"/>
        </w:tabs>
        <w:ind w:left="851"/>
      </w:pPr>
      <w:rPr>
        <w:rFonts w:ascii="StarSymbol" w:hAnsi="StarSymbol"/>
        <w:sz w:val="18"/>
      </w:rPr>
    </w:lvl>
  </w:abstractNum>
  <w:abstractNum w:abstractNumId="3">
    <w:nsid w:val="00000004"/>
    <w:multiLevelType w:val="multilevel"/>
    <w:tmpl w:val="00000004"/>
    <w:name w:val="WW8Num3"/>
    <w:lvl w:ilvl="0">
      <w:start w:val="1"/>
      <w:numFmt w:val="bullet"/>
      <w:lvlText w:val=""/>
      <w:lvlJc w:val="left"/>
      <w:pPr>
        <w:tabs>
          <w:tab w:val="num" w:pos="716"/>
        </w:tabs>
        <w:ind w:left="716" w:hanging="432"/>
      </w:pPr>
      <w:rPr>
        <w:rFonts w:ascii="Symbol" w:hAnsi="Symbol"/>
      </w:rPr>
    </w:lvl>
    <w:lvl w:ilvl="1">
      <w:start w:val="1"/>
      <w:numFmt w:val="bullet"/>
      <w:lvlText w:val=""/>
      <w:lvlJc w:val="left"/>
      <w:pPr>
        <w:tabs>
          <w:tab w:val="num" w:pos="576"/>
        </w:tabs>
        <w:ind w:left="576" w:hanging="576"/>
      </w:pPr>
      <w:rPr>
        <w:rFonts w:ascii="Symbol" w:hAnsi="Symbol"/>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4">
    <w:nsid w:val="00000005"/>
    <w:multiLevelType w:val="multilevel"/>
    <w:tmpl w:val="355A0CAC"/>
    <w:name w:val="WW8Num4"/>
    <w:lvl w:ilvl="0">
      <w:start w:val="1"/>
      <w:numFmt w:val="bullet"/>
      <w:lvlText w:val=""/>
      <w:lvlJc w:val="left"/>
      <w:pPr>
        <w:tabs>
          <w:tab w:val="num" w:pos="720"/>
        </w:tabs>
      </w:pPr>
      <w:rPr>
        <w:rFonts w:ascii="Symbol" w:hAnsi="Symbol" w:hint="default"/>
        <w:color w:val="auto"/>
        <w:sz w:val="18"/>
        <w:szCs w:val="18"/>
      </w:rPr>
    </w:lvl>
    <w:lvl w:ilvl="1">
      <w:start w:val="1"/>
      <w:numFmt w:val="bullet"/>
      <w:lvlText w:val=""/>
      <w:lvlJc w:val="left"/>
      <w:pPr>
        <w:tabs>
          <w:tab w:val="num" w:pos="1080"/>
        </w:tabs>
      </w:pPr>
      <w:rPr>
        <w:rFonts w:ascii="Symbol" w:hAnsi="Symbol"/>
        <w:sz w:val="18"/>
      </w:rPr>
    </w:lvl>
    <w:lvl w:ilvl="2">
      <w:start w:val="1"/>
      <w:numFmt w:val="bullet"/>
      <w:lvlText w:val="■"/>
      <w:lvlJc w:val="left"/>
      <w:pPr>
        <w:tabs>
          <w:tab w:val="num" w:pos="1440"/>
        </w:tabs>
      </w:pPr>
      <w:rPr>
        <w:rFonts w:ascii="StarSymbol" w:hAnsi="StarSymbol"/>
        <w:sz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sz w:val="18"/>
      </w:rPr>
    </w:lvl>
    <w:lvl w:ilvl="5">
      <w:start w:val="1"/>
      <w:numFmt w:val="bullet"/>
      <w:lvlText w:val="■"/>
      <w:lvlJc w:val="left"/>
      <w:pPr>
        <w:tabs>
          <w:tab w:val="num" w:pos="2520"/>
        </w:tabs>
      </w:pPr>
      <w:rPr>
        <w:rFonts w:ascii="StarSymbol" w:hAnsi="StarSymbol"/>
        <w:sz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sz w:val="18"/>
      </w:rPr>
    </w:lvl>
    <w:lvl w:ilvl="8">
      <w:start w:val="1"/>
      <w:numFmt w:val="bullet"/>
      <w:lvlText w:val="■"/>
      <w:lvlJc w:val="left"/>
      <w:pPr>
        <w:tabs>
          <w:tab w:val="num" w:pos="3600"/>
        </w:tabs>
      </w:pPr>
      <w:rPr>
        <w:rFonts w:ascii="StarSymbol" w:hAnsi="StarSymbol"/>
        <w:sz w:val="18"/>
      </w:rPr>
    </w:lvl>
  </w:abstractNum>
  <w:abstractNum w:abstractNumId="5">
    <w:nsid w:val="00000006"/>
    <w:multiLevelType w:val="multilevel"/>
    <w:tmpl w:val="00000006"/>
    <w:name w:val="WW8Num5"/>
    <w:lvl w:ilvl="0">
      <w:start w:val="1"/>
      <w:numFmt w:val="bullet"/>
      <w:lvlText w:val=""/>
      <w:lvlJc w:val="left"/>
      <w:pPr>
        <w:tabs>
          <w:tab w:val="num" w:pos="786"/>
        </w:tabs>
      </w:pPr>
      <w:rPr>
        <w:rFonts w:ascii="Symbol" w:hAnsi="Symbol"/>
        <w:b w:val="0"/>
        <w:sz w:val="20"/>
      </w:rPr>
    </w:lvl>
    <w:lvl w:ilvl="1">
      <w:start w:val="1"/>
      <w:numFmt w:val="bullet"/>
      <w:lvlText w:val=""/>
      <w:lvlJc w:val="left"/>
      <w:pPr>
        <w:tabs>
          <w:tab w:val="num" w:pos="1080"/>
        </w:tabs>
      </w:pPr>
      <w:rPr>
        <w:rFonts w:ascii="Symbol" w:hAnsi="Symbol"/>
        <w:sz w:val="18"/>
      </w:rPr>
    </w:lvl>
    <w:lvl w:ilvl="2">
      <w:start w:val="1"/>
      <w:numFmt w:val="bullet"/>
      <w:lvlText w:val="■"/>
      <w:lvlJc w:val="left"/>
      <w:pPr>
        <w:tabs>
          <w:tab w:val="num" w:pos="1440"/>
        </w:tabs>
      </w:pPr>
      <w:rPr>
        <w:rFonts w:ascii="StarSymbol" w:hAnsi="StarSymbol"/>
        <w:sz w:val="18"/>
      </w:rPr>
    </w:lvl>
    <w:lvl w:ilvl="3">
      <w:start w:val="1"/>
      <w:numFmt w:val="bullet"/>
      <w:lvlText w:val=""/>
      <w:lvlJc w:val="left"/>
      <w:pPr>
        <w:tabs>
          <w:tab w:val="num" w:pos="1800"/>
        </w:tabs>
      </w:pPr>
      <w:rPr>
        <w:rFonts w:ascii="Wingdings" w:hAnsi="Wingdings"/>
        <w:b w:val="0"/>
        <w:sz w:val="20"/>
      </w:rPr>
    </w:lvl>
    <w:lvl w:ilvl="4">
      <w:start w:val="1"/>
      <w:numFmt w:val="bullet"/>
      <w:lvlText w:val=""/>
      <w:lvlJc w:val="left"/>
      <w:pPr>
        <w:tabs>
          <w:tab w:val="num" w:pos="2160"/>
        </w:tabs>
      </w:pPr>
      <w:rPr>
        <w:rFonts w:ascii="Wingdings 2" w:hAnsi="Wingdings 2"/>
        <w:sz w:val="18"/>
      </w:rPr>
    </w:lvl>
    <w:lvl w:ilvl="5">
      <w:start w:val="1"/>
      <w:numFmt w:val="bullet"/>
      <w:lvlText w:val="■"/>
      <w:lvlJc w:val="left"/>
      <w:pPr>
        <w:tabs>
          <w:tab w:val="num" w:pos="2520"/>
        </w:tabs>
      </w:pPr>
      <w:rPr>
        <w:rFonts w:ascii="StarSymbol" w:hAnsi="StarSymbol"/>
        <w:sz w:val="18"/>
      </w:rPr>
    </w:lvl>
    <w:lvl w:ilvl="6">
      <w:start w:val="1"/>
      <w:numFmt w:val="bullet"/>
      <w:lvlText w:val=""/>
      <w:lvlJc w:val="left"/>
      <w:pPr>
        <w:tabs>
          <w:tab w:val="num" w:pos="2880"/>
        </w:tabs>
      </w:pPr>
      <w:rPr>
        <w:rFonts w:ascii="Wingdings" w:hAnsi="Wingdings"/>
        <w:b w:val="0"/>
        <w:sz w:val="20"/>
      </w:rPr>
    </w:lvl>
    <w:lvl w:ilvl="7">
      <w:start w:val="1"/>
      <w:numFmt w:val="bullet"/>
      <w:lvlText w:val=""/>
      <w:lvlJc w:val="left"/>
      <w:pPr>
        <w:tabs>
          <w:tab w:val="num" w:pos="3240"/>
        </w:tabs>
      </w:pPr>
      <w:rPr>
        <w:rFonts w:ascii="Wingdings 2" w:hAnsi="Wingdings 2"/>
        <w:sz w:val="18"/>
      </w:rPr>
    </w:lvl>
    <w:lvl w:ilvl="8">
      <w:start w:val="1"/>
      <w:numFmt w:val="bullet"/>
      <w:lvlText w:val="■"/>
      <w:lvlJc w:val="left"/>
      <w:pPr>
        <w:tabs>
          <w:tab w:val="num" w:pos="3600"/>
        </w:tabs>
      </w:pPr>
      <w:rPr>
        <w:rFonts w:ascii="StarSymbol" w:hAnsi="StarSymbol"/>
        <w:sz w:val="18"/>
      </w:rPr>
    </w:lvl>
  </w:abstractNum>
  <w:abstractNum w:abstractNumId="6">
    <w:nsid w:val="00000007"/>
    <w:multiLevelType w:val="multilevel"/>
    <w:tmpl w:val="00000007"/>
    <w:name w:val="WW8Num6"/>
    <w:lvl w:ilvl="0">
      <w:start w:val="1"/>
      <w:numFmt w:val="bullet"/>
      <w:lvlText w:val=""/>
      <w:lvlJc w:val="left"/>
      <w:pPr>
        <w:tabs>
          <w:tab w:val="num" w:pos="0"/>
        </w:tabs>
      </w:pPr>
      <w:rPr>
        <w:rFonts w:ascii="Symbol" w:hAnsi="Symbol"/>
        <w:sz w:val="18"/>
      </w:rPr>
    </w:lvl>
    <w:lvl w:ilvl="1">
      <w:start w:val="1"/>
      <w:numFmt w:val="bullet"/>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OpenSymbol" w:hAnsi="Open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OpenSymbol" w:hAnsi="OpenSymbol"/>
        <w:sz w:val="18"/>
      </w:rPr>
    </w:lvl>
    <w:lvl w:ilvl="5">
      <w:start w:val="1"/>
      <w:numFmt w:val="bullet"/>
      <w:suff w:val="nothing"/>
      <w:lvlText w:val="▪"/>
      <w:lvlJc w:val="left"/>
      <w:pPr>
        <w:tabs>
          <w:tab w:val="num" w:pos="0"/>
        </w:tabs>
      </w:pPr>
      <w:rPr>
        <w:rFonts w:ascii="OpenSymbol" w:hAnsi="Open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OpenSymbol" w:hAnsi="OpenSymbol"/>
        <w:sz w:val="18"/>
      </w:rPr>
    </w:lvl>
    <w:lvl w:ilvl="8">
      <w:start w:val="1"/>
      <w:numFmt w:val="bullet"/>
      <w:suff w:val="nothing"/>
      <w:lvlText w:val="▪"/>
      <w:lvlJc w:val="left"/>
      <w:pPr>
        <w:tabs>
          <w:tab w:val="num" w:pos="0"/>
        </w:tabs>
      </w:pPr>
      <w:rPr>
        <w:rFonts w:ascii="OpenSymbol" w:hAnsi="OpenSymbol"/>
        <w:sz w:val="18"/>
      </w:rPr>
    </w:lvl>
  </w:abstractNum>
  <w:abstractNum w:abstractNumId="7">
    <w:nsid w:val="00000008"/>
    <w:multiLevelType w:val="multilevel"/>
    <w:tmpl w:val="00000008"/>
    <w:name w:val="WW8Num7"/>
    <w:lvl w:ilvl="0">
      <w:start w:val="1"/>
      <w:numFmt w:val="bullet"/>
      <w:lvlText w:val=""/>
      <w:lvlJc w:val="left"/>
      <w:pPr>
        <w:tabs>
          <w:tab w:val="num" w:pos="0"/>
        </w:tabs>
        <w:ind w:left="720" w:hanging="360"/>
      </w:pPr>
      <w:rPr>
        <w:rFonts w:ascii="Symbol" w:hAnsi="Symbol"/>
        <w:sz w:val="18"/>
      </w:rPr>
    </w:lvl>
    <w:lvl w:ilvl="1">
      <w:start w:val="1"/>
      <w:numFmt w:val="bullet"/>
      <w:lvlText w:val=""/>
      <w:lvlJc w:val="left"/>
      <w:pPr>
        <w:tabs>
          <w:tab w:val="num" w:pos="0"/>
        </w:tabs>
        <w:ind w:left="1440" w:hanging="360"/>
      </w:pPr>
      <w:rPr>
        <w:rFonts w:ascii="Symbol" w:hAnsi="Symbol"/>
        <w:sz w:val="18"/>
      </w:rPr>
    </w:lvl>
    <w:lvl w:ilvl="2">
      <w:start w:val="4"/>
      <w:numFmt w:val="decimal"/>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sz w:val="18"/>
        <w:szCs w:val="18"/>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sz w:val="18"/>
        <w:szCs w:val="18"/>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00000009"/>
    <w:multiLevelType w:val="multilevel"/>
    <w:tmpl w:val="00000009"/>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A"/>
    <w:multiLevelType w:val="multilevel"/>
    <w:tmpl w:val="02827170"/>
    <w:name w:val="WW8Num9"/>
    <w:lvl w:ilvl="0">
      <w:start w:val="1"/>
      <w:numFmt w:val="bullet"/>
      <w:lvlText w:val=""/>
      <w:lvlJc w:val="left"/>
      <w:pPr>
        <w:tabs>
          <w:tab w:val="num" w:pos="720"/>
        </w:tabs>
      </w:pPr>
      <w:rPr>
        <w:rFonts w:ascii="Symbol" w:hAnsi="Symbol"/>
        <w:b/>
      </w:rPr>
    </w:lvl>
    <w:lvl w:ilvl="1">
      <w:start w:val="1"/>
      <w:numFmt w:val="bullet"/>
      <w:lvlText w:val=""/>
      <w:lvlJc w:val="left"/>
      <w:pPr>
        <w:tabs>
          <w:tab w:val="num" w:pos="1080"/>
        </w:tabs>
      </w:pPr>
      <w:rPr>
        <w:rFonts w:ascii="Symbol" w:hAnsi="Symbol"/>
      </w:rPr>
    </w:lvl>
    <w:lvl w:ilvl="2">
      <w:start w:val="1"/>
      <w:numFmt w:val="bullet"/>
      <w:lvlText w:val="■"/>
      <w:lvlJc w:val="left"/>
      <w:pPr>
        <w:tabs>
          <w:tab w:val="num" w:pos="1440"/>
        </w:tabs>
      </w:pPr>
      <w:rPr>
        <w:rFonts w:ascii="StarSymbol" w:hAnsi="StarSymbol"/>
      </w:rPr>
    </w:lvl>
    <w:lvl w:ilvl="3">
      <w:start w:val="1"/>
      <w:numFmt w:val="bullet"/>
      <w:lvlText w:val=""/>
      <w:lvlJc w:val="left"/>
      <w:pPr>
        <w:tabs>
          <w:tab w:val="num" w:pos="1800"/>
        </w:tabs>
      </w:pPr>
      <w:rPr>
        <w:rFonts w:ascii="Wingdings" w:hAnsi="Wingdings"/>
        <w:b/>
      </w:rPr>
    </w:lvl>
    <w:lvl w:ilvl="4">
      <w:start w:val="1"/>
      <w:numFmt w:val="bullet"/>
      <w:lvlText w:val=""/>
      <w:lvlJc w:val="left"/>
      <w:pPr>
        <w:tabs>
          <w:tab w:val="num" w:pos="2160"/>
        </w:tabs>
      </w:pPr>
      <w:rPr>
        <w:rFonts w:ascii="Wingdings 2" w:hAnsi="Wingdings 2"/>
      </w:rPr>
    </w:lvl>
    <w:lvl w:ilvl="5">
      <w:start w:val="1"/>
      <w:numFmt w:val="bullet"/>
      <w:lvlText w:val="■"/>
      <w:lvlJc w:val="left"/>
      <w:pPr>
        <w:tabs>
          <w:tab w:val="num" w:pos="2520"/>
        </w:tabs>
      </w:pPr>
      <w:rPr>
        <w:rFonts w:ascii="StarSymbol" w:hAnsi="StarSymbol"/>
      </w:rPr>
    </w:lvl>
    <w:lvl w:ilvl="6">
      <w:start w:val="1"/>
      <w:numFmt w:val="bullet"/>
      <w:lvlText w:val=""/>
      <w:lvlJc w:val="left"/>
      <w:pPr>
        <w:tabs>
          <w:tab w:val="num" w:pos="2880"/>
        </w:tabs>
      </w:pPr>
      <w:rPr>
        <w:rFonts w:ascii="Wingdings" w:hAnsi="Wingdings"/>
        <w:b/>
      </w:rPr>
    </w:lvl>
    <w:lvl w:ilvl="7">
      <w:start w:val="1"/>
      <w:numFmt w:val="bullet"/>
      <w:lvlText w:val=""/>
      <w:lvlJc w:val="left"/>
      <w:pPr>
        <w:tabs>
          <w:tab w:val="num" w:pos="3240"/>
        </w:tabs>
      </w:pPr>
      <w:rPr>
        <w:rFonts w:ascii="Wingdings 2" w:hAnsi="Wingdings 2"/>
      </w:rPr>
    </w:lvl>
    <w:lvl w:ilvl="8">
      <w:start w:val="1"/>
      <w:numFmt w:val="bullet"/>
      <w:lvlText w:val="■"/>
      <w:lvlJc w:val="left"/>
      <w:pPr>
        <w:tabs>
          <w:tab w:val="num" w:pos="3600"/>
        </w:tabs>
      </w:pPr>
      <w:rPr>
        <w:rFonts w:ascii="StarSymbol" w:hAnsi="StarSymbol"/>
      </w:rPr>
    </w:lvl>
  </w:abstractNum>
  <w:abstractNum w:abstractNumId="10">
    <w:nsid w:val="0000000B"/>
    <w:multiLevelType w:val="multilevel"/>
    <w:tmpl w:val="0000000B"/>
    <w:name w:val="WW8Num10"/>
    <w:lvl w:ilvl="0">
      <w:start w:val="1"/>
      <w:numFmt w:val="bullet"/>
      <w:lvlText w:val=""/>
      <w:lvlJc w:val="left"/>
      <w:pPr>
        <w:tabs>
          <w:tab w:val="num" w:pos="1440"/>
        </w:tabs>
      </w:pPr>
      <w:rPr>
        <w:rFonts w:ascii="Symbol" w:hAnsi="Symbol"/>
      </w:rPr>
    </w:lvl>
    <w:lvl w:ilvl="1">
      <w:start w:val="1"/>
      <w:numFmt w:val="bullet"/>
      <w:lvlText w:val=""/>
      <w:lvlJc w:val="left"/>
      <w:pPr>
        <w:tabs>
          <w:tab w:val="num" w:pos="1080"/>
        </w:tabs>
      </w:pPr>
      <w:rPr>
        <w:rFonts w:ascii="Symbol" w:hAnsi="Symbol"/>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1">
    <w:nsid w:val="0000000C"/>
    <w:multiLevelType w:val="multilevel"/>
    <w:tmpl w:val="0000000C"/>
    <w:name w:val="WW8Num12"/>
    <w:lvl w:ilvl="0">
      <w:start w:val="1"/>
      <w:numFmt w:val="bullet"/>
      <w:suff w:val="nothing"/>
      <w:lvlText w:val=""/>
      <w:lvlJc w:val="left"/>
      <w:pPr>
        <w:tabs>
          <w:tab w:val="num" w:pos="0"/>
        </w:tabs>
      </w:pPr>
      <w:rPr>
        <w:rFonts w:ascii="Symbol" w:hAnsi="Symbol"/>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2">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13">
    <w:nsid w:val="0000000E"/>
    <w:multiLevelType w:val="multilevel"/>
    <w:tmpl w:val="0000000E"/>
    <w:name w:val="WW8Num15"/>
    <w:lvl w:ilvl="0">
      <w:start w:val="1"/>
      <w:numFmt w:val="bullet"/>
      <w:lvlText w:val=""/>
      <w:lvlJc w:val="left"/>
      <w:pPr>
        <w:tabs>
          <w:tab w:val="num" w:pos="720"/>
        </w:tabs>
      </w:pPr>
      <w:rPr>
        <w:rFonts w:ascii="Symbol" w:hAnsi="Symbol"/>
      </w:rPr>
    </w:lvl>
    <w:lvl w:ilvl="1">
      <w:start w:val="1"/>
      <w:numFmt w:val="bullet"/>
      <w:lvlText w:val=""/>
      <w:lvlJc w:val="left"/>
      <w:pPr>
        <w:tabs>
          <w:tab w:val="num" w:pos="1080"/>
        </w:tabs>
      </w:pPr>
      <w:rPr>
        <w:rFonts w:ascii="Symbol" w:hAnsi="Symbol"/>
      </w:rPr>
    </w:lvl>
    <w:lvl w:ilvl="2">
      <w:start w:val="1"/>
      <w:numFmt w:val="bullet"/>
      <w:lvlText w:val=""/>
      <w:lvlJc w:val="left"/>
      <w:pPr>
        <w:tabs>
          <w:tab w:val="num" w:pos="1440"/>
        </w:tabs>
      </w:pPr>
      <w:rPr>
        <w:rFonts w:ascii="Symbol" w:hAnsi="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Symbol" w:hAnsi="Symbol"/>
      </w:rPr>
    </w:lvl>
    <w:lvl w:ilvl="5">
      <w:start w:val="1"/>
      <w:numFmt w:val="bullet"/>
      <w:lvlText w:val=""/>
      <w:lvlJc w:val="left"/>
      <w:pPr>
        <w:tabs>
          <w:tab w:val="num" w:pos="2520"/>
        </w:tabs>
      </w:pPr>
      <w:rPr>
        <w:rFonts w:ascii="Symbol" w:hAnsi="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Symbol" w:hAnsi="Symbol"/>
      </w:rPr>
    </w:lvl>
    <w:lvl w:ilvl="8">
      <w:start w:val="1"/>
      <w:numFmt w:val="bullet"/>
      <w:lvlText w:val=""/>
      <w:lvlJc w:val="left"/>
      <w:pPr>
        <w:tabs>
          <w:tab w:val="num" w:pos="3600"/>
        </w:tabs>
      </w:pPr>
      <w:rPr>
        <w:rFonts w:ascii="Symbol" w:hAnsi="Symbol"/>
      </w:rPr>
    </w:lvl>
  </w:abstractNum>
  <w:abstractNum w:abstractNumId="14">
    <w:nsid w:val="0000000F"/>
    <w:multiLevelType w:val="multilevel"/>
    <w:tmpl w:val="0000000F"/>
    <w:name w:val="WW8Num23"/>
    <w:lvl w:ilvl="0">
      <w:start w:val="1"/>
      <w:numFmt w:val="bullet"/>
      <w:lvlText w:val=""/>
      <w:lvlJc w:val="left"/>
      <w:pPr>
        <w:tabs>
          <w:tab w:val="num" w:pos="720"/>
        </w:tabs>
        <w:ind w:left="720" w:hanging="360"/>
      </w:pPr>
      <w:rPr>
        <w:rFonts w:ascii="Symbol" w:hAnsi="Symbol"/>
        <w:b w:val="0"/>
        <w:sz w:val="20"/>
      </w:rPr>
    </w:lvl>
    <w:lvl w:ilvl="1">
      <w:start w:val="1"/>
      <w:numFmt w:val="bullet"/>
      <w:lvlText w:val=""/>
      <w:lvlJc w:val="left"/>
      <w:pPr>
        <w:tabs>
          <w:tab w:val="num" w:pos="1080"/>
        </w:tabs>
        <w:ind w:left="1080" w:hanging="360"/>
      </w:pPr>
      <w:rPr>
        <w:rFonts w:ascii="Symbol" w:hAnsi="Symbol"/>
        <w:b w:val="0"/>
        <w:sz w:val="20"/>
      </w:rPr>
    </w:lvl>
    <w:lvl w:ilvl="2">
      <w:start w:val="1"/>
      <w:numFmt w:val="bullet"/>
      <w:lvlText w:val=""/>
      <w:lvlJc w:val="left"/>
      <w:pPr>
        <w:tabs>
          <w:tab w:val="num" w:pos="1440"/>
        </w:tabs>
        <w:ind w:left="1440" w:hanging="360"/>
      </w:pPr>
      <w:rPr>
        <w:rFonts w:ascii="Symbol" w:hAnsi="Symbol"/>
        <w:b w:val="0"/>
        <w:sz w:val="20"/>
      </w:rPr>
    </w:lvl>
    <w:lvl w:ilvl="3">
      <w:start w:val="1"/>
      <w:numFmt w:val="bullet"/>
      <w:lvlText w:val=""/>
      <w:lvlJc w:val="left"/>
      <w:pPr>
        <w:tabs>
          <w:tab w:val="num" w:pos="1800"/>
        </w:tabs>
        <w:ind w:left="1800" w:hanging="360"/>
      </w:pPr>
      <w:rPr>
        <w:rFonts w:ascii="Symbol" w:hAnsi="Symbol"/>
        <w:b w:val="0"/>
        <w:sz w:val="20"/>
      </w:rPr>
    </w:lvl>
    <w:lvl w:ilvl="4">
      <w:start w:val="1"/>
      <w:numFmt w:val="bullet"/>
      <w:lvlText w:val=""/>
      <w:lvlJc w:val="left"/>
      <w:pPr>
        <w:tabs>
          <w:tab w:val="num" w:pos="2160"/>
        </w:tabs>
        <w:ind w:left="2160" w:hanging="360"/>
      </w:pPr>
      <w:rPr>
        <w:rFonts w:ascii="Symbol" w:hAnsi="Symbol"/>
        <w:b w:val="0"/>
        <w:sz w:val="20"/>
      </w:rPr>
    </w:lvl>
    <w:lvl w:ilvl="5">
      <w:start w:val="1"/>
      <w:numFmt w:val="bullet"/>
      <w:lvlText w:val=""/>
      <w:lvlJc w:val="left"/>
      <w:pPr>
        <w:tabs>
          <w:tab w:val="num" w:pos="2520"/>
        </w:tabs>
        <w:ind w:left="2520" w:hanging="360"/>
      </w:pPr>
      <w:rPr>
        <w:rFonts w:ascii="Symbol" w:hAnsi="Symbol"/>
        <w:b w:val="0"/>
        <w:sz w:val="20"/>
      </w:rPr>
    </w:lvl>
    <w:lvl w:ilvl="6">
      <w:start w:val="1"/>
      <w:numFmt w:val="bullet"/>
      <w:lvlText w:val=""/>
      <w:lvlJc w:val="left"/>
      <w:pPr>
        <w:tabs>
          <w:tab w:val="num" w:pos="2880"/>
        </w:tabs>
        <w:ind w:left="2880" w:hanging="360"/>
      </w:pPr>
      <w:rPr>
        <w:rFonts w:ascii="Symbol" w:hAnsi="Symbol"/>
        <w:b w:val="0"/>
        <w:sz w:val="20"/>
      </w:rPr>
    </w:lvl>
    <w:lvl w:ilvl="7">
      <w:start w:val="1"/>
      <w:numFmt w:val="bullet"/>
      <w:lvlText w:val=""/>
      <w:lvlJc w:val="left"/>
      <w:pPr>
        <w:tabs>
          <w:tab w:val="num" w:pos="3240"/>
        </w:tabs>
        <w:ind w:left="3240" w:hanging="360"/>
      </w:pPr>
      <w:rPr>
        <w:rFonts w:ascii="Symbol" w:hAnsi="Symbol"/>
        <w:b w:val="0"/>
        <w:sz w:val="20"/>
      </w:rPr>
    </w:lvl>
    <w:lvl w:ilvl="8">
      <w:start w:val="1"/>
      <w:numFmt w:val="bullet"/>
      <w:lvlText w:val=""/>
      <w:lvlJc w:val="left"/>
      <w:pPr>
        <w:tabs>
          <w:tab w:val="num" w:pos="3600"/>
        </w:tabs>
        <w:ind w:left="3600" w:hanging="360"/>
      </w:pPr>
      <w:rPr>
        <w:rFonts w:ascii="Symbol" w:hAnsi="Symbol"/>
        <w:b w:val="0"/>
        <w:sz w:val="20"/>
      </w:rPr>
    </w:lvl>
  </w:abstractNum>
  <w:abstractNum w:abstractNumId="15">
    <w:nsid w:val="00000010"/>
    <w:multiLevelType w:val="multilevel"/>
    <w:tmpl w:val="00000010"/>
    <w:name w:val="WW8Num24"/>
    <w:lvl w:ilvl="0">
      <w:start w:val="1"/>
      <w:numFmt w:val="bullet"/>
      <w:lvlText w:val=""/>
      <w:lvlJc w:val="left"/>
      <w:pPr>
        <w:tabs>
          <w:tab w:val="num" w:pos="786"/>
        </w:tabs>
        <w:ind w:left="786" w:hanging="360"/>
      </w:pPr>
      <w:rPr>
        <w:rFonts w:ascii="Symbol" w:hAnsi="Symbol"/>
        <w:b/>
      </w:rPr>
    </w:lvl>
    <w:lvl w:ilvl="1">
      <w:start w:val="1"/>
      <w:numFmt w:val="bullet"/>
      <w:lvlText w:val=""/>
      <w:lvlJc w:val="left"/>
      <w:pPr>
        <w:tabs>
          <w:tab w:val="num" w:pos="1146"/>
        </w:tabs>
        <w:ind w:left="1146" w:hanging="360"/>
      </w:pPr>
      <w:rPr>
        <w:rFonts w:ascii="Symbol" w:hAnsi="Symbol"/>
        <w:b/>
      </w:rPr>
    </w:lvl>
    <w:lvl w:ilvl="2">
      <w:start w:val="1"/>
      <w:numFmt w:val="bullet"/>
      <w:lvlText w:val=""/>
      <w:lvlJc w:val="left"/>
      <w:pPr>
        <w:tabs>
          <w:tab w:val="num" w:pos="1506"/>
        </w:tabs>
        <w:ind w:left="1506" w:hanging="360"/>
      </w:pPr>
      <w:rPr>
        <w:rFonts w:ascii="Symbol" w:hAnsi="Symbol"/>
        <w:b/>
      </w:rPr>
    </w:lvl>
    <w:lvl w:ilvl="3">
      <w:start w:val="1"/>
      <w:numFmt w:val="bullet"/>
      <w:lvlText w:val=""/>
      <w:lvlJc w:val="left"/>
      <w:pPr>
        <w:tabs>
          <w:tab w:val="num" w:pos="1866"/>
        </w:tabs>
        <w:ind w:left="1866" w:hanging="360"/>
      </w:pPr>
      <w:rPr>
        <w:rFonts w:ascii="Symbol" w:hAnsi="Symbol"/>
        <w:b/>
      </w:rPr>
    </w:lvl>
    <w:lvl w:ilvl="4">
      <w:start w:val="1"/>
      <w:numFmt w:val="bullet"/>
      <w:lvlText w:val=""/>
      <w:lvlJc w:val="left"/>
      <w:pPr>
        <w:tabs>
          <w:tab w:val="num" w:pos="2226"/>
        </w:tabs>
        <w:ind w:left="2226" w:hanging="360"/>
      </w:pPr>
      <w:rPr>
        <w:rFonts w:ascii="Symbol" w:hAnsi="Symbol"/>
        <w:b/>
      </w:rPr>
    </w:lvl>
    <w:lvl w:ilvl="5">
      <w:start w:val="1"/>
      <w:numFmt w:val="bullet"/>
      <w:lvlText w:val=""/>
      <w:lvlJc w:val="left"/>
      <w:pPr>
        <w:tabs>
          <w:tab w:val="num" w:pos="2586"/>
        </w:tabs>
        <w:ind w:left="2586" w:hanging="360"/>
      </w:pPr>
      <w:rPr>
        <w:rFonts w:ascii="Symbol" w:hAnsi="Symbol"/>
        <w:b/>
      </w:rPr>
    </w:lvl>
    <w:lvl w:ilvl="6">
      <w:start w:val="1"/>
      <w:numFmt w:val="bullet"/>
      <w:lvlText w:val=""/>
      <w:lvlJc w:val="left"/>
      <w:pPr>
        <w:tabs>
          <w:tab w:val="num" w:pos="2946"/>
        </w:tabs>
        <w:ind w:left="2946" w:hanging="360"/>
      </w:pPr>
      <w:rPr>
        <w:rFonts w:ascii="Symbol" w:hAnsi="Symbol"/>
        <w:b/>
      </w:rPr>
    </w:lvl>
    <w:lvl w:ilvl="7">
      <w:start w:val="1"/>
      <w:numFmt w:val="bullet"/>
      <w:lvlText w:val=""/>
      <w:lvlJc w:val="left"/>
      <w:pPr>
        <w:tabs>
          <w:tab w:val="num" w:pos="3306"/>
        </w:tabs>
        <w:ind w:left="3306" w:hanging="360"/>
      </w:pPr>
      <w:rPr>
        <w:rFonts w:ascii="Symbol" w:hAnsi="Symbol"/>
        <w:b/>
      </w:rPr>
    </w:lvl>
    <w:lvl w:ilvl="8">
      <w:start w:val="1"/>
      <w:numFmt w:val="bullet"/>
      <w:lvlText w:val=""/>
      <w:lvlJc w:val="left"/>
      <w:pPr>
        <w:tabs>
          <w:tab w:val="num" w:pos="3666"/>
        </w:tabs>
        <w:ind w:left="3666" w:hanging="360"/>
      </w:pPr>
      <w:rPr>
        <w:rFonts w:ascii="Symbol" w:hAnsi="Symbol"/>
        <w:b/>
      </w:rPr>
    </w:lvl>
  </w:abstractNum>
  <w:abstractNum w:abstractNumId="16">
    <w:nsid w:val="00000011"/>
    <w:multiLevelType w:val="multilevel"/>
    <w:tmpl w:val="ED4C3DD0"/>
    <w:name w:val="WW8Num2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StarSymbol" w:hAnsi="StarSymbol" w:cs="StarSymbol"/>
        <w:sz w:val="18"/>
        <w:szCs w:val="1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2"/>
    <w:multiLevelType w:val="multilevel"/>
    <w:tmpl w:val="00000012"/>
    <w:name w:val="WW8Num26"/>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18">
    <w:nsid w:val="00000013"/>
    <w:multiLevelType w:val="multilevel"/>
    <w:tmpl w:val="00000013"/>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720"/>
        </w:tabs>
        <w:ind w:left="720" w:hanging="360"/>
      </w:pPr>
      <w:rPr>
        <w:rFonts w:ascii="Symbol" w:hAnsi="Symbol"/>
        <w:b/>
      </w:rPr>
    </w:lvl>
    <w:lvl w:ilvl="2">
      <w:start w:val="1"/>
      <w:numFmt w:val="bullet"/>
      <w:lvlText w:val=""/>
      <w:lvlJc w:val="left"/>
      <w:pPr>
        <w:tabs>
          <w:tab w:val="num" w:pos="1080"/>
        </w:tabs>
        <w:ind w:left="1080" w:hanging="360"/>
      </w:pPr>
      <w:rPr>
        <w:rFonts w:ascii="Symbol" w:hAnsi="Symbol"/>
        <w:b/>
      </w:rPr>
    </w:lvl>
    <w:lvl w:ilvl="3">
      <w:start w:val="1"/>
      <w:numFmt w:val="bullet"/>
      <w:lvlText w:val=""/>
      <w:lvlJc w:val="left"/>
      <w:pPr>
        <w:tabs>
          <w:tab w:val="num" w:pos="1440"/>
        </w:tabs>
        <w:ind w:left="1440" w:hanging="360"/>
      </w:pPr>
      <w:rPr>
        <w:rFonts w:ascii="Symbol" w:hAnsi="Symbol"/>
        <w:b/>
      </w:rPr>
    </w:lvl>
    <w:lvl w:ilvl="4">
      <w:start w:val="1"/>
      <w:numFmt w:val="bullet"/>
      <w:lvlText w:val=""/>
      <w:lvlJc w:val="left"/>
      <w:pPr>
        <w:tabs>
          <w:tab w:val="num" w:pos="1800"/>
        </w:tabs>
        <w:ind w:left="1800" w:hanging="360"/>
      </w:pPr>
      <w:rPr>
        <w:rFonts w:ascii="Symbol" w:hAnsi="Symbol"/>
        <w:b/>
      </w:rPr>
    </w:lvl>
    <w:lvl w:ilvl="5">
      <w:start w:val="1"/>
      <w:numFmt w:val="bullet"/>
      <w:lvlText w:val=""/>
      <w:lvlJc w:val="left"/>
      <w:pPr>
        <w:tabs>
          <w:tab w:val="num" w:pos="2160"/>
        </w:tabs>
        <w:ind w:left="2160" w:hanging="360"/>
      </w:pPr>
      <w:rPr>
        <w:rFonts w:ascii="Symbol" w:hAnsi="Symbol"/>
        <w:b/>
      </w:rPr>
    </w:lvl>
    <w:lvl w:ilvl="6">
      <w:start w:val="1"/>
      <w:numFmt w:val="bullet"/>
      <w:lvlText w:val=""/>
      <w:lvlJc w:val="left"/>
      <w:pPr>
        <w:tabs>
          <w:tab w:val="num" w:pos="2520"/>
        </w:tabs>
        <w:ind w:left="2520" w:hanging="360"/>
      </w:pPr>
      <w:rPr>
        <w:rFonts w:ascii="Symbol" w:hAnsi="Symbol"/>
        <w:b/>
      </w:rPr>
    </w:lvl>
    <w:lvl w:ilvl="7">
      <w:start w:val="1"/>
      <w:numFmt w:val="bullet"/>
      <w:lvlText w:val=""/>
      <w:lvlJc w:val="left"/>
      <w:pPr>
        <w:tabs>
          <w:tab w:val="num" w:pos="2880"/>
        </w:tabs>
        <w:ind w:left="2880" w:hanging="360"/>
      </w:pPr>
      <w:rPr>
        <w:rFonts w:ascii="Symbol" w:hAnsi="Symbol"/>
        <w:b/>
      </w:rPr>
    </w:lvl>
    <w:lvl w:ilvl="8">
      <w:start w:val="1"/>
      <w:numFmt w:val="bullet"/>
      <w:lvlText w:val=""/>
      <w:lvlJc w:val="left"/>
      <w:pPr>
        <w:tabs>
          <w:tab w:val="num" w:pos="3240"/>
        </w:tabs>
        <w:ind w:left="3240" w:hanging="360"/>
      </w:pPr>
      <w:rPr>
        <w:rFonts w:ascii="Symbol" w:hAnsi="Symbol"/>
        <w:b/>
      </w:rPr>
    </w:lvl>
  </w:abstractNum>
  <w:abstractNum w:abstractNumId="19">
    <w:nsid w:val="00000014"/>
    <w:multiLevelType w:val="multilevel"/>
    <w:tmpl w:val="00000014"/>
    <w:name w:val="WW8Num2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0">
    <w:nsid w:val="00000015"/>
    <w:multiLevelType w:val="multilevel"/>
    <w:tmpl w:val="00000015"/>
    <w:name w:val="WW8Num3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1">
    <w:nsid w:val="00000016"/>
    <w:multiLevelType w:val="multilevel"/>
    <w:tmpl w:val="00000016"/>
    <w:name w:val="WW8Num32"/>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22">
    <w:nsid w:val="00000017"/>
    <w:multiLevelType w:val="singleLevel"/>
    <w:tmpl w:val="00000017"/>
    <w:name w:val="WW8Num37"/>
    <w:lvl w:ilvl="0">
      <w:start w:val="1"/>
      <w:numFmt w:val="bullet"/>
      <w:lvlText w:val=""/>
      <w:lvlJc w:val="left"/>
      <w:pPr>
        <w:tabs>
          <w:tab w:val="num" w:pos="1429"/>
        </w:tabs>
        <w:ind w:left="1429" w:hanging="360"/>
      </w:pPr>
      <w:rPr>
        <w:rFonts w:ascii="Symbol" w:hAnsi="Symbol"/>
      </w:rPr>
    </w:lvl>
  </w:abstractNum>
  <w:abstractNum w:abstractNumId="23">
    <w:nsid w:val="00000018"/>
    <w:multiLevelType w:val="singleLevel"/>
    <w:tmpl w:val="00000018"/>
    <w:name w:val="WW8Num39"/>
    <w:lvl w:ilvl="0">
      <w:start w:val="1"/>
      <w:numFmt w:val="bullet"/>
      <w:lvlText w:val=""/>
      <w:lvlJc w:val="left"/>
      <w:pPr>
        <w:tabs>
          <w:tab w:val="num" w:pos="0"/>
        </w:tabs>
        <w:ind w:left="360" w:hanging="360"/>
      </w:pPr>
      <w:rPr>
        <w:rFonts w:ascii="Symbol" w:hAnsi="Symbol"/>
        <w:b/>
      </w:rPr>
    </w:lvl>
  </w:abstractNum>
  <w:abstractNum w:abstractNumId="24">
    <w:nsid w:val="00000019"/>
    <w:multiLevelType w:val="multilevel"/>
    <w:tmpl w:val="9BC678DA"/>
    <w:name w:val="WW8Num40"/>
    <w:lvl w:ilvl="0">
      <w:start w:val="1"/>
      <w:numFmt w:val="bullet"/>
      <w:lvlText w:val=""/>
      <w:lvlJc w:val="left"/>
      <w:pPr>
        <w:tabs>
          <w:tab w:val="num" w:pos="0"/>
        </w:tabs>
        <w:ind w:left="720" w:hanging="360"/>
      </w:pPr>
      <w:rPr>
        <w:rFonts w:ascii="Symbol" w:hAnsi="Symbol" w:hint="default"/>
        <w:sz w:val="24"/>
        <w:szCs w:val="24"/>
      </w:rPr>
    </w:lvl>
    <w:lvl w:ilvl="1">
      <w:start w:val="1"/>
      <w:numFmt w:val="bullet"/>
      <w:lvlText w:val="o"/>
      <w:lvlJc w:val="left"/>
      <w:pPr>
        <w:tabs>
          <w:tab w:val="num" w:pos="0"/>
        </w:tabs>
        <w:ind w:left="1440" w:hanging="360"/>
      </w:pPr>
      <w:rPr>
        <w:rFonts w:ascii="Courier New" w:hAnsi="Courier New"/>
        <w:sz w:val="18"/>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18"/>
      </w:rPr>
    </w:lvl>
    <w:lvl w:ilvl="4">
      <w:start w:val="1"/>
      <w:numFmt w:val="bullet"/>
      <w:lvlText w:val="o"/>
      <w:lvlJc w:val="left"/>
      <w:pPr>
        <w:tabs>
          <w:tab w:val="num" w:pos="0"/>
        </w:tabs>
        <w:ind w:left="3600" w:hanging="360"/>
      </w:pPr>
      <w:rPr>
        <w:rFonts w:ascii="Courier New" w:hAnsi="Courier New"/>
        <w:sz w:val="18"/>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18"/>
      </w:rPr>
    </w:lvl>
    <w:lvl w:ilvl="7">
      <w:start w:val="1"/>
      <w:numFmt w:val="bullet"/>
      <w:lvlText w:val="o"/>
      <w:lvlJc w:val="left"/>
      <w:pPr>
        <w:tabs>
          <w:tab w:val="num" w:pos="0"/>
        </w:tabs>
        <w:ind w:left="5760" w:hanging="360"/>
      </w:pPr>
      <w:rPr>
        <w:rFonts w:ascii="Courier New" w:hAnsi="Courier New"/>
        <w:sz w:val="18"/>
      </w:rPr>
    </w:lvl>
    <w:lvl w:ilvl="8">
      <w:start w:val="1"/>
      <w:numFmt w:val="bullet"/>
      <w:lvlText w:val=""/>
      <w:lvlJc w:val="left"/>
      <w:pPr>
        <w:tabs>
          <w:tab w:val="num" w:pos="0"/>
        </w:tabs>
        <w:ind w:left="6480" w:hanging="360"/>
      </w:pPr>
      <w:rPr>
        <w:rFonts w:ascii="Wingdings" w:hAnsi="Wingdings"/>
      </w:rPr>
    </w:lvl>
  </w:abstractNum>
  <w:abstractNum w:abstractNumId="25">
    <w:nsid w:val="0000001A"/>
    <w:multiLevelType w:val="singleLevel"/>
    <w:tmpl w:val="0000001A"/>
    <w:name w:val="WW8Num42"/>
    <w:lvl w:ilvl="0">
      <w:start w:val="1"/>
      <w:numFmt w:val="bullet"/>
      <w:lvlText w:val=""/>
      <w:lvlJc w:val="left"/>
      <w:pPr>
        <w:tabs>
          <w:tab w:val="num" w:pos="0"/>
        </w:tabs>
        <w:ind w:left="720" w:hanging="360"/>
      </w:pPr>
      <w:rPr>
        <w:rFonts w:ascii="Symbol" w:hAnsi="Symbol"/>
        <w:sz w:val="18"/>
      </w:rPr>
    </w:lvl>
  </w:abstractNum>
  <w:abstractNum w:abstractNumId="26">
    <w:nsid w:val="0000001B"/>
    <w:multiLevelType w:val="singleLevel"/>
    <w:tmpl w:val="0000001B"/>
    <w:name w:val="WW8Num45"/>
    <w:lvl w:ilvl="0">
      <w:start w:val="1"/>
      <w:numFmt w:val="bullet"/>
      <w:lvlText w:val=""/>
      <w:lvlJc w:val="left"/>
      <w:pPr>
        <w:tabs>
          <w:tab w:val="num" w:pos="0"/>
        </w:tabs>
        <w:ind w:left="720" w:hanging="360"/>
      </w:pPr>
      <w:rPr>
        <w:rFonts w:ascii="Symbol" w:hAnsi="Symbol"/>
        <w:sz w:val="18"/>
      </w:rPr>
    </w:lvl>
  </w:abstractNum>
  <w:abstractNum w:abstractNumId="27">
    <w:nsid w:val="0000001C"/>
    <w:multiLevelType w:val="singleLevel"/>
    <w:tmpl w:val="0000001C"/>
    <w:name w:val="WW8Num47"/>
    <w:lvl w:ilvl="0">
      <w:start w:val="1"/>
      <w:numFmt w:val="bullet"/>
      <w:lvlText w:val=""/>
      <w:lvlJc w:val="left"/>
      <w:pPr>
        <w:tabs>
          <w:tab w:val="num" w:pos="1440"/>
        </w:tabs>
        <w:ind w:left="1440" w:hanging="360"/>
      </w:pPr>
      <w:rPr>
        <w:rFonts w:ascii="Symbol" w:hAnsi="Symbol"/>
        <w:sz w:val="18"/>
      </w:rPr>
    </w:lvl>
  </w:abstractNum>
  <w:abstractNum w:abstractNumId="28">
    <w:nsid w:val="0000001D"/>
    <w:multiLevelType w:val="singleLevel"/>
    <w:tmpl w:val="0000001D"/>
    <w:name w:val="WW8Num49"/>
    <w:lvl w:ilvl="0">
      <w:start w:val="1"/>
      <w:numFmt w:val="bullet"/>
      <w:lvlText w:val=""/>
      <w:lvlJc w:val="left"/>
      <w:pPr>
        <w:tabs>
          <w:tab w:val="num" w:pos="0"/>
        </w:tabs>
        <w:ind w:left="1146" w:hanging="360"/>
      </w:pPr>
      <w:rPr>
        <w:rFonts w:ascii="Symbol" w:hAnsi="Symbol"/>
        <w:b w:val="0"/>
      </w:rPr>
    </w:lvl>
  </w:abstractNum>
  <w:abstractNum w:abstractNumId="29">
    <w:nsid w:val="0000001E"/>
    <w:multiLevelType w:val="singleLevel"/>
    <w:tmpl w:val="0000001E"/>
    <w:name w:val="WW8Num54"/>
    <w:lvl w:ilvl="0">
      <w:start w:val="1"/>
      <w:numFmt w:val="bullet"/>
      <w:lvlText w:val=""/>
      <w:lvlJc w:val="left"/>
      <w:pPr>
        <w:tabs>
          <w:tab w:val="num" w:pos="0"/>
        </w:tabs>
        <w:ind w:left="1495" w:hanging="360"/>
      </w:pPr>
      <w:rPr>
        <w:rFonts w:ascii="Symbol" w:hAnsi="Symbol"/>
        <w:b/>
      </w:rPr>
    </w:lvl>
  </w:abstractNum>
  <w:abstractNum w:abstractNumId="30">
    <w:nsid w:val="0000001F"/>
    <w:multiLevelType w:val="singleLevel"/>
    <w:tmpl w:val="0000001F"/>
    <w:name w:val="WW8Num55"/>
    <w:lvl w:ilvl="0">
      <w:start w:val="1"/>
      <w:numFmt w:val="bullet"/>
      <w:lvlText w:val=""/>
      <w:lvlJc w:val="left"/>
      <w:pPr>
        <w:tabs>
          <w:tab w:val="num" w:pos="1429"/>
        </w:tabs>
        <w:ind w:left="1429" w:hanging="360"/>
      </w:pPr>
      <w:rPr>
        <w:rFonts w:ascii="Symbol" w:hAnsi="Symbol"/>
        <w:b/>
      </w:rPr>
    </w:lvl>
  </w:abstractNum>
  <w:abstractNum w:abstractNumId="31">
    <w:nsid w:val="00000020"/>
    <w:multiLevelType w:val="singleLevel"/>
    <w:tmpl w:val="00000020"/>
    <w:name w:val="WW8Num56"/>
    <w:lvl w:ilvl="0">
      <w:start w:val="1"/>
      <w:numFmt w:val="bullet"/>
      <w:lvlText w:val=""/>
      <w:lvlJc w:val="left"/>
      <w:pPr>
        <w:tabs>
          <w:tab w:val="num" w:pos="720"/>
        </w:tabs>
        <w:ind w:left="720" w:hanging="360"/>
      </w:pPr>
      <w:rPr>
        <w:rFonts w:ascii="Symbol" w:hAnsi="Symbol"/>
      </w:rPr>
    </w:lvl>
  </w:abstractNum>
  <w:abstractNum w:abstractNumId="32">
    <w:nsid w:val="00000029"/>
    <w:multiLevelType w:val="multilevel"/>
    <w:tmpl w:val="00000029"/>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33">
    <w:nsid w:val="00000035"/>
    <w:multiLevelType w:val="multilevel"/>
    <w:tmpl w:val="00000035"/>
    <w:name w:val="WW8Num5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4">
    <w:nsid w:val="00000050"/>
    <w:multiLevelType w:val="multilevel"/>
    <w:tmpl w:val="00000050"/>
    <w:name w:val="WW8Num8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5">
    <w:nsid w:val="00000051"/>
    <w:multiLevelType w:val="multilevel"/>
    <w:tmpl w:val="BB82D942"/>
    <w:name w:val="WW8Num8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6">
    <w:nsid w:val="012B6F20"/>
    <w:multiLevelType w:val="hybridMultilevel"/>
    <w:tmpl w:val="E86C1A6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093A1A5B"/>
    <w:multiLevelType w:val="hybridMultilevel"/>
    <w:tmpl w:val="99E2038E"/>
    <w:name w:val="WW8Num282"/>
    <w:lvl w:ilvl="0" w:tplc="243A1D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09692B65"/>
    <w:multiLevelType w:val="hybridMultilevel"/>
    <w:tmpl w:val="EE4EE892"/>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FC40402"/>
    <w:multiLevelType w:val="hybridMultilevel"/>
    <w:tmpl w:val="0316D1EE"/>
    <w:lvl w:ilvl="0" w:tplc="5D6A076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0EE327F"/>
    <w:multiLevelType w:val="hybridMultilevel"/>
    <w:tmpl w:val="0CD0F806"/>
    <w:lvl w:ilvl="0" w:tplc="CAE42F76">
      <w:start w:val="1"/>
      <w:numFmt w:val="decimal"/>
      <w:lvlText w:val="%1)"/>
      <w:lvlJc w:val="left"/>
      <w:pPr>
        <w:ind w:left="928" w:hanging="360"/>
      </w:pPr>
      <w:rPr>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2EF0EFE"/>
    <w:multiLevelType w:val="hybridMultilevel"/>
    <w:tmpl w:val="E9169CDA"/>
    <w:lvl w:ilvl="0" w:tplc="00000018">
      <w:start w:val="1"/>
      <w:numFmt w:val="bullet"/>
      <w:lvlText w:val=""/>
      <w:lvlJc w:val="left"/>
      <w:pPr>
        <w:ind w:left="720" w:hanging="360"/>
      </w:pPr>
      <w:rPr>
        <w:rFonts w:ascii="Symbol" w:hAnsi="Symbol"/>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9C43568"/>
    <w:multiLevelType w:val="multilevel"/>
    <w:tmpl w:val="37ECA58E"/>
    <w:lvl w:ilvl="0">
      <w:start w:val="4"/>
      <w:numFmt w:val="decimal"/>
      <w:lvlText w:val="%1"/>
      <w:lvlJc w:val="left"/>
      <w:pPr>
        <w:ind w:left="480" w:hanging="480"/>
      </w:pPr>
      <w:rPr>
        <w:rFonts w:hint="default"/>
      </w:rPr>
    </w:lvl>
    <w:lvl w:ilvl="1">
      <w:start w:val="1"/>
      <w:numFmt w:val="decimal"/>
      <w:lvlText w:val="%1.%2"/>
      <w:lvlJc w:val="left"/>
      <w:pPr>
        <w:ind w:left="934" w:hanging="48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3">
    <w:nsid w:val="1DBB3B1D"/>
    <w:multiLevelType w:val="hybridMultilevel"/>
    <w:tmpl w:val="03542E6C"/>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4">
    <w:nsid w:val="1E486A76"/>
    <w:multiLevelType w:val="multilevel"/>
    <w:tmpl w:val="E1CE3C36"/>
    <w:lvl w:ilvl="0">
      <w:start w:val="1"/>
      <w:numFmt w:val="bullet"/>
      <w:lvlText w:val=""/>
      <w:lvlJc w:val="left"/>
      <w:pPr>
        <w:tabs>
          <w:tab w:val="num" w:pos="432"/>
        </w:tabs>
        <w:ind w:left="432" w:hanging="432"/>
      </w:pPr>
      <w:rPr>
        <w:rFonts w:ascii="Symbol" w:hAnsi="Symbol" w:hint="default"/>
        <w:sz w:val="24"/>
        <w:szCs w:val="24"/>
      </w:rPr>
    </w:lvl>
    <w:lvl w:ilvl="1">
      <w:start w:val="1"/>
      <w:numFmt w:val="bullet"/>
      <w:lvlText w:val=""/>
      <w:lvlJc w:val="left"/>
      <w:pPr>
        <w:tabs>
          <w:tab w:val="num" w:pos="576"/>
        </w:tabs>
        <w:ind w:left="576" w:hanging="576"/>
      </w:pPr>
      <w:rPr>
        <w:rFonts w:ascii="Symbol" w:hAnsi="Symbol"/>
        <w:b/>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45">
    <w:nsid w:val="2DB002E4"/>
    <w:multiLevelType w:val="multilevel"/>
    <w:tmpl w:val="72825ABC"/>
    <w:lvl w:ilvl="0">
      <w:start w:val="4"/>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nsid w:val="2FE51D72"/>
    <w:multiLevelType w:val="hybridMultilevel"/>
    <w:tmpl w:val="C53E7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4AB435D"/>
    <w:multiLevelType w:val="hybridMultilevel"/>
    <w:tmpl w:val="351CC34E"/>
    <w:lvl w:ilvl="0" w:tplc="0000002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5F078E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3BA31EF6"/>
    <w:multiLevelType w:val="hybridMultilevel"/>
    <w:tmpl w:val="FA285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1982E49"/>
    <w:multiLevelType w:val="hybridMultilevel"/>
    <w:tmpl w:val="BF7802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8552F0E"/>
    <w:multiLevelType w:val="hybridMultilevel"/>
    <w:tmpl w:val="F1A87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2457423"/>
    <w:multiLevelType w:val="hybridMultilevel"/>
    <w:tmpl w:val="771016FA"/>
    <w:lvl w:ilvl="0" w:tplc="5B72BC82">
      <w:start w:val="1"/>
      <w:numFmt w:val="bullet"/>
      <w:lvlText w:val=""/>
      <w:lvlJc w:val="left"/>
      <w:pPr>
        <w:ind w:left="720" w:hanging="360"/>
      </w:pPr>
      <w:rPr>
        <w:rFonts w:ascii="Symbol" w:hAnsi="Symbol" w:hint="default"/>
        <w:color w:val="auto"/>
      </w:rPr>
    </w:lvl>
    <w:lvl w:ilvl="1" w:tplc="81EA94F4" w:tentative="1">
      <w:start w:val="1"/>
      <w:numFmt w:val="bullet"/>
      <w:lvlText w:val="o"/>
      <w:lvlJc w:val="left"/>
      <w:pPr>
        <w:ind w:left="1440" w:hanging="360"/>
      </w:pPr>
      <w:rPr>
        <w:rFonts w:ascii="Courier New" w:hAnsi="Courier New" w:hint="default"/>
      </w:rPr>
    </w:lvl>
    <w:lvl w:ilvl="2" w:tplc="CAA010C2" w:tentative="1">
      <w:start w:val="1"/>
      <w:numFmt w:val="bullet"/>
      <w:lvlText w:val=""/>
      <w:lvlJc w:val="left"/>
      <w:pPr>
        <w:ind w:left="2160" w:hanging="360"/>
      </w:pPr>
      <w:rPr>
        <w:rFonts w:ascii="Wingdings" w:hAnsi="Wingdings" w:hint="default"/>
      </w:rPr>
    </w:lvl>
    <w:lvl w:ilvl="3" w:tplc="4C92EA9C" w:tentative="1">
      <w:start w:val="1"/>
      <w:numFmt w:val="bullet"/>
      <w:lvlText w:val=""/>
      <w:lvlJc w:val="left"/>
      <w:pPr>
        <w:ind w:left="2880" w:hanging="360"/>
      </w:pPr>
      <w:rPr>
        <w:rFonts w:ascii="Symbol" w:hAnsi="Symbol" w:hint="default"/>
      </w:rPr>
    </w:lvl>
    <w:lvl w:ilvl="4" w:tplc="E4CE6294" w:tentative="1">
      <w:start w:val="1"/>
      <w:numFmt w:val="bullet"/>
      <w:lvlText w:val="o"/>
      <w:lvlJc w:val="left"/>
      <w:pPr>
        <w:ind w:left="3600" w:hanging="360"/>
      </w:pPr>
      <w:rPr>
        <w:rFonts w:ascii="Courier New" w:hAnsi="Courier New" w:hint="default"/>
      </w:rPr>
    </w:lvl>
    <w:lvl w:ilvl="5" w:tplc="6696E5BE" w:tentative="1">
      <w:start w:val="1"/>
      <w:numFmt w:val="bullet"/>
      <w:lvlText w:val=""/>
      <w:lvlJc w:val="left"/>
      <w:pPr>
        <w:ind w:left="4320" w:hanging="360"/>
      </w:pPr>
      <w:rPr>
        <w:rFonts w:ascii="Wingdings" w:hAnsi="Wingdings" w:hint="default"/>
      </w:rPr>
    </w:lvl>
    <w:lvl w:ilvl="6" w:tplc="2C24E8E6" w:tentative="1">
      <w:start w:val="1"/>
      <w:numFmt w:val="bullet"/>
      <w:lvlText w:val=""/>
      <w:lvlJc w:val="left"/>
      <w:pPr>
        <w:ind w:left="5040" w:hanging="360"/>
      </w:pPr>
      <w:rPr>
        <w:rFonts w:ascii="Symbol" w:hAnsi="Symbol" w:hint="default"/>
      </w:rPr>
    </w:lvl>
    <w:lvl w:ilvl="7" w:tplc="494E972C" w:tentative="1">
      <w:start w:val="1"/>
      <w:numFmt w:val="bullet"/>
      <w:lvlText w:val="o"/>
      <w:lvlJc w:val="left"/>
      <w:pPr>
        <w:ind w:left="5760" w:hanging="360"/>
      </w:pPr>
      <w:rPr>
        <w:rFonts w:ascii="Courier New" w:hAnsi="Courier New" w:hint="default"/>
      </w:rPr>
    </w:lvl>
    <w:lvl w:ilvl="8" w:tplc="E4508668" w:tentative="1">
      <w:start w:val="1"/>
      <w:numFmt w:val="bullet"/>
      <w:lvlText w:val=""/>
      <w:lvlJc w:val="left"/>
      <w:pPr>
        <w:ind w:left="6480" w:hanging="360"/>
      </w:pPr>
      <w:rPr>
        <w:rFonts w:ascii="Wingdings" w:hAnsi="Wingdings" w:hint="default"/>
      </w:rPr>
    </w:lvl>
  </w:abstractNum>
  <w:abstractNum w:abstractNumId="53">
    <w:nsid w:val="5ECC105F"/>
    <w:multiLevelType w:val="hybridMultilevel"/>
    <w:tmpl w:val="7D5CC694"/>
    <w:lvl w:ilvl="0" w:tplc="00000018">
      <w:start w:val="1"/>
      <w:numFmt w:val="bullet"/>
      <w:lvlText w:val=""/>
      <w:lvlJc w:val="left"/>
      <w:pPr>
        <w:ind w:left="1287" w:hanging="360"/>
      </w:pPr>
      <w:rPr>
        <w:rFonts w:ascii="Symbol" w:hAnsi="Symbol"/>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F604007"/>
    <w:multiLevelType w:val="hybridMultilevel"/>
    <w:tmpl w:val="4AA64A8C"/>
    <w:lvl w:ilvl="0" w:tplc="3B967A78">
      <w:start w:val="5"/>
      <w:numFmt w:val="decimal"/>
      <w:lvlText w:val="%1."/>
      <w:lvlJc w:val="left"/>
      <w:pPr>
        <w:ind w:left="1070" w:hanging="360"/>
      </w:pPr>
      <w:rPr>
        <w:rFonts w:hint="default"/>
      </w:rPr>
    </w:lvl>
    <w:lvl w:ilvl="1" w:tplc="04190003" w:tentative="1">
      <w:start w:val="1"/>
      <w:numFmt w:val="lowerLetter"/>
      <w:lvlText w:val="%2."/>
      <w:lvlJc w:val="left"/>
      <w:pPr>
        <w:ind w:left="4766" w:hanging="360"/>
      </w:pPr>
    </w:lvl>
    <w:lvl w:ilvl="2" w:tplc="04190005" w:tentative="1">
      <w:start w:val="1"/>
      <w:numFmt w:val="lowerRoman"/>
      <w:lvlText w:val="%3."/>
      <w:lvlJc w:val="right"/>
      <w:pPr>
        <w:ind w:left="5486" w:hanging="180"/>
      </w:pPr>
    </w:lvl>
    <w:lvl w:ilvl="3" w:tplc="04190001" w:tentative="1">
      <w:start w:val="1"/>
      <w:numFmt w:val="decimal"/>
      <w:lvlText w:val="%4."/>
      <w:lvlJc w:val="left"/>
      <w:pPr>
        <w:ind w:left="6206" w:hanging="360"/>
      </w:pPr>
    </w:lvl>
    <w:lvl w:ilvl="4" w:tplc="04190003" w:tentative="1">
      <w:start w:val="1"/>
      <w:numFmt w:val="lowerLetter"/>
      <w:lvlText w:val="%5."/>
      <w:lvlJc w:val="left"/>
      <w:pPr>
        <w:ind w:left="6926" w:hanging="360"/>
      </w:pPr>
    </w:lvl>
    <w:lvl w:ilvl="5" w:tplc="04190005" w:tentative="1">
      <w:start w:val="1"/>
      <w:numFmt w:val="lowerRoman"/>
      <w:lvlText w:val="%6."/>
      <w:lvlJc w:val="right"/>
      <w:pPr>
        <w:ind w:left="7646" w:hanging="180"/>
      </w:pPr>
    </w:lvl>
    <w:lvl w:ilvl="6" w:tplc="04190001" w:tentative="1">
      <w:start w:val="1"/>
      <w:numFmt w:val="decimal"/>
      <w:lvlText w:val="%7."/>
      <w:lvlJc w:val="left"/>
      <w:pPr>
        <w:ind w:left="8366" w:hanging="360"/>
      </w:pPr>
    </w:lvl>
    <w:lvl w:ilvl="7" w:tplc="04190003" w:tentative="1">
      <w:start w:val="1"/>
      <w:numFmt w:val="lowerLetter"/>
      <w:lvlText w:val="%8."/>
      <w:lvlJc w:val="left"/>
      <w:pPr>
        <w:ind w:left="9086" w:hanging="360"/>
      </w:pPr>
    </w:lvl>
    <w:lvl w:ilvl="8" w:tplc="04190005" w:tentative="1">
      <w:start w:val="1"/>
      <w:numFmt w:val="lowerRoman"/>
      <w:lvlText w:val="%9."/>
      <w:lvlJc w:val="right"/>
      <w:pPr>
        <w:ind w:left="9806" w:hanging="180"/>
      </w:pPr>
    </w:lvl>
  </w:abstractNum>
  <w:abstractNum w:abstractNumId="55">
    <w:nsid w:val="5FF16F69"/>
    <w:multiLevelType w:val="hybridMultilevel"/>
    <w:tmpl w:val="B442C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2CC7A9B"/>
    <w:multiLevelType w:val="hybridMultilevel"/>
    <w:tmpl w:val="D29AED3E"/>
    <w:lvl w:ilvl="0" w:tplc="00000018">
      <w:start w:val="1"/>
      <w:numFmt w:val="bullet"/>
      <w:lvlText w:val=""/>
      <w:lvlJc w:val="left"/>
      <w:pPr>
        <w:ind w:left="1287" w:hanging="360"/>
      </w:pPr>
      <w:rPr>
        <w:rFonts w:ascii="Symbol" w:hAnsi="Symbol"/>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46014B1"/>
    <w:multiLevelType w:val="hybridMultilevel"/>
    <w:tmpl w:val="182A6BDC"/>
    <w:lvl w:ilvl="0" w:tplc="3B967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D8251DE"/>
    <w:multiLevelType w:val="hybridMultilevel"/>
    <w:tmpl w:val="DD8A7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A69648C"/>
    <w:multiLevelType w:val="hybridMultilevel"/>
    <w:tmpl w:val="21A65D60"/>
    <w:lvl w:ilvl="0" w:tplc="59CC4CFA">
      <w:start w:val="1"/>
      <w:numFmt w:val="bullet"/>
      <w:lvlText w:val=""/>
      <w:lvlJc w:val="left"/>
      <w:pPr>
        <w:ind w:left="720" w:hanging="360"/>
      </w:pPr>
      <w:rPr>
        <w:rFonts w:ascii="Symbol" w:hAnsi="Symbol"/>
        <w:b/>
      </w:rPr>
    </w:lvl>
    <w:lvl w:ilvl="1" w:tplc="7B4A3EAE" w:tentative="1">
      <w:start w:val="1"/>
      <w:numFmt w:val="bullet"/>
      <w:lvlText w:val="o"/>
      <w:lvlJc w:val="left"/>
      <w:pPr>
        <w:ind w:left="1440" w:hanging="360"/>
      </w:pPr>
      <w:rPr>
        <w:rFonts w:ascii="Courier New" w:hAnsi="Courier New" w:cs="Courier New" w:hint="default"/>
      </w:rPr>
    </w:lvl>
    <w:lvl w:ilvl="2" w:tplc="121CFECA" w:tentative="1">
      <w:start w:val="1"/>
      <w:numFmt w:val="bullet"/>
      <w:lvlText w:val=""/>
      <w:lvlJc w:val="left"/>
      <w:pPr>
        <w:ind w:left="2160" w:hanging="360"/>
      </w:pPr>
      <w:rPr>
        <w:rFonts w:ascii="Wingdings" w:hAnsi="Wingdings" w:hint="default"/>
      </w:rPr>
    </w:lvl>
    <w:lvl w:ilvl="3" w:tplc="13ACFE02" w:tentative="1">
      <w:start w:val="1"/>
      <w:numFmt w:val="bullet"/>
      <w:lvlText w:val=""/>
      <w:lvlJc w:val="left"/>
      <w:pPr>
        <w:ind w:left="2880" w:hanging="360"/>
      </w:pPr>
      <w:rPr>
        <w:rFonts w:ascii="Symbol" w:hAnsi="Symbol" w:hint="default"/>
      </w:rPr>
    </w:lvl>
    <w:lvl w:ilvl="4" w:tplc="2C68DF66" w:tentative="1">
      <w:start w:val="1"/>
      <w:numFmt w:val="bullet"/>
      <w:lvlText w:val="o"/>
      <w:lvlJc w:val="left"/>
      <w:pPr>
        <w:ind w:left="3600" w:hanging="360"/>
      </w:pPr>
      <w:rPr>
        <w:rFonts w:ascii="Courier New" w:hAnsi="Courier New" w:cs="Courier New" w:hint="default"/>
      </w:rPr>
    </w:lvl>
    <w:lvl w:ilvl="5" w:tplc="EF46193A" w:tentative="1">
      <w:start w:val="1"/>
      <w:numFmt w:val="bullet"/>
      <w:lvlText w:val=""/>
      <w:lvlJc w:val="left"/>
      <w:pPr>
        <w:ind w:left="4320" w:hanging="360"/>
      </w:pPr>
      <w:rPr>
        <w:rFonts w:ascii="Wingdings" w:hAnsi="Wingdings" w:hint="default"/>
      </w:rPr>
    </w:lvl>
    <w:lvl w:ilvl="6" w:tplc="45F64628" w:tentative="1">
      <w:start w:val="1"/>
      <w:numFmt w:val="bullet"/>
      <w:lvlText w:val=""/>
      <w:lvlJc w:val="left"/>
      <w:pPr>
        <w:ind w:left="5040" w:hanging="360"/>
      </w:pPr>
      <w:rPr>
        <w:rFonts w:ascii="Symbol" w:hAnsi="Symbol" w:hint="default"/>
      </w:rPr>
    </w:lvl>
    <w:lvl w:ilvl="7" w:tplc="E23EFF82" w:tentative="1">
      <w:start w:val="1"/>
      <w:numFmt w:val="bullet"/>
      <w:lvlText w:val="o"/>
      <w:lvlJc w:val="left"/>
      <w:pPr>
        <w:ind w:left="5760" w:hanging="360"/>
      </w:pPr>
      <w:rPr>
        <w:rFonts w:ascii="Courier New" w:hAnsi="Courier New" w:cs="Courier New" w:hint="default"/>
      </w:rPr>
    </w:lvl>
    <w:lvl w:ilvl="8" w:tplc="A412E94C" w:tentative="1">
      <w:start w:val="1"/>
      <w:numFmt w:val="bullet"/>
      <w:lvlText w:val=""/>
      <w:lvlJc w:val="left"/>
      <w:pPr>
        <w:ind w:left="6480" w:hanging="360"/>
      </w:pPr>
      <w:rPr>
        <w:rFonts w:ascii="Wingdings" w:hAnsi="Wingdings" w:hint="default"/>
      </w:rPr>
    </w:lvl>
  </w:abstractNum>
  <w:abstractNum w:abstractNumId="60">
    <w:nsid w:val="7A8D450D"/>
    <w:multiLevelType w:val="hybridMultilevel"/>
    <w:tmpl w:val="7B18D2B0"/>
    <w:lvl w:ilvl="0" w:tplc="2576A0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3"/>
  </w:num>
  <w:num w:numId="12">
    <w:abstractNumId w:val="20"/>
  </w:num>
  <w:num w:numId="13">
    <w:abstractNumId w:val="23"/>
  </w:num>
  <w:num w:numId="14">
    <w:abstractNumId w:val="24"/>
  </w:num>
  <w:num w:numId="15">
    <w:abstractNumId w:val="26"/>
  </w:num>
  <w:num w:numId="16">
    <w:abstractNumId w:val="28"/>
  </w:num>
  <w:num w:numId="17">
    <w:abstractNumId w:val="29"/>
  </w:num>
  <w:num w:numId="18">
    <w:abstractNumId w:val="31"/>
  </w:num>
  <w:num w:numId="19">
    <w:abstractNumId w:val="47"/>
  </w:num>
  <w:num w:numId="20">
    <w:abstractNumId w:val="39"/>
  </w:num>
  <w:num w:numId="21">
    <w:abstractNumId w:val="52"/>
  </w:num>
  <w:num w:numId="22">
    <w:abstractNumId w:val="48"/>
  </w:num>
  <w:num w:numId="23">
    <w:abstractNumId w:val="32"/>
  </w:num>
  <w:num w:numId="24">
    <w:abstractNumId w:val="16"/>
  </w:num>
  <w:num w:numId="25">
    <w:abstractNumId w:val="42"/>
  </w:num>
  <w:num w:numId="26">
    <w:abstractNumId w:val="54"/>
  </w:num>
  <w:num w:numId="27">
    <w:abstractNumId w:val="57"/>
  </w:num>
  <w:num w:numId="2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41"/>
  </w:num>
  <w:num w:numId="31">
    <w:abstractNumId w:val="59"/>
  </w:num>
  <w:num w:numId="32">
    <w:abstractNumId w:val="40"/>
  </w:num>
  <w:num w:numId="33">
    <w:abstractNumId w:val="15"/>
  </w:num>
  <w:num w:numId="34">
    <w:abstractNumId w:val="12"/>
  </w:num>
  <w:num w:numId="35">
    <w:abstractNumId w:val="45"/>
  </w:num>
  <w:num w:numId="36">
    <w:abstractNumId w:val="58"/>
  </w:num>
  <w:num w:numId="37">
    <w:abstractNumId w:val="49"/>
  </w:num>
  <w:num w:numId="38">
    <w:abstractNumId w:val="55"/>
  </w:num>
  <w:num w:numId="39">
    <w:abstractNumId w:val="51"/>
  </w:num>
  <w:num w:numId="40">
    <w:abstractNumId w:val="46"/>
  </w:num>
  <w:num w:numId="41">
    <w:abstractNumId w:val="50"/>
  </w:num>
  <w:num w:numId="42">
    <w:abstractNumId w:val="44"/>
  </w:num>
  <w:num w:numId="43">
    <w:abstractNumId w:val="56"/>
  </w:num>
  <w:num w:numId="44">
    <w:abstractNumId w:val="60"/>
  </w:num>
  <w:num w:numId="45">
    <w:abstractNumId w:val="10"/>
  </w:num>
  <w:num w:numId="46">
    <w:abstractNumId w:val="14"/>
  </w:num>
  <w:num w:numId="47">
    <w:abstractNumId w:val="19"/>
  </w:num>
  <w:num w:numId="48">
    <w:abstractNumId w:val="22"/>
  </w:num>
  <w:num w:numId="49">
    <w:abstractNumId w:val="38"/>
  </w:num>
  <w:num w:numId="50">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autoHyphenation/>
  <w:hyphenationZone w:val="142"/>
  <w:doNotHyphenateCap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AC"/>
    <w:rsid w:val="000000F0"/>
    <w:rsid w:val="00000B6D"/>
    <w:rsid w:val="00000F58"/>
    <w:rsid w:val="0000182A"/>
    <w:rsid w:val="00001995"/>
    <w:rsid w:val="0000304A"/>
    <w:rsid w:val="00003560"/>
    <w:rsid w:val="00003802"/>
    <w:rsid w:val="00004CC9"/>
    <w:rsid w:val="00005A0C"/>
    <w:rsid w:val="000069D7"/>
    <w:rsid w:val="000078CA"/>
    <w:rsid w:val="00007E42"/>
    <w:rsid w:val="000104D7"/>
    <w:rsid w:val="00011AE0"/>
    <w:rsid w:val="000120CB"/>
    <w:rsid w:val="00012F68"/>
    <w:rsid w:val="00013A83"/>
    <w:rsid w:val="00013E2B"/>
    <w:rsid w:val="000147BB"/>
    <w:rsid w:val="0001647A"/>
    <w:rsid w:val="000174C9"/>
    <w:rsid w:val="000175FB"/>
    <w:rsid w:val="00017CDC"/>
    <w:rsid w:val="00020172"/>
    <w:rsid w:val="00020BEB"/>
    <w:rsid w:val="00021523"/>
    <w:rsid w:val="00021949"/>
    <w:rsid w:val="00021F49"/>
    <w:rsid w:val="0002245A"/>
    <w:rsid w:val="0002251C"/>
    <w:rsid w:val="000229F9"/>
    <w:rsid w:val="0002321A"/>
    <w:rsid w:val="00023465"/>
    <w:rsid w:val="00024641"/>
    <w:rsid w:val="00025A57"/>
    <w:rsid w:val="000261CC"/>
    <w:rsid w:val="00026EC8"/>
    <w:rsid w:val="000272CD"/>
    <w:rsid w:val="0002739E"/>
    <w:rsid w:val="00027D03"/>
    <w:rsid w:val="00027DDC"/>
    <w:rsid w:val="00031BC3"/>
    <w:rsid w:val="0003209E"/>
    <w:rsid w:val="000322BA"/>
    <w:rsid w:val="00033457"/>
    <w:rsid w:val="000337FB"/>
    <w:rsid w:val="00034098"/>
    <w:rsid w:val="0003436A"/>
    <w:rsid w:val="000350D5"/>
    <w:rsid w:val="00035433"/>
    <w:rsid w:val="00036D82"/>
    <w:rsid w:val="0003703E"/>
    <w:rsid w:val="0003727C"/>
    <w:rsid w:val="00037C13"/>
    <w:rsid w:val="0004009A"/>
    <w:rsid w:val="0004068F"/>
    <w:rsid w:val="00041995"/>
    <w:rsid w:val="000427AD"/>
    <w:rsid w:val="000433B8"/>
    <w:rsid w:val="000433D6"/>
    <w:rsid w:val="00043C1E"/>
    <w:rsid w:val="00045224"/>
    <w:rsid w:val="00045400"/>
    <w:rsid w:val="000456ED"/>
    <w:rsid w:val="000459EE"/>
    <w:rsid w:val="00046BC0"/>
    <w:rsid w:val="000472E1"/>
    <w:rsid w:val="00047B51"/>
    <w:rsid w:val="00051B64"/>
    <w:rsid w:val="00052690"/>
    <w:rsid w:val="000544A4"/>
    <w:rsid w:val="00054DB5"/>
    <w:rsid w:val="00054EB8"/>
    <w:rsid w:val="00055073"/>
    <w:rsid w:val="00056A09"/>
    <w:rsid w:val="00056C66"/>
    <w:rsid w:val="00057048"/>
    <w:rsid w:val="00057380"/>
    <w:rsid w:val="00057662"/>
    <w:rsid w:val="0005779A"/>
    <w:rsid w:val="000601D4"/>
    <w:rsid w:val="000627F2"/>
    <w:rsid w:val="000630D9"/>
    <w:rsid w:val="0006310F"/>
    <w:rsid w:val="0006396D"/>
    <w:rsid w:val="0006506A"/>
    <w:rsid w:val="00065587"/>
    <w:rsid w:val="0006580D"/>
    <w:rsid w:val="00066D04"/>
    <w:rsid w:val="00067D70"/>
    <w:rsid w:val="00070313"/>
    <w:rsid w:val="000713F6"/>
    <w:rsid w:val="0007209B"/>
    <w:rsid w:val="0007224A"/>
    <w:rsid w:val="000728E5"/>
    <w:rsid w:val="00073598"/>
    <w:rsid w:val="00074CC1"/>
    <w:rsid w:val="00074D89"/>
    <w:rsid w:val="00075949"/>
    <w:rsid w:val="00075EC4"/>
    <w:rsid w:val="000770EE"/>
    <w:rsid w:val="00077A54"/>
    <w:rsid w:val="00080834"/>
    <w:rsid w:val="0008132A"/>
    <w:rsid w:val="00081996"/>
    <w:rsid w:val="00081D04"/>
    <w:rsid w:val="00083872"/>
    <w:rsid w:val="00083C48"/>
    <w:rsid w:val="00083E42"/>
    <w:rsid w:val="00085E85"/>
    <w:rsid w:val="0008630E"/>
    <w:rsid w:val="00086720"/>
    <w:rsid w:val="00086B31"/>
    <w:rsid w:val="0008724B"/>
    <w:rsid w:val="0009061D"/>
    <w:rsid w:val="00091E36"/>
    <w:rsid w:val="00093CFD"/>
    <w:rsid w:val="0009642F"/>
    <w:rsid w:val="000A0C0E"/>
    <w:rsid w:val="000A371A"/>
    <w:rsid w:val="000A4553"/>
    <w:rsid w:val="000A5448"/>
    <w:rsid w:val="000A5DD5"/>
    <w:rsid w:val="000A6794"/>
    <w:rsid w:val="000A6BB5"/>
    <w:rsid w:val="000A768E"/>
    <w:rsid w:val="000A7EDB"/>
    <w:rsid w:val="000B0116"/>
    <w:rsid w:val="000B03BC"/>
    <w:rsid w:val="000B2653"/>
    <w:rsid w:val="000B2CCA"/>
    <w:rsid w:val="000B4959"/>
    <w:rsid w:val="000B542A"/>
    <w:rsid w:val="000B58B1"/>
    <w:rsid w:val="000B5949"/>
    <w:rsid w:val="000B5CA2"/>
    <w:rsid w:val="000B5DF5"/>
    <w:rsid w:val="000B6021"/>
    <w:rsid w:val="000B6452"/>
    <w:rsid w:val="000B6503"/>
    <w:rsid w:val="000B66CD"/>
    <w:rsid w:val="000B67C1"/>
    <w:rsid w:val="000B6FA0"/>
    <w:rsid w:val="000B7027"/>
    <w:rsid w:val="000B787B"/>
    <w:rsid w:val="000B7B06"/>
    <w:rsid w:val="000C0E1A"/>
    <w:rsid w:val="000C14B4"/>
    <w:rsid w:val="000C23D5"/>
    <w:rsid w:val="000C325D"/>
    <w:rsid w:val="000C3995"/>
    <w:rsid w:val="000C39E2"/>
    <w:rsid w:val="000C3E69"/>
    <w:rsid w:val="000C44FB"/>
    <w:rsid w:val="000C4A05"/>
    <w:rsid w:val="000C5CB8"/>
    <w:rsid w:val="000C5F83"/>
    <w:rsid w:val="000C5F9E"/>
    <w:rsid w:val="000C6066"/>
    <w:rsid w:val="000C6247"/>
    <w:rsid w:val="000C62B7"/>
    <w:rsid w:val="000C765F"/>
    <w:rsid w:val="000D008E"/>
    <w:rsid w:val="000D0B3F"/>
    <w:rsid w:val="000D0C7F"/>
    <w:rsid w:val="000D135D"/>
    <w:rsid w:val="000D1818"/>
    <w:rsid w:val="000D190E"/>
    <w:rsid w:val="000D2C16"/>
    <w:rsid w:val="000D2D15"/>
    <w:rsid w:val="000D34BC"/>
    <w:rsid w:val="000D597C"/>
    <w:rsid w:val="000D6457"/>
    <w:rsid w:val="000D7163"/>
    <w:rsid w:val="000E1750"/>
    <w:rsid w:val="000E2BDE"/>
    <w:rsid w:val="000E3068"/>
    <w:rsid w:val="000E35B2"/>
    <w:rsid w:val="000E3796"/>
    <w:rsid w:val="000F10E0"/>
    <w:rsid w:val="000F1329"/>
    <w:rsid w:val="000F1B49"/>
    <w:rsid w:val="000F2829"/>
    <w:rsid w:val="000F2A85"/>
    <w:rsid w:val="000F4066"/>
    <w:rsid w:val="000F41E0"/>
    <w:rsid w:val="000F48DB"/>
    <w:rsid w:val="000F5F20"/>
    <w:rsid w:val="000F60A2"/>
    <w:rsid w:val="000F613F"/>
    <w:rsid w:val="000F6617"/>
    <w:rsid w:val="000F6D84"/>
    <w:rsid w:val="000F78AD"/>
    <w:rsid w:val="000F7EA4"/>
    <w:rsid w:val="001015BB"/>
    <w:rsid w:val="00101645"/>
    <w:rsid w:val="001017F8"/>
    <w:rsid w:val="00101C69"/>
    <w:rsid w:val="00101F8E"/>
    <w:rsid w:val="0010200A"/>
    <w:rsid w:val="001023D3"/>
    <w:rsid w:val="001027E9"/>
    <w:rsid w:val="0010297F"/>
    <w:rsid w:val="00102AE9"/>
    <w:rsid w:val="00102E9D"/>
    <w:rsid w:val="00103AB0"/>
    <w:rsid w:val="00103CC7"/>
    <w:rsid w:val="001049AB"/>
    <w:rsid w:val="0010511B"/>
    <w:rsid w:val="00105D07"/>
    <w:rsid w:val="00105E00"/>
    <w:rsid w:val="00106F35"/>
    <w:rsid w:val="00107327"/>
    <w:rsid w:val="0010739E"/>
    <w:rsid w:val="00107B20"/>
    <w:rsid w:val="001102AF"/>
    <w:rsid w:val="00110303"/>
    <w:rsid w:val="00110525"/>
    <w:rsid w:val="00111736"/>
    <w:rsid w:val="00111BF1"/>
    <w:rsid w:val="0011225A"/>
    <w:rsid w:val="00112890"/>
    <w:rsid w:val="00112920"/>
    <w:rsid w:val="0011324F"/>
    <w:rsid w:val="0011434E"/>
    <w:rsid w:val="0011498A"/>
    <w:rsid w:val="00114B27"/>
    <w:rsid w:val="00114F16"/>
    <w:rsid w:val="0012028E"/>
    <w:rsid w:val="00120DA8"/>
    <w:rsid w:val="001210B6"/>
    <w:rsid w:val="001238CF"/>
    <w:rsid w:val="00124012"/>
    <w:rsid w:val="001243CD"/>
    <w:rsid w:val="0012470C"/>
    <w:rsid w:val="001249EF"/>
    <w:rsid w:val="001254E6"/>
    <w:rsid w:val="00125FC9"/>
    <w:rsid w:val="00126497"/>
    <w:rsid w:val="00126782"/>
    <w:rsid w:val="001268D9"/>
    <w:rsid w:val="00127EA6"/>
    <w:rsid w:val="001301A0"/>
    <w:rsid w:val="00130F9B"/>
    <w:rsid w:val="0013136B"/>
    <w:rsid w:val="001319A6"/>
    <w:rsid w:val="00131A52"/>
    <w:rsid w:val="0013308C"/>
    <w:rsid w:val="00133AE9"/>
    <w:rsid w:val="00133D1C"/>
    <w:rsid w:val="00133D6E"/>
    <w:rsid w:val="00134B59"/>
    <w:rsid w:val="00134DC1"/>
    <w:rsid w:val="00136568"/>
    <w:rsid w:val="00136C76"/>
    <w:rsid w:val="00136F92"/>
    <w:rsid w:val="0013703D"/>
    <w:rsid w:val="00137915"/>
    <w:rsid w:val="00137BDF"/>
    <w:rsid w:val="001415CA"/>
    <w:rsid w:val="00141E8C"/>
    <w:rsid w:val="00142594"/>
    <w:rsid w:val="001426BF"/>
    <w:rsid w:val="00143617"/>
    <w:rsid w:val="00143E57"/>
    <w:rsid w:val="00146530"/>
    <w:rsid w:val="00146791"/>
    <w:rsid w:val="00146793"/>
    <w:rsid w:val="00146B67"/>
    <w:rsid w:val="00146F03"/>
    <w:rsid w:val="00146F13"/>
    <w:rsid w:val="00147450"/>
    <w:rsid w:val="00147A25"/>
    <w:rsid w:val="001505D6"/>
    <w:rsid w:val="001509A3"/>
    <w:rsid w:val="00150CC8"/>
    <w:rsid w:val="00150E5F"/>
    <w:rsid w:val="00152192"/>
    <w:rsid w:val="001524B4"/>
    <w:rsid w:val="001526CF"/>
    <w:rsid w:val="001528F5"/>
    <w:rsid w:val="00152ACB"/>
    <w:rsid w:val="00152D79"/>
    <w:rsid w:val="00153151"/>
    <w:rsid w:val="00153D82"/>
    <w:rsid w:val="00154E7A"/>
    <w:rsid w:val="00155000"/>
    <w:rsid w:val="00155968"/>
    <w:rsid w:val="0015672C"/>
    <w:rsid w:val="00157AC9"/>
    <w:rsid w:val="001606EC"/>
    <w:rsid w:val="001623B4"/>
    <w:rsid w:val="001638B7"/>
    <w:rsid w:val="00164289"/>
    <w:rsid w:val="0016472F"/>
    <w:rsid w:val="00164B17"/>
    <w:rsid w:val="00164C42"/>
    <w:rsid w:val="00164ED8"/>
    <w:rsid w:val="00165145"/>
    <w:rsid w:val="00165427"/>
    <w:rsid w:val="001661F7"/>
    <w:rsid w:val="00166A6C"/>
    <w:rsid w:val="00166BA1"/>
    <w:rsid w:val="00167139"/>
    <w:rsid w:val="00167E36"/>
    <w:rsid w:val="00170BCA"/>
    <w:rsid w:val="0017108D"/>
    <w:rsid w:val="0017167D"/>
    <w:rsid w:val="001729AC"/>
    <w:rsid w:val="00172BCA"/>
    <w:rsid w:val="00172D2B"/>
    <w:rsid w:val="0017387E"/>
    <w:rsid w:val="001751FD"/>
    <w:rsid w:val="00175275"/>
    <w:rsid w:val="001760D3"/>
    <w:rsid w:val="00177832"/>
    <w:rsid w:val="001804A7"/>
    <w:rsid w:val="00180E89"/>
    <w:rsid w:val="00182190"/>
    <w:rsid w:val="001834DD"/>
    <w:rsid w:val="00183F32"/>
    <w:rsid w:val="00186941"/>
    <w:rsid w:val="00187363"/>
    <w:rsid w:val="00187B82"/>
    <w:rsid w:val="0019100A"/>
    <w:rsid w:val="00191466"/>
    <w:rsid w:val="00192C1A"/>
    <w:rsid w:val="001938C3"/>
    <w:rsid w:val="001938D4"/>
    <w:rsid w:val="00193C5C"/>
    <w:rsid w:val="00194551"/>
    <w:rsid w:val="001947BF"/>
    <w:rsid w:val="00195185"/>
    <w:rsid w:val="0019521A"/>
    <w:rsid w:val="00195477"/>
    <w:rsid w:val="001960F2"/>
    <w:rsid w:val="0019693A"/>
    <w:rsid w:val="00197B6D"/>
    <w:rsid w:val="001A0D07"/>
    <w:rsid w:val="001A1A08"/>
    <w:rsid w:val="001A1B2D"/>
    <w:rsid w:val="001A25B4"/>
    <w:rsid w:val="001A2CA1"/>
    <w:rsid w:val="001A2E12"/>
    <w:rsid w:val="001A3AB8"/>
    <w:rsid w:val="001A4150"/>
    <w:rsid w:val="001A4259"/>
    <w:rsid w:val="001A5628"/>
    <w:rsid w:val="001A5D70"/>
    <w:rsid w:val="001A5E6E"/>
    <w:rsid w:val="001A615E"/>
    <w:rsid w:val="001A64E9"/>
    <w:rsid w:val="001A73A0"/>
    <w:rsid w:val="001B055B"/>
    <w:rsid w:val="001B0826"/>
    <w:rsid w:val="001B1168"/>
    <w:rsid w:val="001B260F"/>
    <w:rsid w:val="001B2BBF"/>
    <w:rsid w:val="001B2D8D"/>
    <w:rsid w:val="001B3103"/>
    <w:rsid w:val="001B3256"/>
    <w:rsid w:val="001B35EB"/>
    <w:rsid w:val="001B44B3"/>
    <w:rsid w:val="001B5C4F"/>
    <w:rsid w:val="001B6C94"/>
    <w:rsid w:val="001B718E"/>
    <w:rsid w:val="001C1B63"/>
    <w:rsid w:val="001C2C73"/>
    <w:rsid w:val="001C315E"/>
    <w:rsid w:val="001C3B6B"/>
    <w:rsid w:val="001C3D2B"/>
    <w:rsid w:val="001C3E9A"/>
    <w:rsid w:val="001C3FDC"/>
    <w:rsid w:val="001C466A"/>
    <w:rsid w:val="001C5031"/>
    <w:rsid w:val="001C5BC3"/>
    <w:rsid w:val="001C6F2E"/>
    <w:rsid w:val="001C7421"/>
    <w:rsid w:val="001D0287"/>
    <w:rsid w:val="001D05A4"/>
    <w:rsid w:val="001D08B2"/>
    <w:rsid w:val="001D0DD9"/>
    <w:rsid w:val="001D0DF2"/>
    <w:rsid w:val="001D1974"/>
    <w:rsid w:val="001D1C17"/>
    <w:rsid w:val="001D3148"/>
    <w:rsid w:val="001D3828"/>
    <w:rsid w:val="001D45E9"/>
    <w:rsid w:val="001D569D"/>
    <w:rsid w:val="001D57EA"/>
    <w:rsid w:val="001D6E1D"/>
    <w:rsid w:val="001D7556"/>
    <w:rsid w:val="001E016B"/>
    <w:rsid w:val="001E1490"/>
    <w:rsid w:val="001E1902"/>
    <w:rsid w:val="001E19CF"/>
    <w:rsid w:val="001E1E02"/>
    <w:rsid w:val="001E2760"/>
    <w:rsid w:val="001E3016"/>
    <w:rsid w:val="001E34D8"/>
    <w:rsid w:val="001E38C1"/>
    <w:rsid w:val="001E39C6"/>
    <w:rsid w:val="001E48AE"/>
    <w:rsid w:val="001E4918"/>
    <w:rsid w:val="001E5E90"/>
    <w:rsid w:val="001E60B0"/>
    <w:rsid w:val="001E62EE"/>
    <w:rsid w:val="001E6F51"/>
    <w:rsid w:val="001E760D"/>
    <w:rsid w:val="001E7F62"/>
    <w:rsid w:val="001E7FD7"/>
    <w:rsid w:val="001F0340"/>
    <w:rsid w:val="001F078B"/>
    <w:rsid w:val="001F0A24"/>
    <w:rsid w:val="001F1290"/>
    <w:rsid w:val="001F1D55"/>
    <w:rsid w:val="001F2062"/>
    <w:rsid w:val="001F24FF"/>
    <w:rsid w:val="001F2F25"/>
    <w:rsid w:val="001F322D"/>
    <w:rsid w:val="001F4912"/>
    <w:rsid w:val="001F50CC"/>
    <w:rsid w:val="001F52C8"/>
    <w:rsid w:val="001F5CE4"/>
    <w:rsid w:val="001F683C"/>
    <w:rsid w:val="001F6C5C"/>
    <w:rsid w:val="001F6ED0"/>
    <w:rsid w:val="001F6F55"/>
    <w:rsid w:val="001F7FCD"/>
    <w:rsid w:val="00200162"/>
    <w:rsid w:val="002001B1"/>
    <w:rsid w:val="002019B3"/>
    <w:rsid w:val="00201D79"/>
    <w:rsid w:val="00202358"/>
    <w:rsid w:val="00202CBD"/>
    <w:rsid w:val="0020323B"/>
    <w:rsid w:val="00203A70"/>
    <w:rsid w:val="0020500A"/>
    <w:rsid w:val="00205CC3"/>
    <w:rsid w:val="0020637E"/>
    <w:rsid w:val="002067D6"/>
    <w:rsid w:val="00206901"/>
    <w:rsid w:val="00206B49"/>
    <w:rsid w:val="0020713F"/>
    <w:rsid w:val="002074AA"/>
    <w:rsid w:val="00207D82"/>
    <w:rsid w:val="00210D7A"/>
    <w:rsid w:val="00213291"/>
    <w:rsid w:val="002133BF"/>
    <w:rsid w:val="00214124"/>
    <w:rsid w:val="0021422D"/>
    <w:rsid w:val="00214426"/>
    <w:rsid w:val="0021488E"/>
    <w:rsid w:val="00215E13"/>
    <w:rsid w:val="0021617E"/>
    <w:rsid w:val="00217C64"/>
    <w:rsid w:val="00217E3B"/>
    <w:rsid w:val="00221190"/>
    <w:rsid w:val="00221C8A"/>
    <w:rsid w:val="00222740"/>
    <w:rsid w:val="002252FF"/>
    <w:rsid w:val="002253C0"/>
    <w:rsid w:val="00226EBB"/>
    <w:rsid w:val="00227076"/>
    <w:rsid w:val="00227684"/>
    <w:rsid w:val="002276AB"/>
    <w:rsid w:val="0023065E"/>
    <w:rsid w:val="002306A5"/>
    <w:rsid w:val="0023077F"/>
    <w:rsid w:val="00230F1D"/>
    <w:rsid w:val="0023193B"/>
    <w:rsid w:val="00231ED1"/>
    <w:rsid w:val="00232438"/>
    <w:rsid w:val="002326DB"/>
    <w:rsid w:val="00233C51"/>
    <w:rsid w:val="00233E8D"/>
    <w:rsid w:val="00234295"/>
    <w:rsid w:val="00234463"/>
    <w:rsid w:val="00235174"/>
    <w:rsid w:val="002354DD"/>
    <w:rsid w:val="00236669"/>
    <w:rsid w:val="0023761C"/>
    <w:rsid w:val="00237A8C"/>
    <w:rsid w:val="00237F5F"/>
    <w:rsid w:val="00240B6D"/>
    <w:rsid w:val="002410FF"/>
    <w:rsid w:val="0024126B"/>
    <w:rsid w:val="002415AA"/>
    <w:rsid w:val="002426F9"/>
    <w:rsid w:val="002435C4"/>
    <w:rsid w:val="00244A00"/>
    <w:rsid w:val="00244B05"/>
    <w:rsid w:val="00245D80"/>
    <w:rsid w:val="002464E5"/>
    <w:rsid w:val="002466AF"/>
    <w:rsid w:val="002467A7"/>
    <w:rsid w:val="002468F7"/>
    <w:rsid w:val="00246EC9"/>
    <w:rsid w:val="00247067"/>
    <w:rsid w:val="002500FE"/>
    <w:rsid w:val="0025110D"/>
    <w:rsid w:val="00251BD3"/>
    <w:rsid w:val="00251E48"/>
    <w:rsid w:val="002526D6"/>
    <w:rsid w:val="00252999"/>
    <w:rsid w:val="00252AE1"/>
    <w:rsid w:val="00254966"/>
    <w:rsid w:val="00254980"/>
    <w:rsid w:val="00254A2A"/>
    <w:rsid w:val="00254A4F"/>
    <w:rsid w:val="00255C01"/>
    <w:rsid w:val="00256BC8"/>
    <w:rsid w:val="00256EF8"/>
    <w:rsid w:val="002578C6"/>
    <w:rsid w:val="002601CF"/>
    <w:rsid w:val="00260C3F"/>
    <w:rsid w:val="00261379"/>
    <w:rsid w:val="002628BC"/>
    <w:rsid w:val="00262B85"/>
    <w:rsid w:val="002632DD"/>
    <w:rsid w:val="002633E5"/>
    <w:rsid w:val="00263EAA"/>
    <w:rsid w:val="0026410D"/>
    <w:rsid w:val="0026529B"/>
    <w:rsid w:val="00265355"/>
    <w:rsid w:val="0026572F"/>
    <w:rsid w:val="00266D87"/>
    <w:rsid w:val="00267E79"/>
    <w:rsid w:val="00270243"/>
    <w:rsid w:val="00270A2E"/>
    <w:rsid w:val="00270FCD"/>
    <w:rsid w:val="00271B58"/>
    <w:rsid w:val="002731AD"/>
    <w:rsid w:val="002731D4"/>
    <w:rsid w:val="002732CC"/>
    <w:rsid w:val="002733EE"/>
    <w:rsid w:val="00273E12"/>
    <w:rsid w:val="00273FFE"/>
    <w:rsid w:val="002741CE"/>
    <w:rsid w:val="0027445D"/>
    <w:rsid w:val="00274AA9"/>
    <w:rsid w:val="002768F6"/>
    <w:rsid w:val="00277AF8"/>
    <w:rsid w:val="00277B47"/>
    <w:rsid w:val="00277DF4"/>
    <w:rsid w:val="002812E1"/>
    <w:rsid w:val="0028134A"/>
    <w:rsid w:val="00281A13"/>
    <w:rsid w:val="00281AA7"/>
    <w:rsid w:val="00281B06"/>
    <w:rsid w:val="00281D80"/>
    <w:rsid w:val="00282105"/>
    <w:rsid w:val="002821D8"/>
    <w:rsid w:val="002825D2"/>
    <w:rsid w:val="0028299E"/>
    <w:rsid w:val="00282CD9"/>
    <w:rsid w:val="00283E7E"/>
    <w:rsid w:val="002843B8"/>
    <w:rsid w:val="00284B8F"/>
    <w:rsid w:val="00284CAA"/>
    <w:rsid w:val="00284F0F"/>
    <w:rsid w:val="00285734"/>
    <w:rsid w:val="00286106"/>
    <w:rsid w:val="00286222"/>
    <w:rsid w:val="00286E1B"/>
    <w:rsid w:val="002871DD"/>
    <w:rsid w:val="0028726B"/>
    <w:rsid w:val="00287528"/>
    <w:rsid w:val="00287681"/>
    <w:rsid w:val="00290838"/>
    <w:rsid w:val="00290FA1"/>
    <w:rsid w:val="00291728"/>
    <w:rsid w:val="002918C0"/>
    <w:rsid w:val="00292D0A"/>
    <w:rsid w:val="00292FC8"/>
    <w:rsid w:val="00293058"/>
    <w:rsid w:val="00293854"/>
    <w:rsid w:val="0029534C"/>
    <w:rsid w:val="00295963"/>
    <w:rsid w:val="0029644C"/>
    <w:rsid w:val="002970F8"/>
    <w:rsid w:val="0029710E"/>
    <w:rsid w:val="00297890"/>
    <w:rsid w:val="002A0683"/>
    <w:rsid w:val="002A06A0"/>
    <w:rsid w:val="002A10E7"/>
    <w:rsid w:val="002A25E9"/>
    <w:rsid w:val="002A2952"/>
    <w:rsid w:val="002A347F"/>
    <w:rsid w:val="002A4780"/>
    <w:rsid w:val="002A48BF"/>
    <w:rsid w:val="002A59B5"/>
    <w:rsid w:val="002A5AF2"/>
    <w:rsid w:val="002A5FE2"/>
    <w:rsid w:val="002A6295"/>
    <w:rsid w:val="002A6476"/>
    <w:rsid w:val="002A672A"/>
    <w:rsid w:val="002A67B1"/>
    <w:rsid w:val="002A6B0D"/>
    <w:rsid w:val="002A7965"/>
    <w:rsid w:val="002B0597"/>
    <w:rsid w:val="002B10C3"/>
    <w:rsid w:val="002B32DE"/>
    <w:rsid w:val="002B3B05"/>
    <w:rsid w:val="002B5094"/>
    <w:rsid w:val="002B562D"/>
    <w:rsid w:val="002B7036"/>
    <w:rsid w:val="002C2546"/>
    <w:rsid w:val="002C2938"/>
    <w:rsid w:val="002C353B"/>
    <w:rsid w:val="002C3C4A"/>
    <w:rsid w:val="002C40A4"/>
    <w:rsid w:val="002C4207"/>
    <w:rsid w:val="002C4831"/>
    <w:rsid w:val="002C4DFE"/>
    <w:rsid w:val="002C604B"/>
    <w:rsid w:val="002C6B33"/>
    <w:rsid w:val="002C6F40"/>
    <w:rsid w:val="002C6FC4"/>
    <w:rsid w:val="002D1019"/>
    <w:rsid w:val="002D1245"/>
    <w:rsid w:val="002D2232"/>
    <w:rsid w:val="002D27F7"/>
    <w:rsid w:val="002D3939"/>
    <w:rsid w:val="002D57B9"/>
    <w:rsid w:val="002D6043"/>
    <w:rsid w:val="002D6790"/>
    <w:rsid w:val="002D733C"/>
    <w:rsid w:val="002E032F"/>
    <w:rsid w:val="002E064F"/>
    <w:rsid w:val="002E0B13"/>
    <w:rsid w:val="002E0E61"/>
    <w:rsid w:val="002E1957"/>
    <w:rsid w:val="002E1CB8"/>
    <w:rsid w:val="002E1D17"/>
    <w:rsid w:val="002E20F6"/>
    <w:rsid w:val="002E2967"/>
    <w:rsid w:val="002E4646"/>
    <w:rsid w:val="002E4B74"/>
    <w:rsid w:val="002E58EB"/>
    <w:rsid w:val="002E5916"/>
    <w:rsid w:val="002E7C5B"/>
    <w:rsid w:val="002F0B63"/>
    <w:rsid w:val="002F1A30"/>
    <w:rsid w:val="002F1C13"/>
    <w:rsid w:val="002F29EA"/>
    <w:rsid w:val="002F2B4A"/>
    <w:rsid w:val="002F3036"/>
    <w:rsid w:val="002F30EF"/>
    <w:rsid w:val="002F3727"/>
    <w:rsid w:val="002F37D0"/>
    <w:rsid w:val="002F3C32"/>
    <w:rsid w:val="002F43C0"/>
    <w:rsid w:val="002F50C7"/>
    <w:rsid w:val="002F5105"/>
    <w:rsid w:val="002F54D0"/>
    <w:rsid w:val="002F6196"/>
    <w:rsid w:val="002F7972"/>
    <w:rsid w:val="002F7D81"/>
    <w:rsid w:val="00300B1F"/>
    <w:rsid w:val="003012B7"/>
    <w:rsid w:val="00301394"/>
    <w:rsid w:val="00301BDF"/>
    <w:rsid w:val="003023B9"/>
    <w:rsid w:val="00303558"/>
    <w:rsid w:val="00303CE9"/>
    <w:rsid w:val="00304820"/>
    <w:rsid w:val="00304CBB"/>
    <w:rsid w:val="003052F4"/>
    <w:rsid w:val="00305EEA"/>
    <w:rsid w:val="00306AC5"/>
    <w:rsid w:val="00307E50"/>
    <w:rsid w:val="003103F9"/>
    <w:rsid w:val="00310E71"/>
    <w:rsid w:val="00311780"/>
    <w:rsid w:val="003122D4"/>
    <w:rsid w:val="00312E0D"/>
    <w:rsid w:val="003133F1"/>
    <w:rsid w:val="00313A04"/>
    <w:rsid w:val="00313FAD"/>
    <w:rsid w:val="003144A1"/>
    <w:rsid w:val="00315509"/>
    <w:rsid w:val="00315A76"/>
    <w:rsid w:val="00315A9D"/>
    <w:rsid w:val="00315BD7"/>
    <w:rsid w:val="0031605B"/>
    <w:rsid w:val="003160ED"/>
    <w:rsid w:val="003164A4"/>
    <w:rsid w:val="003166E1"/>
    <w:rsid w:val="00316A36"/>
    <w:rsid w:val="00316A66"/>
    <w:rsid w:val="00316F2B"/>
    <w:rsid w:val="00317166"/>
    <w:rsid w:val="003175EB"/>
    <w:rsid w:val="00317799"/>
    <w:rsid w:val="0032028B"/>
    <w:rsid w:val="00320DF7"/>
    <w:rsid w:val="00320EF5"/>
    <w:rsid w:val="0032108B"/>
    <w:rsid w:val="00321B9F"/>
    <w:rsid w:val="00321D27"/>
    <w:rsid w:val="003226A8"/>
    <w:rsid w:val="0032276A"/>
    <w:rsid w:val="0032299C"/>
    <w:rsid w:val="00324A5C"/>
    <w:rsid w:val="003261CD"/>
    <w:rsid w:val="00326A36"/>
    <w:rsid w:val="00327B3B"/>
    <w:rsid w:val="00327C8A"/>
    <w:rsid w:val="00330613"/>
    <w:rsid w:val="00331837"/>
    <w:rsid w:val="0033196C"/>
    <w:rsid w:val="00332759"/>
    <w:rsid w:val="00332822"/>
    <w:rsid w:val="003329A7"/>
    <w:rsid w:val="00333947"/>
    <w:rsid w:val="00335163"/>
    <w:rsid w:val="003352C9"/>
    <w:rsid w:val="0033530C"/>
    <w:rsid w:val="00336882"/>
    <w:rsid w:val="0033783E"/>
    <w:rsid w:val="00340620"/>
    <w:rsid w:val="003406D6"/>
    <w:rsid w:val="003407D0"/>
    <w:rsid w:val="00340C82"/>
    <w:rsid w:val="00341098"/>
    <w:rsid w:val="00341EC4"/>
    <w:rsid w:val="00343316"/>
    <w:rsid w:val="00343C52"/>
    <w:rsid w:val="003445A2"/>
    <w:rsid w:val="00345338"/>
    <w:rsid w:val="00346C0D"/>
    <w:rsid w:val="00347FB5"/>
    <w:rsid w:val="0035064D"/>
    <w:rsid w:val="00350D5F"/>
    <w:rsid w:val="00350FE6"/>
    <w:rsid w:val="0035166C"/>
    <w:rsid w:val="0035197E"/>
    <w:rsid w:val="00351B26"/>
    <w:rsid w:val="0035318B"/>
    <w:rsid w:val="003537C4"/>
    <w:rsid w:val="00353D66"/>
    <w:rsid w:val="00354511"/>
    <w:rsid w:val="00354B13"/>
    <w:rsid w:val="00354F0E"/>
    <w:rsid w:val="00355169"/>
    <w:rsid w:val="00355E97"/>
    <w:rsid w:val="00356DBB"/>
    <w:rsid w:val="00357AC7"/>
    <w:rsid w:val="00360203"/>
    <w:rsid w:val="003606C2"/>
    <w:rsid w:val="0036090D"/>
    <w:rsid w:val="00360941"/>
    <w:rsid w:val="00360B95"/>
    <w:rsid w:val="00361527"/>
    <w:rsid w:val="003621F2"/>
    <w:rsid w:val="00362BC3"/>
    <w:rsid w:val="00363610"/>
    <w:rsid w:val="003638E9"/>
    <w:rsid w:val="00365612"/>
    <w:rsid w:val="003656D9"/>
    <w:rsid w:val="00366F28"/>
    <w:rsid w:val="00367A19"/>
    <w:rsid w:val="003716FE"/>
    <w:rsid w:val="00372E12"/>
    <w:rsid w:val="00373441"/>
    <w:rsid w:val="003745D3"/>
    <w:rsid w:val="00375480"/>
    <w:rsid w:val="00375858"/>
    <w:rsid w:val="0037589A"/>
    <w:rsid w:val="00375E9C"/>
    <w:rsid w:val="00376234"/>
    <w:rsid w:val="003769D2"/>
    <w:rsid w:val="00376C21"/>
    <w:rsid w:val="00376C22"/>
    <w:rsid w:val="00377227"/>
    <w:rsid w:val="00380939"/>
    <w:rsid w:val="003814FD"/>
    <w:rsid w:val="00381737"/>
    <w:rsid w:val="00381AA1"/>
    <w:rsid w:val="003826BD"/>
    <w:rsid w:val="003830E3"/>
    <w:rsid w:val="003833BB"/>
    <w:rsid w:val="003834AE"/>
    <w:rsid w:val="00383C53"/>
    <w:rsid w:val="00383D62"/>
    <w:rsid w:val="003841A3"/>
    <w:rsid w:val="00385162"/>
    <w:rsid w:val="003854D7"/>
    <w:rsid w:val="00385F8D"/>
    <w:rsid w:val="00386D55"/>
    <w:rsid w:val="00387402"/>
    <w:rsid w:val="00387C6A"/>
    <w:rsid w:val="0039013B"/>
    <w:rsid w:val="003902F0"/>
    <w:rsid w:val="00390ACE"/>
    <w:rsid w:val="00390CD0"/>
    <w:rsid w:val="00390D18"/>
    <w:rsid w:val="00390EDD"/>
    <w:rsid w:val="00391EE6"/>
    <w:rsid w:val="00392137"/>
    <w:rsid w:val="00392F23"/>
    <w:rsid w:val="00393060"/>
    <w:rsid w:val="00393576"/>
    <w:rsid w:val="00393DF7"/>
    <w:rsid w:val="0039590F"/>
    <w:rsid w:val="00395A5A"/>
    <w:rsid w:val="00395A90"/>
    <w:rsid w:val="00397662"/>
    <w:rsid w:val="003A031B"/>
    <w:rsid w:val="003A0540"/>
    <w:rsid w:val="003A0F0F"/>
    <w:rsid w:val="003A1C97"/>
    <w:rsid w:val="003A2391"/>
    <w:rsid w:val="003A2D63"/>
    <w:rsid w:val="003A300F"/>
    <w:rsid w:val="003A600F"/>
    <w:rsid w:val="003A60D4"/>
    <w:rsid w:val="003A6526"/>
    <w:rsid w:val="003A6D37"/>
    <w:rsid w:val="003A70E9"/>
    <w:rsid w:val="003A754D"/>
    <w:rsid w:val="003A7754"/>
    <w:rsid w:val="003A7D5C"/>
    <w:rsid w:val="003A7F91"/>
    <w:rsid w:val="003B02DE"/>
    <w:rsid w:val="003B16F2"/>
    <w:rsid w:val="003B21E9"/>
    <w:rsid w:val="003B34B5"/>
    <w:rsid w:val="003B3855"/>
    <w:rsid w:val="003B3D64"/>
    <w:rsid w:val="003B4528"/>
    <w:rsid w:val="003B4C9F"/>
    <w:rsid w:val="003B58F6"/>
    <w:rsid w:val="003B6074"/>
    <w:rsid w:val="003B6481"/>
    <w:rsid w:val="003B6ED9"/>
    <w:rsid w:val="003B70B0"/>
    <w:rsid w:val="003C08AE"/>
    <w:rsid w:val="003C1335"/>
    <w:rsid w:val="003C141D"/>
    <w:rsid w:val="003C1B00"/>
    <w:rsid w:val="003C2292"/>
    <w:rsid w:val="003C28D7"/>
    <w:rsid w:val="003C3893"/>
    <w:rsid w:val="003C3AC3"/>
    <w:rsid w:val="003C42A7"/>
    <w:rsid w:val="003C4435"/>
    <w:rsid w:val="003C6043"/>
    <w:rsid w:val="003C673F"/>
    <w:rsid w:val="003C6F6D"/>
    <w:rsid w:val="003C6F7C"/>
    <w:rsid w:val="003D0383"/>
    <w:rsid w:val="003D167B"/>
    <w:rsid w:val="003D26B1"/>
    <w:rsid w:val="003D48D6"/>
    <w:rsid w:val="003D4EB6"/>
    <w:rsid w:val="003D5367"/>
    <w:rsid w:val="003D595F"/>
    <w:rsid w:val="003D607F"/>
    <w:rsid w:val="003D69C5"/>
    <w:rsid w:val="003D6EEF"/>
    <w:rsid w:val="003D7536"/>
    <w:rsid w:val="003D7770"/>
    <w:rsid w:val="003E03CA"/>
    <w:rsid w:val="003E149B"/>
    <w:rsid w:val="003E1802"/>
    <w:rsid w:val="003E1CCE"/>
    <w:rsid w:val="003E1FBF"/>
    <w:rsid w:val="003E1FF7"/>
    <w:rsid w:val="003E4475"/>
    <w:rsid w:val="003E4814"/>
    <w:rsid w:val="003E4AF4"/>
    <w:rsid w:val="003E5A7B"/>
    <w:rsid w:val="003E5E2B"/>
    <w:rsid w:val="003E7433"/>
    <w:rsid w:val="003F0152"/>
    <w:rsid w:val="003F0DD3"/>
    <w:rsid w:val="003F1EE6"/>
    <w:rsid w:val="003F2182"/>
    <w:rsid w:val="003F256A"/>
    <w:rsid w:val="003F3A4F"/>
    <w:rsid w:val="003F3F05"/>
    <w:rsid w:val="003F5498"/>
    <w:rsid w:val="003F6B58"/>
    <w:rsid w:val="003F75EC"/>
    <w:rsid w:val="003F7B61"/>
    <w:rsid w:val="00401898"/>
    <w:rsid w:val="00401D84"/>
    <w:rsid w:val="00402671"/>
    <w:rsid w:val="004028C2"/>
    <w:rsid w:val="0040397D"/>
    <w:rsid w:val="004054D9"/>
    <w:rsid w:val="00405EBA"/>
    <w:rsid w:val="00406372"/>
    <w:rsid w:val="00407176"/>
    <w:rsid w:val="00407273"/>
    <w:rsid w:val="0040753C"/>
    <w:rsid w:val="0041028D"/>
    <w:rsid w:val="004108CA"/>
    <w:rsid w:val="00410923"/>
    <w:rsid w:val="00410DCE"/>
    <w:rsid w:val="004122EE"/>
    <w:rsid w:val="0041284B"/>
    <w:rsid w:val="00412CAE"/>
    <w:rsid w:val="004139A0"/>
    <w:rsid w:val="00413DAF"/>
    <w:rsid w:val="00414CC5"/>
    <w:rsid w:val="004150E5"/>
    <w:rsid w:val="004152E7"/>
    <w:rsid w:val="004153B2"/>
    <w:rsid w:val="004153F3"/>
    <w:rsid w:val="00415703"/>
    <w:rsid w:val="004157B1"/>
    <w:rsid w:val="00416890"/>
    <w:rsid w:val="00420484"/>
    <w:rsid w:val="00420894"/>
    <w:rsid w:val="00422168"/>
    <w:rsid w:val="00422BC7"/>
    <w:rsid w:val="00422EE0"/>
    <w:rsid w:val="00423A10"/>
    <w:rsid w:val="00423E9E"/>
    <w:rsid w:val="00425A41"/>
    <w:rsid w:val="00425EF1"/>
    <w:rsid w:val="0042663A"/>
    <w:rsid w:val="00426B7E"/>
    <w:rsid w:val="00427CCF"/>
    <w:rsid w:val="00430211"/>
    <w:rsid w:val="00430983"/>
    <w:rsid w:val="004324C5"/>
    <w:rsid w:val="00432B67"/>
    <w:rsid w:val="00432CA0"/>
    <w:rsid w:val="00433018"/>
    <w:rsid w:val="0043390E"/>
    <w:rsid w:val="00434981"/>
    <w:rsid w:val="00434E65"/>
    <w:rsid w:val="00434F65"/>
    <w:rsid w:val="0043578C"/>
    <w:rsid w:val="004364C6"/>
    <w:rsid w:val="0043700C"/>
    <w:rsid w:val="00437DA9"/>
    <w:rsid w:val="004409E3"/>
    <w:rsid w:val="00440A60"/>
    <w:rsid w:val="00441ACC"/>
    <w:rsid w:val="00441D62"/>
    <w:rsid w:val="00441FD3"/>
    <w:rsid w:val="0044203C"/>
    <w:rsid w:val="00443535"/>
    <w:rsid w:val="0044364C"/>
    <w:rsid w:val="00443956"/>
    <w:rsid w:val="00443D9F"/>
    <w:rsid w:val="00443F7F"/>
    <w:rsid w:val="00444171"/>
    <w:rsid w:val="00445C7B"/>
    <w:rsid w:val="0044614D"/>
    <w:rsid w:val="00447626"/>
    <w:rsid w:val="00447D9F"/>
    <w:rsid w:val="00447FA1"/>
    <w:rsid w:val="00451284"/>
    <w:rsid w:val="00451A87"/>
    <w:rsid w:val="00452501"/>
    <w:rsid w:val="004533ED"/>
    <w:rsid w:val="00455668"/>
    <w:rsid w:val="004556B1"/>
    <w:rsid w:val="00455817"/>
    <w:rsid w:val="004559FD"/>
    <w:rsid w:val="00455AF7"/>
    <w:rsid w:val="00455BEC"/>
    <w:rsid w:val="00457014"/>
    <w:rsid w:val="00460277"/>
    <w:rsid w:val="00460485"/>
    <w:rsid w:val="00460D8A"/>
    <w:rsid w:val="004618A7"/>
    <w:rsid w:val="004636CF"/>
    <w:rsid w:val="00463AB6"/>
    <w:rsid w:val="00464916"/>
    <w:rsid w:val="0046554A"/>
    <w:rsid w:val="00465E34"/>
    <w:rsid w:val="00466116"/>
    <w:rsid w:val="0046741C"/>
    <w:rsid w:val="004675AB"/>
    <w:rsid w:val="00467DF6"/>
    <w:rsid w:val="00470082"/>
    <w:rsid w:val="00470256"/>
    <w:rsid w:val="00471F23"/>
    <w:rsid w:val="0047218C"/>
    <w:rsid w:val="0047346C"/>
    <w:rsid w:val="0047366A"/>
    <w:rsid w:val="004749A6"/>
    <w:rsid w:val="00475406"/>
    <w:rsid w:val="00475CF5"/>
    <w:rsid w:val="00475F4C"/>
    <w:rsid w:val="0047631F"/>
    <w:rsid w:val="00476783"/>
    <w:rsid w:val="004767AB"/>
    <w:rsid w:val="004772E5"/>
    <w:rsid w:val="004779AB"/>
    <w:rsid w:val="00477C61"/>
    <w:rsid w:val="00480E69"/>
    <w:rsid w:val="00482757"/>
    <w:rsid w:val="00482A6A"/>
    <w:rsid w:val="00482D65"/>
    <w:rsid w:val="00483173"/>
    <w:rsid w:val="004849CB"/>
    <w:rsid w:val="00485324"/>
    <w:rsid w:val="004857D5"/>
    <w:rsid w:val="00485BF8"/>
    <w:rsid w:val="00486700"/>
    <w:rsid w:val="00486AF3"/>
    <w:rsid w:val="00486DA6"/>
    <w:rsid w:val="00486F8A"/>
    <w:rsid w:val="0049039E"/>
    <w:rsid w:val="00490957"/>
    <w:rsid w:val="004909A4"/>
    <w:rsid w:val="00490E46"/>
    <w:rsid w:val="0049230C"/>
    <w:rsid w:val="0049240D"/>
    <w:rsid w:val="00492E9B"/>
    <w:rsid w:val="00493D51"/>
    <w:rsid w:val="00494594"/>
    <w:rsid w:val="00495A67"/>
    <w:rsid w:val="004963B3"/>
    <w:rsid w:val="004973B9"/>
    <w:rsid w:val="004974C3"/>
    <w:rsid w:val="0049793C"/>
    <w:rsid w:val="004A15DD"/>
    <w:rsid w:val="004A44F8"/>
    <w:rsid w:val="004A46D3"/>
    <w:rsid w:val="004A46DC"/>
    <w:rsid w:val="004A55C1"/>
    <w:rsid w:val="004A5881"/>
    <w:rsid w:val="004A5D8F"/>
    <w:rsid w:val="004A655F"/>
    <w:rsid w:val="004A66EE"/>
    <w:rsid w:val="004A6AA0"/>
    <w:rsid w:val="004A78E2"/>
    <w:rsid w:val="004A7BBF"/>
    <w:rsid w:val="004B0782"/>
    <w:rsid w:val="004B0F84"/>
    <w:rsid w:val="004B1EC8"/>
    <w:rsid w:val="004B27B0"/>
    <w:rsid w:val="004B3694"/>
    <w:rsid w:val="004B3A2A"/>
    <w:rsid w:val="004B3A6D"/>
    <w:rsid w:val="004B3E72"/>
    <w:rsid w:val="004B4921"/>
    <w:rsid w:val="004B57A8"/>
    <w:rsid w:val="004B77CE"/>
    <w:rsid w:val="004B7B3A"/>
    <w:rsid w:val="004B7D4D"/>
    <w:rsid w:val="004C0550"/>
    <w:rsid w:val="004C1D27"/>
    <w:rsid w:val="004C1DBC"/>
    <w:rsid w:val="004C21AE"/>
    <w:rsid w:val="004C2CE6"/>
    <w:rsid w:val="004C35D2"/>
    <w:rsid w:val="004C4620"/>
    <w:rsid w:val="004C6430"/>
    <w:rsid w:val="004C6CE4"/>
    <w:rsid w:val="004C72B8"/>
    <w:rsid w:val="004C7720"/>
    <w:rsid w:val="004C7832"/>
    <w:rsid w:val="004D003A"/>
    <w:rsid w:val="004D0E93"/>
    <w:rsid w:val="004D0EFF"/>
    <w:rsid w:val="004D246C"/>
    <w:rsid w:val="004D3B51"/>
    <w:rsid w:val="004D4AA1"/>
    <w:rsid w:val="004D5B54"/>
    <w:rsid w:val="004D5DDD"/>
    <w:rsid w:val="004D6195"/>
    <w:rsid w:val="004D669B"/>
    <w:rsid w:val="004D6999"/>
    <w:rsid w:val="004D7DC9"/>
    <w:rsid w:val="004E0357"/>
    <w:rsid w:val="004E03A3"/>
    <w:rsid w:val="004E0524"/>
    <w:rsid w:val="004E0930"/>
    <w:rsid w:val="004E0CDC"/>
    <w:rsid w:val="004E0EE7"/>
    <w:rsid w:val="004E1BC8"/>
    <w:rsid w:val="004E21E9"/>
    <w:rsid w:val="004E2B62"/>
    <w:rsid w:val="004E2BF7"/>
    <w:rsid w:val="004E2E8E"/>
    <w:rsid w:val="004E333D"/>
    <w:rsid w:val="004E4A6E"/>
    <w:rsid w:val="004E4F86"/>
    <w:rsid w:val="004E503F"/>
    <w:rsid w:val="004E5F06"/>
    <w:rsid w:val="004E67CC"/>
    <w:rsid w:val="004E696F"/>
    <w:rsid w:val="004E721C"/>
    <w:rsid w:val="004E759D"/>
    <w:rsid w:val="004F062F"/>
    <w:rsid w:val="004F1246"/>
    <w:rsid w:val="004F273E"/>
    <w:rsid w:val="004F2FDD"/>
    <w:rsid w:val="004F3A19"/>
    <w:rsid w:val="004F42C1"/>
    <w:rsid w:val="004F480E"/>
    <w:rsid w:val="004F502D"/>
    <w:rsid w:val="004F627C"/>
    <w:rsid w:val="004F6BB7"/>
    <w:rsid w:val="004F73BF"/>
    <w:rsid w:val="00500A47"/>
    <w:rsid w:val="00500FCE"/>
    <w:rsid w:val="005022A4"/>
    <w:rsid w:val="005024E8"/>
    <w:rsid w:val="00502A05"/>
    <w:rsid w:val="00502D73"/>
    <w:rsid w:val="00503A08"/>
    <w:rsid w:val="00503F4D"/>
    <w:rsid w:val="00504F6C"/>
    <w:rsid w:val="005051AB"/>
    <w:rsid w:val="0050570A"/>
    <w:rsid w:val="00505755"/>
    <w:rsid w:val="005057C5"/>
    <w:rsid w:val="00505C8E"/>
    <w:rsid w:val="0050678E"/>
    <w:rsid w:val="00510B56"/>
    <w:rsid w:val="00510F94"/>
    <w:rsid w:val="00510FDC"/>
    <w:rsid w:val="00512516"/>
    <w:rsid w:val="005126CA"/>
    <w:rsid w:val="0051276A"/>
    <w:rsid w:val="005133C6"/>
    <w:rsid w:val="00514CAA"/>
    <w:rsid w:val="005202EE"/>
    <w:rsid w:val="00521CB1"/>
    <w:rsid w:val="005222EA"/>
    <w:rsid w:val="00522E7B"/>
    <w:rsid w:val="00523290"/>
    <w:rsid w:val="00523421"/>
    <w:rsid w:val="00523A34"/>
    <w:rsid w:val="00525973"/>
    <w:rsid w:val="005259A1"/>
    <w:rsid w:val="00525CAD"/>
    <w:rsid w:val="005311B9"/>
    <w:rsid w:val="005317D4"/>
    <w:rsid w:val="005318F2"/>
    <w:rsid w:val="00531A0D"/>
    <w:rsid w:val="005321E8"/>
    <w:rsid w:val="00532572"/>
    <w:rsid w:val="00532BB5"/>
    <w:rsid w:val="005339CA"/>
    <w:rsid w:val="005345E7"/>
    <w:rsid w:val="00534F4A"/>
    <w:rsid w:val="00536125"/>
    <w:rsid w:val="00536810"/>
    <w:rsid w:val="005369DA"/>
    <w:rsid w:val="00536E1C"/>
    <w:rsid w:val="005400B4"/>
    <w:rsid w:val="0054020A"/>
    <w:rsid w:val="005406DF"/>
    <w:rsid w:val="005414DD"/>
    <w:rsid w:val="0054164A"/>
    <w:rsid w:val="00541F9B"/>
    <w:rsid w:val="00542627"/>
    <w:rsid w:val="00543282"/>
    <w:rsid w:val="00543B09"/>
    <w:rsid w:val="00543F5A"/>
    <w:rsid w:val="00544598"/>
    <w:rsid w:val="005452B1"/>
    <w:rsid w:val="005465B9"/>
    <w:rsid w:val="0054760B"/>
    <w:rsid w:val="0055191B"/>
    <w:rsid w:val="005519FF"/>
    <w:rsid w:val="00551A13"/>
    <w:rsid w:val="00552540"/>
    <w:rsid w:val="005544E0"/>
    <w:rsid w:val="005555C4"/>
    <w:rsid w:val="00556731"/>
    <w:rsid w:val="00556CA9"/>
    <w:rsid w:val="00557233"/>
    <w:rsid w:val="0056028A"/>
    <w:rsid w:val="00560636"/>
    <w:rsid w:val="0056075C"/>
    <w:rsid w:val="00560DEC"/>
    <w:rsid w:val="00562118"/>
    <w:rsid w:val="00562770"/>
    <w:rsid w:val="0056319F"/>
    <w:rsid w:val="00563F94"/>
    <w:rsid w:val="00564461"/>
    <w:rsid w:val="005647E8"/>
    <w:rsid w:val="00564FAB"/>
    <w:rsid w:val="0056604B"/>
    <w:rsid w:val="00566885"/>
    <w:rsid w:val="00566DB4"/>
    <w:rsid w:val="00566F1F"/>
    <w:rsid w:val="00567A9F"/>
    <w:rsid w:val="005708EF"/>
    <w:rsid w:val="00570AF0"/>
    <w:rsid w:val="0057111B"/>
    <w:rsid w:val="005713EF"/>
    <w:rsid w:val="00571E20"/>
    <w:rsid w:val="00572D6D"/>
    <w:rsid w:val="00572D8D"/>
    <w:rsid w:val="00573176"/>
    <w:rsid w:val="0057350C"/>
    <w:rsid w:val="00573789"/>
    <w:rsid w:val="00573A9B"/>
    <w:rsid w:val="00573EE9"/>
    <w:rsid w:val="00574F7F"/>
    <w:rsid w:val="005753C4"/>
    <w:rsid w:val="00575547"/>
    <w:rsid w:val="005755DA"/>
    <w:rsid w:val="0057687D"/>
    <w:rsid w:val="00576C73"/>
    <w:rsid w:val="00577E1F"/>
    <w:rsid w:val="00582023"/>
    <w:rsid w:val="0058254A"/>
    <w:rsid w:val="00583946"/>
    <w:rsid w:val="00584CED"/>
    <w:rsid w:val="00584F17"/>
    <w:rsid w:val="00585376"/>
    <w:rsid w:val="005869BE"/>
    <w:rsid w:val="00586C55"/>
    <w:rsid w:val="00590007"/>
    <w:rsid w:val="005905A2"/>
    <w:rsid w:val="00590655"/>
    <w:rsid w:val="00590B66"/>
    <w:rsid w:val="00590C0F"/>
    <w:rsid w:val="00591BF6"/>
    <w:rsid w:val="005938E7"/>
    <w:rsid w:val="00594539"/>
    <w:rsid w:val="00594A54"/>
    <w:rsid w:val="00594B76"/>
    <w:rsid w:val="00594BB9"/>
    <w:rsid w:val="00595C30"/>
    <w:rsid w:val="00595D8D"/>
    <w:rsid w:val="0059685A"/>
    <w:rsid w:val="005A0FB6"/>
    <w:rsid w:val="005A1CC7"/>
    <w:rsid w:val="005A2333"/>
    <w:rsid w:val="005A2CBB"/>
    <w:rsid w:val="005A2EF6"/>
    <w:rsid w:val="005A3C51"/>
    <w:rsid w:val="005A43D6"/>
    <w:rsid w:val="005A43D7"/>
    <w:rsid w:val="005A468D"/>
    <w:rsid w:val="005A509E"/>
    <w:rsid w:val="005A54D2"/>
    <w:rsid w:val="005A58FB"/>
    <w:rsid w:val="005A591D"/>
    <w:rsid w:val="005A61A6"/>
    <w:rsid w:val="005A6673"/>
    <w:rsid w:val="005A7BEB"/>
    <w:rsid w:val="005A7F34"/>
    <w:rsid w:val="005B07DB"/>
    <w:rsid w:val="005B0905"/>
    <w:rsid w:val="005B1D37"/>
    <w:rsid w:val="005B2ECC"/>
    <w:rsid w:val="005B5B62"/>
    <w:rsid w:val="005B625E"/>
    <w:rsid w:val="005B7F8C"/>
    <w:rsid w:val="005C1EA6"/>
    <w:rsid w:val="005C24FB"/>
    <w:rsid w:val="005C285B"/>
    <w:rsid w:val="005C2CA5"/>
    <w:rsid w:val="005C2EA1"/>
    <w:rsid w:val="005C2FCD"/>
    <w:rsid w:val="005C3B5E"/>
    <w:rsid w:val="005C411A"/>
    <w:rsid w:val="005C4715"/>
    <w:rsid w:val="005C54F4"/>
    <w:rsid w:val="005C6C09"/>
    <w:rsid w:val="005C6E08"/>
    <w:rsid w:val="005C724A"/>
    <w:rsid w:val="005D13B4"/>
    <w:rsid w:val="005D19F9"/>
    <w:rsid w:val="005D20DD"/>
    <w:rsid w:val="005D29D9"/>
    <w:rsid w:val="005D2B15"/>
    <w:rsid w:val="005D3251"/>
    <w:rsid w:val="005D35FF"/>
    <w:rsid w:val="005D3BEC"/>
    <w:rsid w:val="005D42DB"/>
    <w:rsid w:val="005D488C"/>
    <w:rsid w:val="005D54D2"/>
    <w:rsid w:val="005D6264"/>
    <w:rsid w:val="005D7935"/>
    <w:rsid w:val="005E02BC"/>
    <w:rsid w:val="005E10BC"/>
    <w:rsid w:val="005E2711"/>
    <w:rsid w:val="005E3B0F"/>
    <w:rsid w:val="005E3B5F"/>
    <w:rsid w:val="005E4BC3"/>
    <w:rsid w:val="005E4C89"/>
    <w:rsid w:val="005E54E0"/>
    <w:rsid w:val="005E5739"/>
    <w:rsid w:val="005E6F81"/>
    <w:rsid w:val="005E74DB"/>
    <w:rsid w:val="005E7E41"/>
    <w:rsid w:val="005F0407"/>
    <w:rsid w:val="005F0A95"/>
    <w:rsid w:val="005F184A"/>
    <w:rsid w:val="005F1E36"/>
    <w:rsid w:val="005F2705"/>
    <w:rsid w:val="005F2A49"/>
    <w:rsid w:val="005F30DB"/>
    <w:rsid w:val="005F344B"/>
    <w:rsid w:val="005F4626"/>
    <w:rsid w:val="005F4823"/>
    <w:rsid w:val="005F4BE0"/>
    <w:rsid w:val="005F4D62"/>
    <w:rsid w:val="005F4F5C"/>
    <w:rsid w:val="005F59BF"/>
    <w:rsid w:val="005F5B08"/>
    <w:rsid w:val="005F5EE5"/>
    <w:rsid w:val="005F6B99"/>
    <w:rsid w:val="005F731F"/>
    <w:rsid w:val="005F779B"/>
    <w:rsid w:val="005F79C0"/>
    <w:rsid w:val="006004B6"/>
    <w:rsid w:val="00601696"/>
    <w:rsid w:val="00602259"/>
    <w:rsid w:val="00602725"/>
    <w:rsid w:val="00602ABC"/>
    <w:rsid w:val="00602C9B"/>
    <w:rsid w:val="00603D92"/>
    <w:rsid w:val="00603F05"/>
    <w:rsid w:val="00605264"/>
    <w:rsid w:val="00605A09"/>
    <w:rsid w:val="00606401"/>
    <w:rsid w:val="00606AB7"/>
    <w:rsid w:val="00606CB3"/>
    <w:rsid w:val="00607032"/>
    <w:rsid w:val="006073BB"/>
    <w:rsid w:val="00607914"/>
    <w:rsid w:val="00610734"/>
    <w:rsid w:val="006124E7"/>
    <w:rsid w:val="006127DF"/>
    <w:rsid w:val="0061286E"/>
    <w:rsid w:val="00613A2E"/>
    <w:rsid w:val="00613DA8"/>
    <w:rsid w:val="0061408B"/>
    <w:rsid w:val="006140AF"/>
    <w:rsid w:val="0061481A"/>
    <w:rsid w:val="006154AC"/>
    <w:rsid w:val="00616F21"/>
    <w:rsid w:val="0062193F"/>
    <w:rsid w:val="00621E55"/>
    <w:rsid w:val="006220AA"/>
    <w:rsid w:val="00622E7E"/>
    <w:rsid w:val="00622ECA"/>
    <w:rsid w:val="0062304A"/>
    <w:rsid w:val="00623E8F"/>
    <w:rsid w:val="00624551"/>
    <w:rsid w:val="0062489B"/>
    <w:rsid w:val="00626453"/>
    <w:rsid w:val="00631B51"/>
    <w:rsid w:val="00632336"/>
    <w:rsid w:val="00632406"/>
    <w:rsid w:val="006338AF"/>
    <w:rsid w:val="0063436C"/>
    <w:rsid w:val="006345D4"/>
    <w:rsid w:val="0063482B"/>
    <w:rsid w:val="00634B00"/>
    <w:rsid w:val="006353B3"/>
    <w:rsid w:val="0063613F"/>
    <w:rsid w:val="00636B8A"/>
    <w:rsid w:val="00637AD9"/>
    <w:rsid w:val="00637F16"/>
    <w:rsid w:val="0064083B"/>
    <w:rsid w:val="006410B2"/>
    <w:rsid w:val="00641B30"/>
    <w:rsid w:val="00641BEC"/>
    <w:rsid w:val="006425B1"/>
    <w:rsid w:val="00642B0F"/>
    <w:rsid w:val="00642D4B"/>
    <w:rsid w:val="006438DD"/>
    <w:rsid w:val="006449B0"/>
    <w:rsid w:val="00644AC7"/>
    <w:rsid w:val="006454FC"/>
    <w:rsid w:val="00645EBE"/>
    <w:rsid w:val="00646D25"/>
    <w:rsid w:val="0064758F"/>
    <w:rsid w:val="00647630"/>
    <w:rsid w:val="0065061C"/>
    <w:rsid w:val="0065081F"/>
    <w:rsid w:val="00650F5B"/>
    <w:rsid w:val="0065104E"/>
    <w:rsid w:val="00651934"/>
    <w:rsid w:val="00651942"/>
    <w:rsid w:val="00653AF0"/>
    <w:rsid w:val="00654EAD"/>
    <w:rsid w:val="00655022"/>
    <w:rsid w:val="00655087"/>
    <w:rsid w:val="006552A9"/>
    <w:rsid w:val="00655773"/>
    <w:rsid w:val="0065621D"/>
    <w:rsid w:val="006567A8"/>
    <w:rsid w:val="0066236D"/>
    <w:rsid w:val="00662917"/>
    <w:rsid w:val="006632CF"/>
    <w:rsid w:val="006647F8"/>
    <w:rsid w:val="006656E5"/>
    <w:rsid w:val="00666FE5"/>
    <w:rsid w:val="00667229"/>
    <w:rsid w:val="00670107"/>
    <w:rsid w:val="006710A7"/>
    <w:rsid w:val="00672197"/>
    <w:rsid w:val="006725DE"/>
    <w:rsid w:val="006731B4"/>
    <w:rsid w:val="0067360D"/>
    <w:rsid w:val="00674100"/>
    <w:rsid w:val="00674EF4"/>
    <w:rsid w:val="00675739"/>
    <w:rsid w:val="00675D97"/>
    <w:rsid w:val="006776D7"/>
    <w:rsid w:val="00677BAE"/>
    <w:rsid w:val="00680B76"/>
    <w:rsid w:val="0068121F"/>
    <w:rsid w:val="00681840"/>
    <w:rsid w:val="00681ACA"/>
    <w:rsid w:val="00681F2D"/>
    <w:rsid w:val="00682353"/>
    <w:rsid w:val="006825A4"/>
    <w:rsid w:val="006825EA"/>
    <w:rsid w:val="00684332"/>
    <w:rsid w:val="00685A03"/>
    <w:rsid w:val="0068684F"/>
    <w:rsid w:val="00686EC6"/>
    <w:rsid w:val="00691F6A"/>
    <w:rsid w:val="0069221D"/>
    <w:rsid w:val="00692485"/>
    <w:rsid w:val="006927E4"/>
    <w:rsid w:val="00694147"/>
    <w:rsid w:val="00694DE1"/>
    <w:rsid w:val="0069798D"/>
    <w:rsid w:val="00697BBC"/>
    <w:rsid w:val="006A1C86"/>
    <w:rsid w:val="006A27CA"/>
    <w:rsid w:val="006A28FD"/>
    <w:rsid w:val="006A2AF3"/>
    <w:rsid w:val="006A3CF8"/>
    <w:rsid w:val="006A45E4"/>
    <w:rsid w:val="006A514A"/>
    <w:rsid w:val="006A537F"/>
    <w:rsid w:val="006A5482"/>
    <w:rsid w:val="006A61E0"/>
    <w:rsid w:val="006A65AA"/>
    <w:rsid w:val="006A670F"/>
    <w:rsid w:val="006A6BC9"/>
    <w:rsid w:val="006A7B1E"/>
    <w:rsid w:val="006B06FC"/>
    <w:rsid w:val="006B0ACA"/>
    <w:rsid w:val="006B1C0F"/>
    <w:rsid w:val="006B26F2"/>
    <w:rsid w:val="006B2A1C"/>
    <w:rsid w:val="006B2EFF"/>
    <w:rsid w:val="006B54D2"/>
    <w:rsid w:val="006B62FD"/>
    <w:rsid w:val="006C0630"/>
    <w:rsid w:val="006C09FF"/>
    <w:rsid w:val="006C113F"/>
    <w:rsid w:val="006C1420"/>
    <w:rsid w:val="006C1F3E"/>
    <w:rsid w:val="006C27F5"/>
    <w:rsid w:val="006C2821"/>
    <w:rsid w:val="006C63E1"/>
    <w:rsid w:val="006C6F75"/>
    <w:rsid w:val="006C75A0"/>
    <w:rsid w:val="006D05B3"/>
    <w:rsid w:val="006D194F"/>
    <w:rsid w:val="006D2598"/>
    <w:rsid w:val="006D27B5"/>
    <w:rsid w:val="006D2F9B"/>
    <w:rsid w:val="006D3827"/>
    <w:rsid w:val="006D405A"/>
    <w:rsid w:val="006D46E8"/>
    <w:rsid w:val="006D51C9"/>
    <w:rsid w:val="006D51EB"/>
    <w:rsid w:val="006D6767"/>
    <w:rsid w:val="006D6917"/>
    <w:rsid w:val="006D7346"/>
    <w:rsid w:val="006E0421"/>
    <w:rsid w:val="006E073D"/>
    <w:rsid w:val="006E14E2"/>
    <w:rsid w:val="006E1E56"/>
    <w:rsid w:val="006E2886"/>
    <w:rsid w:val="006E2BE3"/>
    <w:rsid w:val="006E3003"/>
    <w:rsid w:val="006E4744"/>
    <w:rsid w:val="006E55C6"/>
    <w:rsid w:val="006E63AF"/>
    <w:rsid w:val="006E7018"/>
    <w:rsid w:val="006E781D"/>
    <w:rsid w:val="006E7AD3"/>
    <w:rsid w:val="006F117D"/>
    <w:rsid w:val="006F12D1"/>
    <w:rsid w:val="006F1F52"/>
    <w:rsid w:val="006F2019"/>
    <w:rsid w:val="006F2092"/>
    <w:rsid w:val="006F31B8"/>
    <w:rsid w:val="006F354F"/>
    <w:rsid w:val="006F3628"/>
    <w:rsid w:val="006F3950"/>
    <w:rsid w:val="006F44C8"/>
    <w:rsid w:val="006F4717"/>
    <w:rsid w:val="006F593E"/>
    <w:rsid w:val="006F5AC3"/>
    <w:rsid w:val="006F6483"/>
    <w:rsid w:val="006F7377"/>
    <w:rsid w:val="006F7EB9"/>
    <w:rsid w:val="00700783"/>
    <w:rsid w:val="007018C6"/>
    <w:rsid w:val="00701CF2"/>
    <w:rsid w:val="00702A5F"/>
    <w:rsid w:val="007031AD"/>
    <w:rsid w:val="00703477"/>
    <w:rsid w:val="007036A9"/>
    <w:rsid w:val="00703FAD"/>
    <w:rsid w:val="007041A4"/>
    <w:rsid w:val="007052D6"/>
    <w:rsid w:val="007057E6"/>
    <w:rsid w:val="00706425"/>
    <w:rsid w:val="00706D5F"/>
    <w:rsid w:val="0070777B"/>
    <w:rsid w:val="007077FA"/>
    <w:rsid w:val="00707B21"/>
    <w:rsid w:val="00711B0E"/>
    <w:rsid w:val="00711BA1"/>
    <w:rsid w:val="0071286F"/>
    <w:rsid w:val="0071294B"/>
    <w:rsid w:val="00712EB7"/>
    <w:rsid w:val="00714A8C"/>
    <w:rsid w:val="0071509C"/>
    <w:rsid w:val="0071563C"/>
    <w:rsid w:val="007156CC"/>
    <w:rsid w:val="00715993"/>
    <w:rsid w:val="00715C7F"/>
    <w:rsid w:val="00716F11"/>
    <w:rsid w:val="00720974"/>
    <w:rsid w:val="00720AFA"/>
    <w:rsid w:val="00720AFF"/>
    <w:rsid w:val="007211E5"/>
    <w:rsid w:val="0072155A"/>
    <w:rsid w:val="00721867"/>
    <w:rsid w:val="00721FB2"/>
    <w:rsid w:val="00722D04"/>
    <w:rsid w:val="00723BF2"/>
    <w:rsid w:val="00724D2A"/>
    <w:rsid w:val="00725376"/>
    <w:rsid w:val="00725AF9"/>
    <w:rsid w:val="00726517"/>
    <w:rsid w:val="00726552"/>
    <w:rsid w:val="0072686C"/>
    <w:rsid w:val="007276CF"/>
    <w:rsid w:val="007278C0"/>
    <w:rsid w:val="007309A3"/>
    <w:rsid w:val="00730E8D"/>
    <w:rsid w:val="00731530"/>
    <w:rsid w:val="0073253C"/>
    <w:rsid w:val="00732A7F"/>
    <w:rsid w:val="00732A89"/>
    <w:rsid w:val="007337C3"/>
    <w:rsid w:val="00733E94"/>
    <w:rsid w:val="007349F4"/>
    <w:rsid w:val="00735753"/>
    <w:rsid w:val="00735AC4"/>
    <w:rsid w:val="00735AF9"/>
    <w:rsid w:val="00735F51"/>
    <w:rsid w:val="00736799"/>
    <w:rsid w:val="00737A91"/>
    <w:rsid w:val="0074022D"/>
    <w:rsid w:val="00740366"/>
    <w:rsid w:val="00742D6E"/>
    <w:rsid w:val="00744706"/>
    <w:rsid w:val="00746C0C"/>
    <w:rsid w:val="00750D60"/>
    <w:rsid w:val="00752985"/>
    <w:rsid w:val="00752E43"/>
    <w:rsid w:val="0075346E"/>
    <w:rsid w:val="0075354C"/>
    <w:rsid w:val="007535A4"/>
    <w:rsid w:val="007539B9"/>
    <w:rsid w:val="00753A37"/>
    <w:rsid w:val="00755982"/>
    <w:rsid w:val="00756EF0"/>
    <w:rsid w:val="0075763D"/>
    <w:rsid w:val="007577FD"/>
    <w:rsid w:val="00757B25"/>
    <w:rsid w:val="007602ED"/>
    <w:rsid w:val="00760865"/>
    <w:rsid w:val="007618AA"/>
    <w:rsid w:val="0076206F"/>
    <w:rsid w:val="00762852"/>
    <w:rsid w:val="007633BB"/>
    <w:rsid w:val="0076349A"/>
    <w:rsid w:val="0076396F"/>
    <w:rsid w:val="00765349"/>
    <w:rsid w:val="00765356"/>
    <w:rsid w:val="0076604F"/>
    <w:rsid w:val="00767294"/>
    <w:rsid w:val="00767BAA"/>
    <w:rsid w:val="00767D34"/>
    <w:rsid w:val="00767FBA"/>
    <w:rsid w:val="00770DB9"/>
    <w:rsid w:val="00771522"/>
    <w:rsid w:val="00772334"/>
    <w:rsid w:val="007733D7"/>
    <w:rsid w:val="00773B9D"/>
    <w:rsid w:val="0077443E"/>
    <w:rsid w:val="007744F0"/>
    <w:rsid w:val="0077468D"/>
    <w:rsid w:val="007753FF"/>
    <w:rsid w:val="00775F8C"/>
    <w:rsid w:val="00776648"/>
    <w:rsid w:val="00776A07"/>
    <w:rsid w:val="00777E26"/>
    <w:rsid w:val="007806D0"/>
    <w:rsid w:val="007839C4"/>
    <w:rsid w:val="007841BB"/>
    <w:rsid w:val="00784E14"/>
    <w:rsid w:val="007858A8"/>
    <w:rsid w:val="00785A95"/>
    <w:rsid w:val="00785B9E"/>
    <w:rsid w:val="00785EB6"/>
    <w:rsid w:val="00786293"/>
    <w:rsid w:val="00786A05"/>
    <w:rsid w:val="00787077"/>
    <w:rsid w:val="00790CA4"/>
    <w:rsid w:val="007914FE"/>
    <w:rsid w:val="007924E4"/>
    <w:rsid w:val="00793D1C"/>
    <w:rsid w:val="007940B7"/>
    <w:rsid w:val="0079454D"/>
    <w:rsid w:val="00794A57"/>
    <w:rsid w:val="00794BEA"/>
    <w:rsid w:val="00794CD9"/>
    <w:rsid w:val="0079554D"/>
    <w:rsid w:val="00795AC8"/>
    <w:rsid w:val="00795B65"/>
    <w:rsid w:val="00796131"/>
    <w:rsid w:val="00796CA2"/>
    <w:rsid w:val="00796D2D"/>
    <w:rsid w:val="007971BC"/>
    <w:rsid w:val="007A0108"/>
    <w:rsid w:val="007A0213"/>
    <w:rsid w:val="007A0454"/>
    <w:rsid w:val="007A1CCD"/>
    <w:rsid w:val="007A1D6A"/>
    <w:rsid w:val="007A2328"/>
    <w:rsid w:val="007A2E1B"/>
    <w:rsid w:val="007A3655"/>
    <w:rsid w:val="007A4A6B"/>
    <w:rsid w:val="007A4CF0"/>
    <w:rsid w:val="007A5505"/>
    <w:rsid w:val="007A590A"/>
    <w:rsid w:val="007A6329"/>
    <w:rsid w:val="007A717E"/>
    <w:rsid w:val="007A7354"/>
    <w:rsid w:val="007A7652"/>
    <w:rsid w:val="007B0326"/>
    <w:rsid w:val="007B0D66"/>
    <w:rsid w:val="007B1882"/>
    <w:rsid w:val="007B18CA"/>
    <w:rsid w:val="007B1C52"/>
    <w:rsid w:val="007B20BE"/>
    <w:rsid w:val="007B2262"/>
    <w:rsid w:val="007B2608"/>
    <w:rsid w:val="007B271D"/>
    <w:rsid w:val="007B2C8C"/>
    <w:rsid w:val="007B3E3A"/>
    <w:rsid w:val="007B46F7"/>
    <w:rsid w:val="007B49DA"/>
    <w:rsid w:val="007B54B1"/>
    <w:rsid w:val="007B54B8"/>
    <w:rsid w:val="007B57FD"/>
    <w:rsid w:val="007B5E22"/>
    <w:rsid w:val="007B60DF"/>
    <w:rsid w:val="007B64DE"/>
    <w:rsid w:val="007B6C42"/>
    <w:rsid w:val="007C09AF"/>
    <w:rsid w:val="007C0F30"/>
    <w:rsid w:val="007C1E1D"/>
    <w:rsid w:val="007C2328"/>
    <w:rsid w:val="007C2716"/>
    <w:rsid w:val="007C2ACE"/>
    <w:rsid w:val="007C3267"/>
    <w:rsid w:val="007C3703"/>
    <w:rsid w:val="007C37AD"/>
    <w:rsid w:val="007C3888"/>
    <w:rsid w:val="007C4944"/>
    <w:rsid w:val="007C5B49"/>
    <w:rsid w:val="007C5F33"/>
    <w:rsid w:val="007C73C7"/>
    <w:rsid w:val="007D0077"/>
    <w:rsid w:val="007D0A5E"/>
    <w:rsid w:val="007D2527"/>
    <w:rsid w:val="007D2CE5"/>
    <w:rsid w:val="007D3126"/>
    <w:rsid w:val="007D469F"/>
    <w:rsid w:val="007D53E3"/>
    <w:rsid w:val="007D7928"/>
    <w:rsid w:val="007E059E"/>
    <w:rsid w:val="007E0631"/>
    <w:rsid w:val="007E096C"/>
    <w:rsid w:val="007E1335"/>
    <w:rsid w:val="007E1D07"/>
    <w:rsid w:val="007E1E48"/>
    <w:rsid w:val="007E2B53"/>
    <w:rsid w:val="007E365C"/>
    <w:rsid w:val="007E3DBB"/>
    <w:rsid w:val="007E4AA4"/>
    <w:rsid w:val="007E4C84"/>
    <w:rsid w:val="007E4D59"/>
    <w:rsid w:val="007E568C"/>
    <w:rsid w:val="007E6177"/>
    <w:rsid w:val="007E66D5"/>
    <w:rsid w:val="007E73F5"/>
    <w:rsid w:val="007E7624"/>
    <w:rsid w:val="007E7C08"/>
    <w:rsid w:val="007F0F1D"/>
    <w:rsid w:val="007F0FBA"/>
    <w:rsid w:val="007F110D"/>
    <w:rsid w:val="007F22F8"/>
    <w:rsid w:val="007F387A"/>
    <w:rsid w:val="007F407A"/>
    <w:rsid w:val="007F40BD"/>
    <w:rsid w:val="007F52AF"/>
    <w:rsid w:val="007F52B8"/>
    <w:rsid w:val="007F57E5"/>
    <w:rsid w:val="007F5D3B"/>
    <w:rsid w:val="007F5E6E"/>
    <w:rsid w:val="007F7264"/>
    <w:rsid w:val="007F77FE"/>
    <w:rsid w:val="007F7CEC"/>
    <w:rsid w:val="00800CBD"/>
    <w:rsid w:val="00801B28"/>
    <w:rsid w:val="00801B96"/>
    <w:rsid w:val="00802057"/>
    <w:rsid w:val="008022E8"/>
    <w:rsid w:val="008033A1"/>
    <w:rsid w:val="0080428B"/>
    <w:rsid w:val="008042BF"/>
    <w:rsid w:val="0080449F"/>
    <w:rsid w:val="008045E1"/>
    <w:rsid w:val="008053C8"/>
    <w:rsid w:val="008079D2"/>
    <w:rsid w:val="00807D9A"/>
    <w:rsid w:val="00807FEA"/>
    <w:rsid w:val="008102C7"/>
    <w:rsid w:val="00810777"/>
    <w:rsid w:val="008108FE"/>
    <w:rsid w:val="00810FB6"/>
    <w:rsid w:val="008116FD"/>
    <w:rsid w:val="00811C26"/>
    <w:rsid w:val="00814405"/>
    <w:rsid w:val="008146B0"/>
    <w:rsid w:val="00816EFF"/>
    <w:rsid w:val="008171B0"/>
    <w:rsid w:val="00817FD5"/>
    <w:rsid w:val="008204F2"/>
    <w:rsid w:val="00821862"/>
    <w:rsid w:val="00822673"/>
    <w:rsid w:val="00822B18"/>
    <w:rsid w:val="008237F5"/>
    <w:rsid w:val="00823DF5"/>
    <w:rsid w:val="00825551"/>
    <w:rsid w:val="00826E44"/>
    <w:rsid w:val="00827B07"/>
    <w:rsid w:val="00827FB1"/>
    <w:rsid w:val="00830420"/>
    <w:rsid w:val="008307FB"/>
    <w:rsid w:val="00830D3B"/>
    <w:rsid w:val="00830DE3"/>
    <w:rsid w:val="00831742"/>
    <w:rsid w:val="008330FE"/>
    <w:rsid w:val="00833891"/>
    <w:rsid w:val="00833DD5"/>
    <w:rsid w:val="00834261"/>
    <w:rsid w:val="0083450A"/>
    <w:rsid w:val="008348A8"/>
    <w:rsid w:val="00834AA2"/>
    <w:rsid w:val="008356B6"/>
    <w:rsid w:val="00835C2E"/>
    <w:rsid w:val="00835DD7"/>
    <w:rsid w:val="00837E75"/>
    <w:rsid w:val="00840010"/>
    <w:rsid w:val="00840B11"/>
    <w:rsid w:val="00841767"/>
    <w:rsid w:val="00841AC1"/>
    <w:rsid w:val="00842E3C"/>
    <w:rsid w:val="008430A7"/>
    <w:rsid w:val="00843818"/>
    <w:rsid w:val="00843C55"/>
    <w:rsid w:val="00843FA7"/>
    <w:rsid w:val="0084421D"/>
    <w:rsid w:val="00844A4C"/>
    <w:rsid w:val="00844C49"/>
    <w:rsid w:val="00844D40"/>
    <w:rsid w:val="00845997"/>
    <w:rsid w:val="00845C46"/>
    <w:rsid w:val="00846571"/>
    <w:rsid w:val="00846916"/>
    <w:rsid w:val="00847C1B"/>
    <w:rsid w:val="00847C7C"/>
    <w:rsid w:val="00850512"/>
    <w:rsid w:val="008505EE"/>
    <w:rsid w:val="00850868"/>
    <w:rsid w:val="00850C20"/>
    <w:rsid w:val="00850E52"/>
    <w:rsid w:val="00850ECE"/>
    <w:rsid w:val="00852277"/>
    <w:rsid w:val="00853C46"/>
    <w:rsid w:val="00853EA0"/>
    <w:rsid w:val="00855164"/>
    <w:rsid w:val="00855CB2"/>
    <w:rsid w:val="00856103"/>
    <w:rsid w:val="0085617A"/>
    <w:rsid w:val="008566AA"/>
    <w:rsid w:val="0085692A"/>
    <w:rsid w:val="0085698A"/>
    <w:rsid w:val="00856FBB"/>
    <w:rsid w:val="00857241"/>
    <w:rsid w:val="00860509"/>
    <w:rsid w:val="00860E99"/>
    <w:rsid w:val="0086153F"/>
    <w:rsid w:val="00863C9C"/>
    <w:rsid w:val="0086438D"/>
    <w:rsid w:val="0086451D"/>
    <w:rsid w:val="0086473C"/>
    <w:rsid w:val="00864915"/>
    <w:rsid w:val="008656CF"/>
    <w:rsid w:val="00866696"/>
    <w:rsid w:val="00867ABC"/>
    <w:rsid w:val="00867BB1"/>
    <w:rsid w:val="00867D20"/>
    <w:rsid w:val="008710AD"/>
    <w:rsid w:val="00871E4F"/>
    <w:rsid w:val="00873490"/>
    <w:rsid w:val="00873F2B"/>
    <w:rsid w:val="0087451A"/>
    <w:rsid w:val="00874C6A"/>
    <w:rsid w:val="0087503F"/>
    <w:rsid w:val="008753C2"/>
    <w:rsid w:val="008757C8"/>
    <w:rsid w:val="008768CD"/>
    <w:rsid w:val="008775CE"/>
    <w:rsid w:val="00877A90"/>
    <w:rsid w:val="0088080C"/>
    <w:rsid w:val="00880C26"/>
    <w:rsid w:val="008816BA"/>
    <w:rsid w:val="00881965"/>
    <w:rsid w:val="00881E6E"/>
    <w:rsid w:val="00882B1C"/>
    <w:rsid w:val="00883440"/>
    <w:rsid w:val="00883922"/>
    <w:rsid w:val="00883C90"/>
    <w:rsid w:val="008843B0"/>
    <w:rsid w:val="00884552"/>
    <w:rsid w:val="008850E0"/>
    <w:rsid w:val="00885198"/>
    <w:rsid w:val="0088585A"/>
    <w:rsid w:val="00886779"/>
    <w:rsid w:val="00886A18"/>
    <w:rsid w:val="00886C8B"/>
    <w:rsid w:val="00887436"/>
    <w:rsid w:val="00887620"/>
    <w:rsid w:val="00887FA4"/>
    <w:rsid w:val="0089108B"/>
    <w:rsid w:val="00893181"/>
    <w:rsid w:val="00894005"/>
    <w:rsid w:val="00894774"/>
    <w:rsid w:val="00895CEF"/>
    <w:rsid w:val="00896A2B"/>
    <w:rsid w:val="00897D5A"/>
    <w:rsid w:val="00897DC3"/>
    <w:rsid w:val="008A0278"/>
    <w:rsid w:val="008A1140"/>
    <w:rsid w:val="008A13AC"/>
    <w:rsid w:val="008A21CB"/>
    <w:rsid w:val="008A30C6"/>
    <w:rsid w:val="008A3272"/>
    <w:rsid w:val="008A37F9"/>
    <w:rsid w:val="008A3BBD"/>
    <w:rsid w:val="008A43AA"/>
    <w:rsid w:val="008A44BC"/>
    <w:rsid w:val="008A4980"/>
    <w:rsid w:val="008A54DC"/>
    <w:rsid w:val="008A68D6"/>
    <w:rsid w:val="008A6B52"/>
    <w:rsid w:val="008B0433"/>
    <w:rsid w:val="008B07EB"/>
    <w:rsid w:val="008B087A"/>
    <w:rsid w:val="008B110C"/>
    <w:rsid w:val="008B18FA"/>
    <w:rsid w:val="008B1F2B"/>
    <w:rsid w:val="008B2087"/>
    <w:rsid w:val="008B23A5"/>
    <w:rsid w:val="008B3930"/>
    <w:rsid w:val="008B39DC"/>
    <w:rsid w:val="008B4352"/>
    <w:rsid w:val="008B4822"/>
    <w:rsid w:val="008B517A"/>
    <w:rsid w:val="008B750D"/>
    <w:rsid w:val="008B7796"/>
    <w:rsid w:val="008B78AE"/>
    <w:rsid w:val="008C1C25"/>
    <w:rsid w:val="008C26CD"/>
    <w:rsid w:val="008C2952"/>
    <w:rsid w:val="008C2B70"/>
    <w:rsid w:val="008C2EE9"/>
    <w:rsid w:val="008C2F72"/>
    <w:rsid w:val="008C3E40"/>
    <w:rsid w:val="008C3F54"/>
    <w:rsid w:val="008C42AB"/>
    <w:rsid w:val="008C4F8B"/>
    <w:rsid w:val="008C5A85"/>
    <w:rsid w:val="008C5EC6"/>
    <w:rsid w:val="008C6971"/>
    <w:rsid w:val="008C6ACF"/>
    <w:rsid w:val="008C6CFA"/>
    <w:rsid w:val="008C78F1"/>
    <w:rsid w:val="008D040B"/>
    <w:rsid w:val="008D059E"/>
    <w:rsid w:val="008D098A"/>
    <w:rsid w:val="008D0A4A"/>
    <w:rsid w:val="008D1267"/>
    <w:rsid w:val="008D19E8"/>
    <w:rsid w:val="008D27E9"/>
    <w:rsid w:val="008D3842"/>
    <w:rsid w:val="008D3E40"/>
    <w:rsid w:val="008D3E90"/>
    <w:rsid w:val="008D44EE"/>
    <w:rsid w:val="008D47CC"/>
    <w:rsid w:val="008D4932"/>
    <w:rsid w:val="008D626F"/>
    <w:rsid w:val="008D6678"/>
    <w:rsid w:val="008D686B"/>
    <w:rsid w:val="008D6E63"/>
    <w:rsid w:val="008D73A7"/>
    <w:rsid w:val="008D78B9"/>
    <w:rsid w:val="008D7D4A"/>
    <w:rsid w:val="008D7F84"/>
    <w:rsid w:val="008E1D34"/>
    <w:rsid w:val="008E2E1A"/>
    <w:rsid w:val="008E30F9"/>
    <w:rsid w:val="008E465D"/>
    <w:rsid w:val="008E6B61"/>
    <w:rsid w:val="008E6B74"/>
    <w:rsid w:val="008E73F7"/>
    <w:rsid w:val="008E7CC6"/>
    <w:rsid w:val="008F0672"/>
    <w:rsid w:val="008F06E6"/>
    <w:rsid w:val="008F076F"/>
    <w:rsid w:val="008F0BDF"/>
    <w:rsid w:val="008F0C30"/>
    <w:rsid w:val="008F1043"/>
    <w:rsid w:val="008F13FA"/>
    <w:rsid w:val="008F499E"/>
    <w:rsid w:val="008F52C9"/>
    <w:rsid w:val="008F5668"/>
    <w:rsid w:val="008F5E75"/>
    <w:rsid w:val="008F7507"/>
    <w:rsid w:val="008F764A"/>
    <w:rsid w:val="009001C6"/>
    <w:rsid w:val="009008D0"/>
    <w:rsid w:val="00901031"/>
    <w:rsid w:val="00901D8E"/>
    <w:rsid w:val="0090313D"/>
    <w:rsid w:val="00903DFC"/>
    <w:rsid w:val="00903E51"/>
    <w:rsid w:val="00903FF4"/>
    <w:rsid w:val="009041DB"/>
    <w:rsid w:val="00904A1A"/>
    <w:rsid w:val="00904FFA"/>
    <w:rsid w:val="0090531D"/>
    <w:rsid w:val="00906657"/>
    <w:rsid w:val="00906AD5"/>
    <w:rsid w:val="00906BC1"/>
    <w:rsid w:val="00906E15"/>
    <w:rsid w:val="00907363"/>
    <w:rsid w:val="00910913"/>
    <w:rsid w:val="00911234"/>
    <w:rsid w:val="0091203D"/>
    <w:rsid w:val="0091231E"/>
    <w:rsid w:val="00912A83"/>
    <w:rsid w:val="009134CB"/>
    <w:rsid w:val="00913D2E"/>
    <w:rsid w:val="00913F7D"/>
    <w:rsid w:val="00914044"/>
    <w:rsid w:val="009144A4"/>
    <w:rsid w:val="00914866"/>
    <w:rsid w:val="00914E8E"/>
    <w:rsid w:val="009153A0"/>
    <w:rsid w:val="00915436"/>
    <w:rsid w:val="00916D08"/>
    <w:rsid w:val="0092009A"/>
    <w:rsid w:val="009203B5"/>
    <w:rsid w:val="00921151"/>
    <w:rsid w:val="00921782"/>
    <w:rsid w:val="0092213B"/>
    <w:rsid w:val="009227D0"/>
    <w:rsid w:val="00923D0A"/>
    <w:rsid w:val="00923D46"/>
    <w:rsid w:val="00924EE7"/>
    <w:rsid w:val="00925011"/>
    <w:rsid w:val="009307CB"/>
    <w:rsid w:val="00930ABD"/>
    <w:rsid w:val="00932954"/>
    <w:rsid w:val="00932EC3"/>
    <w:rsid w:val="00933206"/>
    <w:rsid w:val="00933D16"/>
    <w:rsid w:val="009353CF"/>
    <w:rsid w:val="0093573C"/>
    <w:rsid w:val="00935F66"/>
    <w:rsid w:val="0093660F"/>
    <w:rsid w:val="00936EAA"/>
    <w:rsid w:val="0093713B"/>
    <w:rsid w:val="009377B1"/>
    <w:rsid w:val="00940258"/>
    <w:rsid w:val="0094146E"/>
    <w:rsid w:val="0094166B"/>
    <w:rsid w:val="00941CB8"/>
    <w:rsid w:val="0094281B"/>
    <w:rsid w:val="00943095"/>
    <w:rsid w:val="00943685"/>
    <w:rsid w:val="009447F5"/>
    <w:rsid w:val="00945544"/>
    <w:rsid w:val="00945686"/>
    <w:rsid w:val="00950305"/>
    <w:rsid w:val="009511A1"/>
    <w:rsid w:val="0095194A"/>
    <w:rsid w:val="009520A4"/>
    <w:rsid w:val="00954538"/>
    <w:rsid w:val="00956148"/>
    <w:rsid w:val="0095640E"/>
    <w:rsid w:val="009564FA"/>
    <w:rsid w:val="0095693B"/>
    <w:rsid w:val="00956F61"/>
    <w:rsid w:val="009608EE"/>
    <w:rsid w:val="00960F35"/>
    <w:rsid w:val="0096179B"/>
    <w:rsid w:val="0096199D"/>
    <w:rsid w:val="00961E9A"/>
    <w:rsid w:val="00962196"/>
    <w:rsid w:val="009627E4"/>
    <w:rsid w:val="009629DA"/>
    <w:rsid w:val="00962AF7"/>
    <w:rsid w:val="00963A25"/>
    <w:rsid w:val="00963E0D"/>
    <w:rsid w:val="00963FA6"/>
    <w:rsid w:val="00964288"/>
    <w:rsid w:val="0096452C"/>
    <w:rsid w:val="00964879"/>
    <w:rsid w:val="00964BA6"/>
    <w:rsid w:val="00964EC2"/>
    <w:rsid w:val="00965949"/>
    <w:rsid w:val="00966078"/>
    <w:rsid w:val="009669CD"/>
    <w:rsid w:val="0096730B"/>
    <w:rsid w:val="009679CE"/>
    <w:rsid w:val="00970B0D"/>
    <w:rsid w:val="00970B81"/>
    <w:rsid w:val="00970F7F"/>
    <w:rsid w:val="00973285"/>
    <w:rsid w:val="00973567"/>
    <w:rsid w:val="00973672"/>
    <w:rsid w:val="00973C3F"/>
    <w:rsid w:val="00974042"/>
    <w:rsid w:val="00975176"/>
    <w:rsid w:val="00975F3C"/>
    <w:rsid w:val="00975F81"/>
    <w:rsid w:val="009762FA"/>
    <w:rsid w:val="0097728A"/>
    <w:rsid w:val="0097756F"/>
    <w:rsid w:val="00977599"/>
    <w:rsid w:val="009778BF"/>
    <w:rsid w:val="009804EB"/>
    <w:rsid w:val="0098093D"/>
    <w:rsid w:val="00980D19"/>
    <w:rsid w:val="00980D1E"/>
    <w:rsid w:val="00981223"/>
    <w:rsid w:val="0098160D"/>
    <w:rsid w:val="0098232C"/>
    <w:rsid w:val="009825AC"/>
    <w:rsid w:val="00982EBC"/>
    <w:rsid w:val="0098322E"/>
    <w:rsid w:val="009847FE"/>
    <w:rsid w:val="00984F58"/>
    <w:rsid w:val="009856FC"/>
    <w:rsid w:val="00985C28"/>
    <w:rsid w:val="0098645B"/>
    <w:rsid w:val="0098652A"/>
    <w:rsid w:val="00986810"/>
    <w:rsid w:val="00987C35"/>
    <w:rsid w:val="00991119"/>
    <w:rsid w:val="009913A7"/>
    <w:rsid w:val="00991F3C"/>
    <w:rsid w:val="00991F88"/>
    <w:rsid w:val="009924EF"/>
    <w:rsid w:val="00992B67"/>
    <w:rsid w:val="00994144"/>
    <w:rsid w:val="009945DC"/>
    <w:rsid w:val="00994914"/>
    <w:rsid w:val="00994E7A"/>
    <w:rsid w:val="00995387"/>
    <w:rsid w:val="009953FE"/>
    <w:rsid w:val="00996715"/>
    <w:rsid w:val="00997120"/>
    <w:rsid w:val="00997E86"/>
    <w:rsid w:val="00997ECA"/>
    <w:rsid w:val="009A05B7"/>
    <w:rsid w:val="009A0C98"/>
    <w:rsid w:val="009A0EBA"/>
    <w:rsid w:val="009A1193"/>
    <w:rsid w:val="009A19C2"/>
    <w:rsid w:val="009A1E28"/>
    <w:rsid w:val="009A1EF6"/>
    <w:rsid w:val="009A2C17"/>
    <w:rsid w:val="009A3AF8"/>
    <w:rsid w:val="009A4490"/>
    <w:rsid w:val="009A44A5"/>
    <w:rsid w:val="009A4557"/>
    <w:rsid w:val="009A4F4B"/>
    <w:rsid w:val="009A5617"/>
    <w:rsid w:val="009A6B6D"/>
    <w:rsid w:val="009B04C9"/>
    <w:rsid w:val="009B0C85"/>
    <w:rsid w:val="009B0FD1"/>
    <w:rsid w:val="009B1BDE"/>
    <w:rsid w:val="009B1E9F"/>
    <w:rsid w:val="009B2904"/>
    <w:rsid w:val="009B31B4"/>
    <w:rsid w:val="009B3550"/>
    <w:rsid w:val="009B377E"/>
    <w:rsid w:val="009B3A0A"/>
    <w:rsid w:val="009B3FC0"/>
    <w:rsid w:val="009B40BA"/>
    <w:rsid w:val="009B455B"/>
    <w:rsid w:val="009B4BD3"/>
    <w:rsid w:val="009B5A4B"/>
    <w:rsid w:val="009B5BD8"/>
    <w:rsid w:val="009B731C"/>
    <w:rsid w:val="009B7382"/>
    <w:rsid w:val="009C0401"/>
    <w:rsid w:val="009C22D5"/>
    <w:rsid w:val="009C239F"/>
    <w:rsid w:val="009C3080"/>
    <w:rsid w:val="009C32F0"/>
    <w:rsid w:val="009C33DC"/>
    <w:rsid w:val="009C3741"/>
    <w:rsid w:val="009C3C0D"/>
    <w:rsid w:val="009C427C"/>
    <w:rsid w:val="009C459B"/>
    <w:rsid w:val="009C4FB6"/>
    <w:rsid w:val="009C5C5A"/>
    <w:rsid w:val="009C6F6F"/>
    <w:rsid w:val="009D00BB"/>
    <w:rsid w:val="009D0D61"/>
    <w:rsid w:val="009D2BF2"/>
    <w:rsid w:val="009D34B6"/>
    <w:rsid w:val="009D3EFC"/>
    <w:rsid w:val="009D49B4"/>
    <w:rsid w:val="009D5065"/>
    <w:rsid w:val="009D57EA"/>
    <w:rsid w:val="009D5C18"/>
    <w:rsid w:val="009D5C3B"/>
    <w:rsid w:val="009D61B9"/>
    <w:rsid w:val="009D65F0"/>
    <w:rsid w:val="009D6AE6"/>
    <w:rsid w:val="009D7396"/>
    <w:rsid w:val="009D74C0"/>
    <w:rsid w:val="009D752D"/>
    <w:rsid w:val="009D794E"/>
    <w:rsid w:val="009D7950"/>
    <w:rsid w:val="009E0ACB"/>
    <w:rsid w:val="009E156B"/>
    <w:rsid w:val="009E1B42"/>
    <w:rsid w:val="009E31CF"/>
    <w:rsid w:val="009E3279"/>
    <w:rsid w:val="009E4645"/>
    <w:rsid w:val="009E4E1A"/>
    <w:rsid w:val="009E50C8"/>
    <w:rsid w:val="009E58A8"/>
    <w:rsid w:val="009E5FE9"/>
    <w:rsid w:val="009E69B5"/>
    <w:rsid w:val="009E6C83"/>
    <w:rsid w:val="009E6DF6"/>
    <w:rsid w:val="009E7B30"/>
    <w:rsid w:val="009E7B3B"/>
    <w:rsid w:val="009F09A0"/>
    <w:rsid w:val="009F1C85"/>
    <w:rsid w:val="009F21D1"/>
    <w:rsid w:val="009F2259"/>
    <w:rsid w:val="009F24B8"/>
    <w:rsid w:val="009F3E1D"/>
    <w:rsid w:val="009F4F43"/>
    <w:rsid w:val="009F5005"/>
    <w:rsid w:val="009F5167"/>
    <w:rsid w:val="009F53B0"/>
    <w:rsid w:val="009F72BB"/>
    <w:rsid w:val="00A00EED"/>
    <w:rsid w:val="00A01301"/>
    <w:rsid w:val="00A01B6B"/>
    <w:rsid w:val="00A03213"/>
    <w:rsid w:val="00A04A9F"/>
    <w:rsid w:val="00A0713D"/>
    <w:rsid w:val="00A100F1"/>
    <w:rsid w:val="00A10E52"/>
    <w:rsid w:val="00A11A28"/>
    <w:rsid w:val="00A11AD7"/>
    <w:rsid w:val="00A12061"/>
    <w:rsid w:val="00A12433"/>
    <w:rsid w:val="00A12920"/>
    <w:rsid w:val="00A1371E"/>
    <w:rsid w:val="00A13BE8"/>
    <w:rsid w:val="00A13EDD"/>
    <w:rsid w:val="00A1461B"/>
    <w:rsid w:val="00A15368"/>
    <w:rsid w:val="00A15500"/>
    <w:rsid w:val="00A20395"/>
    <w:rsid w:val="00A210EB"/>
    <w:rsid w:val="00A22A5E"/>
    <w:rsid w:val="00A238BD"/>
    <w:rsid w:val="00A23CD8"/>
    <w:rsid w:val="00A25187"/>
    <w:rsid w:val="00A25BBE"/>
    <w:rsid w:val="00A26839"/>
    <w:rsid w:val="00A27754"/>
    <w:rsid w:val="00A27C9C"/>
    <w:rsid w:val="00A27ED6"/>
    <w:rsid w:val="00A30221"/>
    <w:rsid w:val="00A30A49"/>
    <w:rsid w:val="00A30E4E"/>
    <w:rsid w:val="00A317B2"/>
    <w:rsid w:val="00A31846"/>
    <w:rsid w:val="00A3260A"/>
    <w:rsid w:val="00A3297C"/>
    <w:rsid w:val="00A33145"/>
    <w:rsid w:val="00A3328B"/>
    <w:rsid w:val="00A33C09"/>
    <w:rsid w:val="00A33EB5"/>
    <w:rsid w:val="00A33F6A"/>
    <w:rsid w:val="00A3447E"/>
    <w:rsid w:val="00A34FCF"/>
    <w:rsid w:val="00A35BC4"/>
    <w:rsid w:val="00A3621A"/>
    <w:rsid w:val="00A3747D"/>
    <w:rsid w:val="00A37EC7"/>
    <w:rsid w:val="00A40B94"/>
    <w:rsid w:val="00A41D5D"/>
    <w:rsid w:val="00A43854"/>
    <w:rsid w:val="00A43A16"/>
    <w:rsid w:val="00A43C5D"/>
    <w:rsid w:val="00A44BF7"/>
    <w:rsid w:val="00A45BF7"/>
    <w:rsid w:val="00A46D4F"/>
    <w:rsid w:val="00A46FB1"/>
    <w:rsid w:val="00A4725A"/>
    <w:rsid w:val="00A47FA4"/>
    <w:rsid w:val="00A50190"/>
    <w:rsid w:val="00A51C29"/>
    <w:rsid w:val="00A51E49"/>
    <w:rsid w:val="00A52D77"/>
    <w:rsid w:val="00A54C27"/>
    <w:rsid w:val="00A54D0A"/>
    <w:rsid w:val="00A55547"/>
    <w:rsid w:val="00A55E9F"/>
    <w:rsid w:val="00A5667D"/>
    <w:rsid w:val="00A56949"/>
    <w:rsid w:val="00A56A08"/>
    <w:rsid w:val="00A574C6"/>
    <w:rsid w:val="00A61811"/>
    <w:rsid w:val="00A636F3"/>
    <w:rsid w:val="00A64775"/>
    <w:rsid w:val="00A65C72"/>
    <w:rsid w:val="00A65E24"/>
    <w:rsid w:val="00A666AB"/>
    <w:rsid w:val="00A66B81"/>
    <w:rsid w:val="00A67923"/>
    <w:rsid w:val="00A67C08"/>
    <w:rsid w:val="00A700E2"/>
    <w:rsid w:val="00A704D9"/>
    <w:rsid w:val="00A712A0"/>
    <w:rsid w:val="00A714BB"/>
    <w:rsid w:val="00A714E1"/>
    <w:rsid w:val="00A71562"/>
    <w:rsid w:val="00A7188B"/>
    <w:rsid w:val="00A722C6"/>
    <w:rsid w:val="00A7237B"/>
    <w:rsid w:val="00A72EF9"/>
    <w:rsid w:val="00A73107"/>
    <w:rsid w:val="00A75E11"/>
    <w:rsid w:val="00A76555"/>
    <w:rsid w:val="00A76A8C"/>
    <w:rsid w:val="00A80833"/>
    <w:rsid w:val="00A808BA"/>
    <w:rsid w:val="00A80A78"/>
    <w:rsid w:val="00A813B2"/>
    <w:rsid w:val="00A8168C"/>
    <w:rsid w:val="00A818BC"/>
    <w:rsid w:val="00A81CC0"/>
    <w:rsid w:val="00A821D9"/>
    <w:rsid w:val="00A825E4"/>
    <w:rsid w:val="00A82727"/>
    <w:rsid w:val="00A830D9"/>
    <w:rsid w:val="00A84212"/>
    <w:rsid w:val="00A8422B"/>
    <w:rsid w:val="00A84A85"/>
    <w:rsid w:val="00A86998"/>
    <w:rsid w:val="00A87048"/>
    <w:rsid w:val="00A8764C"/>
    <w:rsid w:val="00A877DD"/>
    <w:rsid w:val="00A878CD"/>
    <w:rsid w:val="00A87A9C"/>
    <w:rsid w:val="00A908EF"/>
    <w:rsid w:val="00A90D7D"/>
    <w:rsid w:val="00A90ECA"/>
    <w:rsid w:val="00A91149"/>
    <w:rsid w:val="00A91A0D"/>
    <w:rsid w:val="00A93031"/>
    <w:rsid w:val="00A9341F"/>
    <w:rsid w:val="00A93493"/>
    <w:rsid w:val="00A93832"/>
    <w:rsid w:val="00A94C4B"/>
    <w:rsid w:val="00A94EAC"/>
    <w:rsid w:val="00A96CEC"/>
    <w:rsid w:val="00A9779F"/>
    <w:rsid w:val="00A97B3B"/>
    <w:rsid w:val="00AA0597"/>
    <w:rsid w:val="00AA0FEB"/>
    <w:rsid w:val="00AA23D5"/>
    <w:rsid w:val="00AA3408"/>
    <w:rsid w:val="00AA3BA1"/>
    <w:rsid w:val="00AA3F24"/>
    <w:rsid w:val="00AA692A"/>
    <w:rsid w:val="00AA7352"/>
    <w:rsid w:val="00AA769A"/>
    <w:rsid w:val="00AB07F8"/>
    <w:rsid w:val="00AB0897"/>
    <w:rsid w:val="00AB0F24"/>
    <w:rsid w:val="00AB2032"/>
    <w:rsid w:val="00AB34A0"/>
    <w:rsid w:val="00AB424E"/>
    <w:rsid w:val="00AB594C"/>
    <w:rsid w:val="00AB5C19"/>
    <w:rsid w:val="00AB63FA"/>
    <w:rsid w:val="00AB6527"/>
    <w:rsid w:val="00AB7046"/>
    <w:rsid w:val="00AC02EF"/>
    <w:rsid w:val="00AC0AFE"/>
    <w:rsid w:val="00AC1917"/>
    <w:rsid w:val="00AC2607"/>
    <w:rsid w:val="00AC36B1"/>
    <w:rsid w:val="00AC38B5"/>
    <w:rsid w:val="00AC4032"/>
    <w:rsid w:val="00AC4519"/>
    <w:rsid w:val="00AC5283"/>
    <w:rsid w:val="00AD04F7"/>
    <w:rsid w:val="00AD1747"/>
    <w:rsid w:val="00AD25DE"/>
    <w:rsid w:val="00AD3F7D"/>
    <w:rsid w:val="00AD4061"/>
    <w:rsid w:val="00AD4567"/>
    <w:rsid w:val="00AD481F"/>
    <w:rsid w:val="00AD5F98"/>
    <w:rsid w:val="00AD69CA"/>
    <w:rsid w:val="00AD6E89"/>
    <w:rsid w:val="00AD7753"/>
    <w:rsid w:val="00AD77A9"/>
    <w:rsid w:val="00AD79B2"/>
    <w:rsid w:val="00AD7C36"/>
    <w:rsid w:val="00AE0746"/>
    <w:rsid w:val="00AE0CF2"/>
    <w:rsid w:val="00AE15A8"/>
    <w:rsid w:val="00AE2AA1"/>
    <w:rsid w:val="00AE2F6B"/>
    <w:rsid w:val="00AE36D0"/>
    <w:rsid w:val="00AE3D27"/>
    <w:rsid w:val="00AE5650"/>
    <w:rsid w:val="00AE5738"/>
    <w:rsid w:val="00AE5B52"/>
    <w:rsid w:val="00AE6867"/>
    <w:rsid w:val="00AE6E86"/>
    <w:rsid w:val="00AE6EA0"/>
    <w:rsid w:val="00AE7151"/>
    <w:rsid w:val="00AE7D32"/>
    <w:rsid w:val="00AF0605"/>
    <w:rsid w:val="00AF06D2"/>
    <w:rsid w:val="00AF14B1"/>
    <w:rsid w:val="00AF17E6"/>
    <w:rsid w:val="00AF1812"/>
    <w:rsid w:val="00AF3261"/>
    <w:rsid w:val="00AF4495"/>
    <w:rsid w:val="00AF651E"/>
    <w:rsid w:val="00AF6CE5"/>
    <w:rsid w:val="00B00679"/>
    <w:rsid w:val="00B014D0"/>
    <w:rsid w:val="00B01828"/>
    <w:rsid w:val="00B02526"/>
    <w:rsid w:val="00B0315F"/>
    <w:rsid w:val="00B03698"/>
    <w:rsid w:val="00B04238"/>
    <w:rsid w:val="00B0449C"/>
    <w:rsid w:val="00B0487E"/>
    <w:rsid w:val="00B04F82"/>
    <w:rsid w:val="00B0578B"/>
    <w:rsid w:val="00B05A95"/>
    <w:rsid w:val="00B05FBB"/>
    <w:rsid w:val="00B066C6"/>
    <w:rsid w:val="00B07373"/>
    <w:rsid w:val="00B0787A"/>
    <w:rsid w:val="00B11B0A"/>
    <w:rsid w:val="00B121A3"/>
    <w:rsid w:val="00B12826"/>
    <w:rsid w:val="00B128DE"/>
    <w:rsid w:val="00B140A7"/>
    <w:rsid w:val="00B14779"/>
    <w:rsid w:val="00B14BED"/>
    <w:rsid w:val="00B1561E"/>
    <w:rsid w:val="00B162CE"/>
    <w:rsid w:val="00B1635A"/>
    <w:rsid w:val="00B16566"/>
    <w:rsid w:val="00B16A09"/>
    <w:rsid w:val="00B16C2A"/>
    <w:rsid w:val="00B1714A"/>
    <w:rsid w:val="00B172D6"/>
    <w:rsid w:val="00B1752A"/>
    <w:rsid w:val="00B179FE"/>
    <w:rsid w:val="00B17B69"/>
    <w:rsid w:val="00B20FDB"/>
    <w:rsid w:val="00B228ED"/>
    <w:rsid w:val="00B2305B"/>
    <w:rsid w:val="00B244FE"/>
    <w:rsid w:val="00B24E0D"/>
    <w:rsid w:val="00B24EB1"/>
    <w:rsid w:val="00B262CC"/>
    <w:rsid w:val="00B263CB"/>
    <w:rsid w:val="00B264A9"/>
    <w:rsid w:val="00B27A37"/>
    <w:rsid w:val="00B308F7"/>
    <w:rsid w:val="00B31713"/>
    <w:rsid w:val="00B31829"/>
    <w:rsid w:val="00B32CFC"/>
    <w:rsid w:val="00B33543"/>
    <w:rsid w:val="00B33B6D"/>
    <w:rsid w:val="00B3408F"/>
    <w:rsid w:val="00B34CDB"/>
    <w:rsid w:val="00B34D54"/>
    <w:rsid w:val="00B361FC"/>
    <w:rsid w:val="00B366D9"/>
    <w:rsid w:val="00B3709D"/>
    <w:rsid w:val="00B40731"/>
    <w:rsid w:val="00B413F5"/>
    <w:rsid w:val="00B41546"/>
    <w:rsid w:val="00B415D1"/>
    <w:rsid w:val="00B4178C"/>
    <w:rsid w:val="00B4229C"/>
    <w:rsid w:val="00B42494"/>
    <w:rsid w:val="00B42758"/>
    <w:rsid w:val="00B4317D"/>
    <w:rsid w:val="00B4392E"/>
    <w:rsid w:val="00B444E7"/>
    <w:rsid w:val="00B44A48"/>
    <w:rsid w:val="00B46155"/>
    <w:rsid w:val="00B46363"/>
    <w:rsid w:val="00B46AD0"/>
    <w:rsid w:val="00B47AA0"/>
    <w:rsid w:val="00B50A78"/>
    <w:rsid w:val="00B50C94"/>
    <w:rsid w:val="00B50C97"/>
    <w:rsid w:val="00B51909"/>
    <w:rsid w:val="00B51E58"/>
    <w:rsid w:val="00B52186"/>
    <w:rsid w:val="00B5299B"/>
    <w:rsid w:val="00B529C4"/>
    <w:rsid w:val="00B555A0"/>
    <w:rsid w:val="00B5563A"/>
    <w:rsid w:val="00B5574F"/>
    <w:rsid w:val="00B56595"/>
    <w:rsid w:val="00B565AE"/>
    <w:rsid w:val="00B56C99"/>
    <w:rsid w:val="00B56E23"/>
    <w:rsid w:val="00B57613"/>
    <w:rsid w:val="00B57E1B"/>
    <w:rsid w:val="00B61CD6"/>
    <w:rsid w:val="00B61ED3"/>
    <w:rsid w:val="00B6352B"/>
    <w:rsid w:val="00B64310"/>
    <w:rsid w:val="00B65C4E"/>
    <w:rsid w:val="00B65DB3"/>
    <w:rsid w:val="00B660C7"/>
    <w:rsid w:val="00B6698A"/>
    <w:rsid w:val="00B66CF6"/>
    <w:rsid w:val="00B66FFA"/>
    <w:rsid w:val="00B71551"/>
    <w:rsid w:val="00B71A06"/>
    <w:rsid w:val="00B7341C"/>
    <w:rsid w:val="00B739DB"/>
    <w:rsid w:val="00B74E10"/>
    <w:rsid w:val="00B7547E"/>
    <w:rsid w:val="00B761AD"/>
    <w:rsid w:val="00B76D07"/>
    <w:rsid w:val="00B76D52"/>
    <w:rsid w:val="00B76DEB"/>
    <w:rsid w:val="00B76F65"/>
    <w:rsid w:val="00B803E7"/>
    <w:rsid w:val="00B80D02"/>
    <w:rsid w:val="00B80D49"/>
    <w:rsid w:val="00B80F7F"/>
    <w:rsid w:val="00B81817"/>
    <w:rsid w:val="00B8222B"/>
    <w:rsid w:val="00B823BD"/>
    <w:rsid w:val="00B82A78"/>
    <w:rsid w:val="00B82ACD"/>
    <w:rsid w:val="00B8322A"/>
    <w:rsid w:val="00B83A75"/>
    <w:rsid w:val="00B83EAC"/>
    <w:rsid w:val="00B8434D"/>
    <w:rsid w:val="00B846E7"/>
    <w:rsid w:val="00B85531"/>
    <w:rsid w:val="00B85A9A"/>
    <w:rsid w:val="00B85AC2"/>
    <w:rsid w:val="00B85E11"/>
    <w:rsid w:val="00B86ED8"/>
    <w:rsid w:val="00B877D5"/>
    <w:rsid w:val="00B87F57"/>
    <w:rsid w:val="00B9037E"/>
    <w:rsid w:val="00B90AE9"/>
    <w:rsid w:val="00B90E9D"/>
    <w:rsid w:val="00B91013"/>
    <w:rsid w:val="00B91BA7"/>
    <w:rsid w:val="00B91EF7"/>
    <w:rsid w:val="00B92468"/>
    <w:rsid w:val="00B92D52"/>
    <w:rsid w:val="00B93F7B"/>
    <w:rsid w:val="00B94AE6"/>
    <w:rsid w:val="00B951A4"/>
    <w:rsid w:val="00B9549B"/>
    <w:rsid w:val="00B9579A"/>
    <w:rsid w:val="00B9707C"/>
    <w:rsid w:val="00B97D22"/>
    <w:rsid w:val="00BA0412"/>
    <w:rsid w:val="00BA0581"/>
    <w:rsid w:val="00BA0AD8"/>
    <w:rsid w:val="00BA11AD"/>
    <w:rsid w:val="00BA12CC"/>
    <w:rsid w:val="00BA18C0"/>
    <w:rsid w:val="00BA1EF6"/>
    <w:rsid w:val="00BA250A"/>
    <w:rsid w:val="00BA2D18"/>
    <w:rsid w:val="00BA2DAB"/>
    <w:rsid w:val="00BA3083"/>
    <w:rsid w:val="00BA5171"/>
    <w:rsid w:val="00BA540C"/>
    <w:rsid w:val="00BA5D98"/>
    <w:rsid w:val="00BA6DD9"/>
    <w:rsid w:val="00BA7390"/>
    <w:rsid w:val="00BA7DC7"/>
    <w:rsid w:val="00BB042C"/>
    <w:rsid w:val="00BB1A5F"/>
    <w:rsid w:val="00BB23B6"/>
    <w:rsid w:val="00BB2884"/>
    <w:rsid w:val="00BB3213"/>
    <w:rsid w:val="00BB32D1"/>
    <w:rsid w:val="00BB34D7"/>
    <w:rsid w:val="00BB3D4A"/>
    <w:rsid w:val="00BB5214"/>
    <w:rsid w:val="00BB5850"/>
    <w:rsid w:val="00BB623F"/>
    <w:rsid w:val="00BB6D00"/>
    <w:rsid w:val="00BB6E67"/>
    <w:rsid w:val="00BB7035"/>
    <w:rsid w:val="00BB70BC"/>
    <w:rsid w:val="00BB7730"/>
    <w:rsid w:val="00BC0655"/>
    <w:rsid w:val="00BC08B9"/>
    <w:rsid w:val="00BC0A6B"/>
    <w:rsid w:val="00BC0B36"/>
    <w:rsid w:val="00BC0FA5"/>
    <w:rsid w:val="00BC1D75"/>
    <w:rsid w:val="00BC2397"/>
    <w:rsid w:val="00BC27BF"/>
    <w:rsid w:val="00BC2D4E"/>
    <w:rsid w:val="00BC39C3"/>
    <w:rsid w:val="00BC497A"/>
    <w:rsid w:val="00BC5098"/>
    <w:rsid w:val="00BC53DC"/>
    <w:rsid w:val="00BC57EA"/>
    <w:rsid w:val="00BC5875"/>
    <w:rsid w:val="00BC628B"/>
    <w:rsid w:val="00BC67E0"/>
    <w:rsid w:val="00BC6905"/>
    <w:rsid w:val="00BC6B07"/>
    <w:rsid w:val="00BC6CD4"/>
    <w:rsid w:val="00BC6F88"/>
    <w:rsid w:val="00BC747F"/>
    <w:rsid w:val="00BD0421"/>
    <w:rsid w:val="00BD095A"/>
    <w:rsid w:val="00BD0C26"/>
    <w:rsid w:val="00BD119B"/>
    <w:rsid w:val="00BD15CB"/>
    <w:rsid w:val="00BD1D96"/>
    <w:rsid w:val="00BD200B"/>
    <w:rsid w:val="00BD2723"/>
    <w:rsid w:val="00BD33D0"/>
    <w:rsid w:val="00BD3863"/>
    <w:rsid w:val="00BD4123"/>
    <w:rsid w:val="00BD5265"/>
    <w:rsid w:val="00BD64ED"/>
    <w:rsid w:val="00BD6842"/>
    <w:rsid w:val="00BD6C12"/>
    <w:rsid w:val="00BD6F15"/>
    <w:rsid w:val="00BD765C"/>
    <w:rsid w:val="00BE00C4"/>
    <w:rsid w:val="00BE00F8"/>
    <w:rsid w:val="00BE0140"/>
    <w:rsid w:val="00BE0163"/>
    <w:rsid w:val="00BE119F"/>
    <w:rsid w:val="00BE1895"/>
    <w:rsid w:val="00BE18FE"/>
    <w:rsid w:val="00BE1EF8"/>
    <w:rsid w:val="00BE2658"/>
    <w:rsid w:val="00BE2936"/>
    <w:rsid w:val="00BE30BC"/>
    <w:rsid w:val="00BE3AC1"/>
    <w:rsid w:val="00BE5DA2"/>
    <w:rsid w:val="00BE5FFC"/>
    <w:rsid w:val="00BE74DC"/>
    <w:rsid w:val="00BF0CE9"/>
    <w:rsid w:val="00BF3309"/>
    <w:rsid w:val="00BF45C6"/>
    <w:rsid w:val="00BF4688"/>
    <w:rsid w:val="00BF48E6"/>
    <w:rsid w:val="00BF704E"/>
    <w:rsid w:val="00C00DDA"/>
    <w:rsid w:val="00C026FF"/>
    <w:rsid w:val="00C02AD0"/>
    <w:rsid w:val="00C031E5"/>
    <w:rsid w:val="00C04086"/>
    <w:rsid w:val="00C04951"/>
    <w:rsid w:val="00C0578A"/>
    <w:rsid w:val="00C05D17"/>
    <w:rsid w:val="00C06B15"/>
    <w:rsid w:val="00C10C87"/>
    <w:rsid w:val="00C111A4"/>
    <w:rsid w:val="00C1154D"/>
    <w:rsid w:val="00C116B2"/>
    <w:rsid w:val="00C11832"/>
    <w:rsid w:val="00C11FBC"/>
    <w:rsid w:val="00C12456"/>
    <w:rsid w:val="00C12AF4"/>
    <w:rsid w:val="00C12D83"/>
    <w:rsid w:val="00C13ABA"/>
    <w:rsid w:val="00C14050"/>
    <w:rsid w:val="00C1456F"/>
    <w:rsid w:val="00C14D7F"/>
    <w:rsid w:val="00C15B2F"/>
    <w:rsid w:val="00C169A4"/>
    <w:rsid w:val="00C178C7"/>
    <w:rsid w:val="00C17BC0"/>
    <w:rsid w:val="00C2127C"/>
    <w:rsid w:val="00C21963"/>
    <w:rsid w:val="00C2267D"/>
    <w:rsid w:val="00C2301D"/>
    <w:rsid w:val="00C23150"/>
    <w:rsid w:val="00C24566"/>
    <w:rsid w:val="00C24D5F"/>
    <w:rsid w:val="00C26EB6"/>
    <w:rsid w:val="00C27450"/>
    <w:rsid w:val="00C276D9"/>
    <w:rsid w:val="00C31C24"/>
    <w:rsid w:val="00C31D31"/>
    <w:rsid w:val="00C32198"/>
    <w:rsid w:val="00C35A16"/>
    <w:rsid w:val="00C35BCE"/>
    <w:rsid w:val="00C37994"/>
    <w:rsid w:val="00C407AA"/>
    <w:rsid w:val="00C410E9"/>
    <w:rsid w:val="00C41884"/>
    <w:rsid w:val="00C42405"/>
    <w:rsid w:val="00C424C9"/>
    <w:rsid w:val="00C42571"/>
    <w:rsid w:val="00C42D78"/>
    <w:rsid w:val="00C4313E"/>
    <w:rsid w:val="00C43CBE"/>
    <w:rsid w:val="00C46054"/>
    <w:rsid w:val="00C46B66"/>
    <w:rsid w:val="00C47AD2"/>
    <w:rsid w:val="00C505EA"/>
    <w:rsid w:val="00C5085C"/>
    <w:rsid w:val="00C510CE"/>
    <w:rsid w:val="00C5162F"/>
    <w:rsid w:val="00C54099"/>
    <w:rsid w:val="00C54DF5"/>
    <w:rsid w:val="00C5504E"/>
    <w:rsid w:val="00C556B3"/>
    <w:rsid w:val="00C60683"/>
    <w:rsid w:val="00C6106B"/>
    <w:rsid w:val="00C615B3"/>
    <w:rsid w:val="00C61EF2"/>
    <w:rsid w:val="00C64274"/>
    <w:rsid w:val="00C650A0"/>
    <w:rsid w:val="00C65721"/>
    <w:rsid w:val="00C6575E"/>
    <w:rsid w:val="00C6577E"/>
    <w:rsid w:val="00C66CC4"/>
    <w:rsid w:val="00C677F2"/>
    <w:rsid w:val="00C70913"/>
    <w:rsid w:val="00C70A3B"/>
    <w:rsid w:val="00C7183D"/>
    <w:rsid w:val="00C731F6"/>
    <w:rsid w:val="00C7481B"/>
    <w:rsid w:val="00C75A2A"/>
    <w:rsid w:val="00C75F2C"/>
    <w:rsid w:val="00C7791A"/>
    <w:rsid w:val="00C77D2B"/>
    <w:rsid w:val="00C8078D"/>
    <w:rsid w:val="00C82185"/>
    <w:rsid w:val="00C8222B"/>
    <w:rsid w:val="00C8360D"/>
    <w:rsid w:val="00C83B0E"/>
    <w:rsid w:val="00C84FEC"/>
    <w:rsid w:val="00C854A0"/>
    <w:rsid w:val="00C85DB4"/>
    <w:rsid w:val="00C85F5E"/>
    <w:rsid w:val="00C87E0C"/>
    <w:rsid w:val="00C87ED7"/>
    <w:rsid w:val="00C87F50"/>
    <w:rsid w:val="00C90373"/>
    <w:rsid w:val="00C90521"/>
    <w:rsid w:val="00C90D69"/>
    <w:rsid w:val="00C91793"/>
    <w:rsid w:val="00C91995"/>
    <w:rsid w:val="00C92159"/>
    <w:rsid w:val="00C9297E"/>
    <w:rsid w:val="00C92B1F"/>
    <w:rsid w:val="00C933A4"/>
    <w:rsid w:val="00C94619"/>
    <w:rsid w:val="00C95043"/>
    <w:rsid w:val="00C952E0"/>
    <w:rsid w:val="00C953FE"/>
    <w:rsid w:val="00C95523"/>
    <w:rsid w:val="00C95E4C"/>
    <w:rsid w:val="00C95EB4"/>
    <w:rsid w:val="00C96145"/>
    <w:rsid w:val="00C96221"/>
    <w:rsid w:val="00C9644A"/>
    <w:rsid w:val="00C96A4B"/>
    <w:rsid w:val="00CA023A"/>
    <w:rsid w:val="00CA1356"/>
    <w:rsid w:val="00CA3A19"/>
    <w:rsid w:val="00CA3B74"/>
    <w:rsid w:val="00CA415A"/>
    <w:rsid w:val="00CA5219"/>
    <w:rsid w:val="00CA5B74"/>
    <w:rsid w:val="00CA62E4"/>
    <w:rsid w:val="00CA6325"/>
    <w:rsid w:val="00CA7ADE"/>
    <w:rsid w:val="00CB07EB"/>
    <w:rsid w:val="00CB1785"/>
    <w:rsid w:val="00CB1D0A"/>
    <w:rsid w:val="00CB288D"/>
    <w:rsid w:val="00CB43A1"/>
    <w:rsid w:val="00CB4575"/>
    <w:rsid w:val="00CB5327"/>
    <w:rsid w:val="00CB586B"/>
    <w:rsid w:val="00CB6E71"/>
    <w:rsid w:val="00CB7046"/>
    <w:rsid w:val="00CB7452"/>
    <w:rsid w:val="00CC0690"/>
    <w:rsid w:val="00CC0B66"/>
    <w:rsid w:val="00CC0CB8"/>
    <w:rsid w:val="00CC105A"/>
    <w:rsid w:val="00CC18AD"/>
    <w:rsid w:val="00CC19E4"/>
    <w:rsid w:val="00CC2B7E"/>
    <w:rsid w:val="00CC2D50"/>
    <w:rsid w:val="00CC3286"/>
    <w:rsid w:val="00CC34D6"/>
    <w:rsid w:val="00CC3A81"/>
    <w:rsid w:val="00CC3C6B"/>
    <w:rsid w:val="00CC50CB"/>
    <w:rsid w:val="00CC577F"/>
    <w:rsid w:val="00CC59FD"/>
    <w:rsid w:val="00CC6103"/>
    <w:rsid w:val="00CC6554"/>
    <w:rsid w:val="00CC747B"/>
    <w:rsid w:val="00CD01B8"/>
    <w:rsid w:val="00CD07C2"/>
    <w:rsid w:val="00CD0975"/>
    <w:rsid w:val="00CD0AA8"/>
    <w:rsid w:val="00CD3359"/>
    <w:rsid w:val="00CD37EF"/>
    <w:rsid w:val="00CD3A4A"/>
    <w:rsid w:val="00CD3D40"/>
    <w:rsid w:val="00CD46E7"/>
    <w:rsid w:val="00CD5089"/>
    <w:rsid w:val="00CD58D1"/>
    <w:rsid w:val="00CD622E"/>
    <w:rsid w:val="00CD7D8B"/>
    <w:rsid w:val="00CE095D"/>
    <w:rsid w:val="00CE0B93"/>
    <w:rsid w:val="00CE0C93"/>
    <w:rsid w:val="00CE1571"/>
    <w:rsid w:val="00CE2384"/>
    <w:rsid w:val="00CE23B2"/>
    <w:rsid w:val="00CE30A3"/>
    <w:rsid w:val="00CE39F8"/>
    <w:rsid w:val="00CE4C2F"/>
    <w:rsid w:val="00CE5A70"/>
    <w:rsid w:val="00CE5D5E"/>
    <w:rsid w:val="00CE60A1"/>
    <w:rsid w:val="00CE6468"/>
    <w:rsid w:val="00CE7453"/>
    <w:rsid w:val="00CE763E"/>
    <w:rsid w:val="00CE7876"/>
    <w:rsid w:val="00CF0508"/>
    <w:rsid w:val="00CF1B7E"/>
    <w:rsid w:val="00CF1C63"/>
    <w:rsid w:val="00CF1E79"/>
    <w:rsid w:val="00CF1FFA"/>
    <w:rsid w:val="00CF3398"/>
    <w:rsid w:val="00CF3411"/>
    <w:rsid w:val="00CF4379"/>
    <w:rsid w:val="00CF65A8"/>
    <w:rsid w:val="00CF6851"/>
    <w:rsid w:val="00CF7910"/>
    <w:rsid w:val="00CF7C2E"/>
    <w:rsid w:val="00D0018B"/>
    <w:rsid w:val="00D00C8E"/>
    <w:rsid w:val="00D01F11"/>
    <w:rsid w:val="00D026DF"/>
    <w:rsid w:val="00D02924"/>
    <w:rsid w:val="00D04930"/>
    <w:rsid w:val="00D05026"/>
    <w:rsid w:val="00D0530F"/>
    <w:rsid w:val="00D05A5C"/>
    <w:rsid w:val="00D060BB"/>
    <w:rsid w:val="00D0629D"/>
    <w:rsid w:val="00D06713"/>
    <w:rsid w:val="00D06B3C"/>
    <w:rsid w:val="00D1004B"/>
    <w:rsid w:val="00D108FA"/>
    <w:rsid w:val="00D1117C"/>
    <w:rsid w:val="00D1161C"/>
    <w:rsid w:val="00D11F23"/>
    <w:rsid w:val="00D1224A"/>
    <w:rsid w:val="00D12756"/>
    <w:rsid w:val="00D140DE"/>
    <w:rsid w:val="00D14694"/>
    <w:rsid w:val="00D15440"/>
    <w:rsid w:val="00D154AB"/>
    <w:rsid w:val="00D15917"/>
    <w:rsid w:val="00D15C63"/>
    <w:rsid w:val="00D15DC7"/>
    <w:rsid w:val="00D162D7"/>
    <w:rsid w:val="00D16C50"/>
    <w:rsid w:val="00D17A94"/>
    <w:rsid w:val="00D17EAC"/>
    <w:rsid w:val="00D17EFF"/>
    <w:rsid w:val="00D205D7"/>
    <w:rsid w:val="00D215AF"/>
    <w:rsid w:val="00D23F5F"/>
    <w:rsid w:val="00D24BF4"/>
    <w:rsid w:val="00D24D8B"/>
    <w:rsid w:val="00D2546B"/>
    <w:rsid w:val="00D25726"/>
    <w:rsid w:val="00D26383"/>
    <w:rsid w:val="00D276F8"/>
    <w:rsid w:val="00D3130B"/>
    <w:rsid w:val="00D3143C"/>
    <w:rsid w:val="00D31BC9"/>
    <w:rsid w:val="00D31CCC"/>
    <w:rsid w:val="00D31DDB"/>
    <w:rsid w:val="00D32137"/>
    <w:rsid w:val="00D32193"/>
    <w:rsid w:val="00D33C99"/>
    <w:rsid w:val="00D34F8C"/>
    <w:rsid w:val="00D35BB2"/>
    <w:rsid w:val="00D36B9E"/>
    <w:rsid w:val="00D371C3"/>
    <w:rsid w:val="00D37232"/>
    <w:rsid w:val="00D3770A"/>
    <w:rsid w:val="00D406C5"/>
    <w:rsid w:val="00D41C39"/>
    <w:rsid w:val="00D41E32"/>
    <w:rsid w:val="00D43BE7"/>
    <w:rsid w:val="00D43D8A"/>
    <w:rsid w:val="00D43F97"/>
    <w:rsid w:val="00D44C89"/>
    <w:rsid w:val="00D46580"/>
    <w:rsid w:val="00D46773"/>
    <w:rsid w:val="00D467C9"/>
    <w:rsid w:val="00D47856"/>
    <w:rsid w:val="00D50527"/>
    <w:rsid w:val="00D50A00"/>
    <w:rsid w:val="00D51852"/>
    <w:rsid w:val="00D51ED2"/>
    <w:rsid w:val="00D52479"/>
    <w:rsid w:val="00D53A85"/>
    <w:rsid w:val="00D551B1"/>
    <w:rsid w:val="00D55566"/>
    <w:rsid w:val="00D55E30"/>
    <w:rsid w:val="00D57316"/>
    <w:rsid w:val="00D574AD"/>
    <w:rsid w:val="00D57912"/>
    <w:rsid w:val="00D60981"/>
    <w:rsid w:val="00D61116"/>
    <w:rsid w:val="00D6137A"/>
    <w:rsid w:val="00D61C67"/>
    <w:rsid w:val="00D61CC7"/>
    <w:rsid w:val="00D636D7"/>
    <w:rsid w:val="00D63B23"/>
    <w:rsid w:val="00D643E8"/>
    <w:rsid w:val="00D64473"/>
    <w:rsid w:val="00D644DF"/>
    <w:rsid w:val="00D647A1"/>
    <w:rsid w:val="00D64E61"/>
    <w:rsid w:val="00D65014"/>
    <w:rsid w:val="00D6513E"/>
    <w:rsid w:val="00D65C92"/>
    <w:rsid w:val="00D66CDB"/>
    <w:rsid w:val="00D66FE6"/>
    <w:rsid w:val="00D6719F"/>
    <w:rsid w:val="00D67384"/>
    <w:rsid w:val="00D673FC"/>
    <w:rsid w:val="00D6785A"/>
    <w:rsid w:val="00D67D1B"/>
    <w:rsid w:val="00D7199B"/>
    <w:rsid w:val="00D72126"/>
    <w:rsid w:val="00D727FA"/>
    <w:rsid w:val="00D73053"/>
    <w:rsid w:val="00D73DA9"/>
    <w:rsid w:val="00D73FCB"/>
    <w:rsid w:val="00D7456F"/>
    <w:rsid w:val="00D74C9F"/>
    <w:rsid w:val="00D74F56"/>
    <w:rsid w:val="00D750D7"/>
    <w:rsid w:val="00D75CCC"/>
    <w:rsid w:val="00D75F01"/>
    <w:rsid w:val="00D7616E"/>
    <w:rsid w:val="00D769B7"/>
    <w:rsid w:val="00D76D70"/>
    <w:rsid w:val="00D77C18"/>
    <w:rsid w:val="00D804BC"/>
    <w:rsid w:val="00D80552"/>
    <w:rsid w:val="00D8159C"/>
    <w:rsid w:val="00D8211E"/>
    <w:rsid w:val="00D82150"/>
    <w:rsid w:val="00D8247F"/>
    <w:rsid w:val="00D824F1"/>
    <w:rsid w:val="00D838B4"/>
    <w:rsid w:val="00D8490F"/>
    <w:rsid w:val="00D8493C"/>
    <w:rsid w:val="00D8495D"/>
    <w:rsid w:val="00D8583B"/>
    <w:rsid w:val="00D8670B"/>
    <w:rsid w:val="00D86925"/>
    <w:rsid w:val="00D86D16"/>
    <w:rsid w:val="00D87585"/>
    <w:rsid w:val="00D87E4B"/>
    <w:rsid w:val="00D919C3"/>
    <w:rsid w:val="00D91AA6"/>
    <w:rsid w:val="00D91B93"/>
    <w:rsid w:val="00D92565"/>
    <w:rsid w:val="00D92E85"/>
    <w:rsid w:val="00D93C25"/>
    <w:rsid w:val="00D95454"/>
    <w:rsid w:val="00D95FAF"/>
    <w:rsid w:val="00D96916"/>
    <w:rsid w:val="00D972C4"/>
    <w:rsid w:val="00D9730C"/>
    <w:rsid w:val="00D9761A"/>
    <w:rsid w:val="00D9774C"/>
    <w:rsid w:val="00D97A07"/>
    <w:rsid w:val="00D97B1E"/>
    <w:rsid w:val="00DA022B"/>
    <w:rsid w:val="00DA1A3E"/>
    <w:rsid w:val="00DA21A5"/>
    <w:rsid w:val="00DA2DC9"/>
    <w:rsid w:val="00DA2E11"/>
    <w:rsid w:val="00DA3937"/>
    <w:rsid w:val="00DA3ACD"/>
    <w:rsid w:val="00DA3CD3"/>
    <w:rsid w:val="00DA413F"/>
    <w:rsid w:val="00DA4A55"/>
    <w:rsid w:val="00DA5775"/>
    <w:rsid w:val="00DA6475"/>
    <w:rsid w:val="00DA6868"/>
    <w:rsid w:val="00DA7A46"/>
    <w:rsid w:val="00DB06B1"/>
    <w:rsid w:val="00DB1092"/>
    <w:rsid w:val="00DB1154"/>
    <w:rsid w:val="00DB115C"/>
    <w:rsid w:val="00DB1D2F"/>
    <w:rsid w:val="00DB1D46"/>
    <w:rsid w:val="00DB2761"/>
    <w:rsid w:val="00DB2FE5"/>
    <w:rsid w:val="00DB46C5"/>
    <w:rsid w:val="00DB48D4"/>
    <w:rsid w:val="00DB5348"/>
    <w:rsid w:val="00DB6003"/>
    <w:rsid w:val="00DB6696"/>
    <w:rsid w:val="00DB6AEA"/>
    <w:rsid w:val="00DB7D22"/>
    <w:rsid w:val="00DC1130"/>
    <w:rsid w:val="00DC1A2A"/>
    <w:rsid w:val="00DC1ABF"/>
    <w:rsid w:val="00DC1BE0"/>
    <w:rsid w:val="00DC232F"/>
    <w:rsid w:val="00DC2D33"/>
    <w:rsid w:val="00DC3CBE"/>
    <w:rsid w:val="00DC400E"/>
    <w:rsid w:val="00DC40B2"/>
    <w:rsid w:val="00DC435E"/>
    <w:rsid w:val="00DC70B9"/>
    <w:rsid w:val="00DC7C32"/>
    <w:rsid w:val="00DD0231"/>
    <w:rsid w:val="00DD0DD7"/>
    <w:rsid w:val="00DD1339"/>
    <w:rsid w:val="00DD1D1F"/>
    <w:rsid w:val="00DD2756"/>
    <w:rsid w:val="00DD6BA7"/>
    <w:rsid w:val="00DD6C1F"/>
    <w:rsid w:val="00DD6D44"/>
    <w:rsid w:val="00DD6F68"/>
    <w:rsid w:val="00DD6FA9"/>
    <w:rsid w:val="00DD7258"/>
    <w:rsid w:val="00DD7310"/>
    <w:rsid w:val="00DD7E23"/>
    <w:rsid w:val="00DE02AD"/>
    <w:rsid w:val="00DE02B4"/>
    <w:rsid w:val="00DE127E"/>
    <w:rsid w:val="00DE1350"/>
    <w:rsid w:val="00DE1A52"/>
    <w:rsid w:val="00DE1A60"/>
    <w:rsid w:val="00DE263E"/>
    <w:rsid w:val="00DE316E"/>
    <w:rsid w:val="00DE3907"/>
    <w:rsid w:val="00DE3AC5"/>
    <w:rsid w:val="00DE4215"/>
    <w:rsid w:val="00DE62F1"/>
    <w:rsid w:val="00DE675D"/>
    <w:rsid w:val="00DF05F4"/>
    <w:rsid w:val="00DF1279"/>
    <w:rsid w:val="00DF14EE"/>
    <w:rsid w:val="00DF1FA6"/>
    <w:rsid w:val="00DF21E4"/>
    <w:rsid w:val="00DF265A"/>
    <w:rsid w:val="00DF299E"/>
    <w:rsid w:val="00DF2AA1"/>
    <w:rsid w:val="00DF3DD8"/>
    <w:rsid w:val="00DF4F89"/>
    <w:rsid w:val="00DF500A"/>
    <w:rsid w:val="00DF7803"/>
    <w:rsid w:val="00DF79A2"/>
    <w:rsid w:val="00E007F3"/>
    <w:rsid w:val="00E01436"/>
    <w:rsid w:val="00E029F1"/>
    <w:rsid w:val="00E02A67"/>
    <w:rsid w:val="00E035D9"/>
    <w:rsid w:val="00E03F8E"/>
    <w:rsid w:val="00E04963"/>
    <w:rsid w:val="00E049A6"/>
    <w:rsid w:val="00E04C41"/>
    <w:rsid w:val="00E0733B"/>
    <w:rsid w:val="00E074C0"/>
    <w:rsid w:val="00E07830"/>
    <w:rsid w:val="00E1183B"/>
    <w:rsid w:val="00E11E5C"/>
    <w:rsid w:val="00E1246D"/>
    <w:rsid w:val="00E13A41"/>
    <w:rsid w:val="00E17308"/>
    <w:rsid w:val="00E17442"/>
    <w:rsid w:val="00E17D2C"/>
    <w:rsid w:val="00E17F23"/>
    <w:rsid w:val="00E20AF9"/>
    <w:rsid w:val="00E20E49"/>
    <w:rsid w:val="00E21A65"/>
    <w:rsid w:val="00E22989"/>
    <w:rsid w:val="00E22DAE"/>
    <w:rsid w:val="00E23984"/>
    <w:rsid w:val="00E246EA"/>
    <w:rsid w:val="00E24E1D"/>
    <w:rsid w:val="00E25813"/>
    <w:rsid w:val="00E2636C"/>
    <w:rsid w:val="00E26F7B"/>
    <w:rsid w:val="00E26FE8"/>
    <w:rsid w:val="00E273EE"/>
    <w:rsid w:val="00E27CAE"/>
    <w:rsid w:val="00E27CD2"/>
    <w:rsid w:val="00E333FF"/>
    <w:rsid w:val="00E339D3"/>
    <w:rsid w:val="00E33BEE"/>
    <w:rsid w:val="00E34DFA"/>
    <w:rsid w:val="00E35499"/>
    <w:rsid w:val="00E362A1"/>
    <w:rsid w:val="00E405F1"/>
    <w:rsid w:val="00E42793"/>
    <w:rsid w:val="00E42BD5"/>
    <w:rsid w:val="00E42C0D"/>
    <w:rsid w:val="00E42E28"/>
    <w:rsid w:val="00E430FD"/>
    <w:rsid w:val="00E431BC"/>
    <w:rsid w:val="00E43A19"/>
    <w:rsid w:val="00E45E16"/>
    <w:rsid w:val="00E46087"/>
    <w:rsid w:val="00E4658D"/>
    <w:rsid w:val="00E50048"/>
    <w:rsid w:val="00E5008E"/>
    <w:rsid w:val="00E502CB"/>
    <w:rsid w:val="00E5059A"/>
    <w:rsid w:val="00E51357"/>
    <w:rsid w:val="00E51618"/>
    <w:rsid w:val="00E51CAF"/>
    <w:rsid w:val="00E537B4"/>
    <w:rsid w:val="00E53EA5"/>
    <w:rsid w:val="00E55C20"/>
    <w:rsid w:val="00E5614F"/>
    <w:rsid w:val="00E566E8"/>
    <w:rsid w:val="00E56C63"/>
    <w:rsid w:val="00E57492"/>
    <w:rsid w:val="00E57D7E"/>
    <w:rsid w:val="00E600DC"/>
    <w:rsid w:val="00E60FE0"/>
    <w:rsid w:val="00E61536"/>
    <w:rsid w:val="00E626EC"/>
    <w:rsid w:val="00E62704"/>
    <w:rsid w:val="00E62766"/>
    <w:rsid w:val="00E62776"/>
    <w:rsid w:val="00E62CBC"/>
    <w:rsid w:val="00E631DA"/>
    <w:rsid w:val="00E640F7"/>
    <w:rsid w:val="00E65064"/>
    <w:rsid w:val="00E6509B"/>
    <w:rsid w:val="00E656D1"/>
    <w:rsid w:val="00E65A77"/>
    <w:rsid w:val="00E66741"/>
    <w:rsid w:val="00E67D6B"/>
    <w:rsid w:val="00E7010C"/>
    <w:rsid w:val="00E701B8"/>
    <w:rsid w:val="00E7057B"/>
    <w:rsid w:val="00E70E2C"/>
    <w:rsid w:val="00E71788"/>
    <w:rsid w:val="00E71988"/>
    <w:rsid w:val="00E71CD5"/>
    <w:rsid w:val="00E72983"/>
    <w:rsid w:val="00E74BC2"/>
    <w:rsid w:val="00E74D4B"/>
    <w:rsid w:val="00E75236"/>
    <w:rsid w:val="00E7529F"/>
    <w:rsid w:val="00E7565A"/>
    <w:rsid w:val="00E756CA"/>
    <w:rsid w:val="00E75FE9"/>
    <w:rsid w:val="00E763CF"/>
    <w:rsid w:val="00E76A1C"/>
    <w:rsid w:val="00E76EAC"/>
    <w:rsid w:val="00E773B1"/>
    <w:rsid w:val="00E7755C"/>
    <w:rsid w:val="00E77C6E"/>
    <w:rsid w:val="00E80869"/>
    <w:rsid w:val="00E80896"/>
    <w:rsid w:val="00E80C68"/>
    <w:rsid w:val="00E8180A"/>
    <w:rsid w:val="00E82051"/>
    <w:rsid w:val="00E820CF"/>
    <w:rsid w:val="00E8359B"/>
    <w:rsid w:val="00E83DFD"/>
    <w:rsid w:val="00E841CE"/>
    <w:rsid w:val="00E85812"/>
    <w:rsid w:val="00E86206"/>
    <w:rsid w:val="00E87159"/>
    <w:rsid w:val="00E87D71"/>
    <w:rsid w:val="00E9012D"/>
    <w:rsid w:val="00E9036A"/>
    <w:rsid w:val="00E906CA"/>
    <w:rsid w:val="00E91D68"/>
    <w:rsid w:val="00E9360F"/>
    <w:rsid w:val="00E93B4C"/>
    <w:rsid w:val="00E94361"/>
    <w:rsid w:val="00E94416"/>
    <w:rsid w:val="00E94C2D"/>
    <w:rsid w:val="00E94D61"/>
    <w:rsid w:val="00E94DDC"/>
    <w:rsid w:val="00E9515F"/>
    <w:rsid w:val="00E953A9"/>
    <w:rsid w:val="00E95AA7"/>
    <w:rsid w:val="00E95DFC"/>
    <w:rsid w:val="00E96D46"/>
    <w:rsid w:val="00EA0007"/>
    <w:rsid w:val="00EA0E6D"/>
    <w:rsid w:val="00EA18DF"/>
    <w:rsid w:val="00EA19E5"/>
    <w:rsid w:val="00EA1E74"/>
    <w:rsid w:val="00EA39CE"/>
    <w:rsid w:val="00EA4349"/>
    <w:rsid w:val="00EA4941"/>
    <w:rsid w:val="00EA5888"/>
    <w:rsid w:val="00EA5A6B"/>
    <w:rsid w:val="00EA5BD5"/>
    <w:rsid w:val="00EA62FC"/>
    <w:rsid w:val="00EA70C9"/>
    <w:rsid w:val="00EB0243"/>
    <w:rsid w:val="00EB0471"/>
    <w:rsid w:val="00EB080D"/>
    <w:rsid w:val="00EB0F73"/>
    <w:rsid w:val="00EB1733"/>
    <w:rsid w:val="00EB182E"/>
    <w:rsid w:val="00EB286E"/>
    <w:rsid w:val="00EB3C06"/>
    <w:rsid w:val="00EB480B"/>
    <w:rsid w:val="00EB4AA9"/>
    <w:rsid w:val="00EB4C92"/>
    <w:rsid w:val="00EB6285"/>
    <w:rsid w:val="00EB62B7"/>
    <w:rsid w:val="00EB7A9C"/>
    <w:rsid w:val="00EC2407"/>
    <w:rsid w:val="00EC2FD7"/>
    <w:rsid w:val="00EC371A"/>
    <w:rsid w:val="00EC4133"/>
    <w:rsid w:val="00EC52B4"/>
    <w:rsid w:val="00EC5AA9"/>
    <w:rsid w:val="00EC6625"/>
    <w:rsid w:val="00EC69D1"/>
    <w:rsid w:val="00EC6D00"/>
    <w:rsid w:val="00EC725A"/>
    <w:rsid w:val="00EC7385"/>
    <w:rsid w:val="00EC7431"/>
    <w:rsid w:val="00EC74C9"/>
    <w:rsid w:val="00EC77D7"/>
    <w:rsid w:val="00ED12EE"/>
    <w:rsid w:val="00ED1564"/>
    <w:rsid w:val="00ED18C9"/>
    <w:rsid w:val="00ED19E4"/>
    <w:rsid w:val="00ED21EE"/>
    <w:rsid w:val="00ED2291"/>
    <w:rsid w:val="00ED27A1"/>
    <w:rsid w:val="00ED297C"/>
    <w:rsid w:val="00ED2EF4"/>
    <w:rsid w:val="00ED3AEA"/>
    <w:rsid w:val="00ED4B5F"/>
    <w:rsid w:val="00ED55AF"/>
    <w:rsid w:val="00ED58DC"/>
    <w:rsid w:val="00ED6C7C"/>
    <w:rsid w:val="00ED6F4D"/>
    <w:rsid w:val="00ED6FD1"/>
    <w:rsid w:val="00ED7186"/>
    <w:rsid w:val="00ED7816"/>
    <w:rsid w:val="00ED7A37"/>
    <w:rsid w:val="00ED7AF9"/>
    <w:rsid w:val="00ED7D14"/>
    <w:rsid w:val="00EE0CD6"/>
    <w:rsid w:val="00EE11B2"/>
    <w:rsid w:val="00EE1944"/>
    <w:rsid w:val="00EE2499"/>
    <w:rsid w:val="00EE2D42"/>
    <w:rsid w:val="00EE3658"/>
    <w:rsid w:val="00EE45C9"/>
    <w:rsid w:val="00EE588C"/>
    <w:rsid w:val="00EE59EF"/>
    <w:rsid w:val="00EE5CD9"/>
    <w:rsid w:val="00EE63D9"/>
    <w:rsid w:val="00EE766C"/>
    <w:rsid w:val="00EE796B"/>
    <w:rsid w:val="00EF0C59"/>
    <w:rsid w:val="00EF2307"/>
    <w:rsid w:val="00EF28C8"/>
    <w:rsid w:val="00EF2AB0"/>
    <w:rsid w:val="00EF2DC5"/>
    <w:rsid w:val="00EF2E13"/>
    <w:rsid w:val="00EF3420"/>
    <w:rsid w:val="00EF4666"/>
    <w:rsid w:val="00EF4916"/>
    <w:rsid w:val="00EF5840"/>
    <w:rsid w:val="00EF6063"/>
    <w:rsid w:val="00EF6B88"/>
    <w:rsid w:val="00EF7BDD"/>
    <w:rsid w:val="00F0007F"/>
    <w:rsid w:val="00F00EA2"/>
    <w:rsid w:val="00F0137B"/>
    <w:rsid w:val="00F0185A"/>
    <w:rsid w:val="00F02BBC"/>
    <w:rsid w:val="00F02F62"/>
    <w:rsid w:val="00F047C4"/>
    <w:rsid w:val="00F048D9"/>
    <w:rsid w:val="00F053D5"/>
    <w:rsid w:val="00F056C5"/>
    <w:rsid w:val="00F05C43"/>
    <w:rsid w:val="00F05EF9"/>
    <w:rsid w:val="00F060AF"/>
    <w:rsid w:val="00F067B0"/>
    <w:rsid w:val="00F067DD"/>
    <w:rsid w:val="00F06AA4"/>
    <w:rsid w:val="00F07392"/>
    <w:rsid w:val="00F07946"/>
    <w:rsid w:val="00F10842"/>
    <w:rsid w:val="00F10C98"/>
    <w:rsid w:val="00F114FD"/>
    <w:rsid w:val="00F1179E"/>
    <w:rsid w:val="00F125BA"/>
    <w:rsid w:val="00F13F23"/>
    <w:rsid w:val="00F14AEF"/>
    <w:rsid w:val="00F1643F"/>
    <w:rsid w:val="00F16642"/>
    <w:rsid w:val="00F16866"/>
    <w:rsid w:val="00F1736A"/>
    <w:rsid w:val="00F1779A"/>
    <w:rsid w:val="00F203C8"/>
    <w:rsid w:val="00F216DF"/>
    <w:rsid w:val="00F22E7C"/>
    <w:rsid w:val="00F238D2"/>
    <w:rsid w:val="00F23C02"/>
    <w:rsid w:val="00F2438E"/>
    <w:rsid w:val="00F2661D"/>
    <w:rsid w:val="00F2699D"/>
    <w:rsid w:val="00F27CE8"/>
    <w:rsid w:val="00F27E18"/>
    <w:rsid w:val="00F303A4"/>
    <w:rsid w:val="00F307D0"/>
    <w:rsid w:val="00F308F6"/>
    <w:rsid w:val="00F3105E"/>
    <w:rsid w:val="00F31258"/>
    <w:rsid w:val="00F31400"/>
    <w:rsid w:val="00F31604"/>
    <w:rsid w:val="00F3286F"/>
    <w:rsid w:val="00F33B1D"/>
    <w:rsid w:val="00F34943"/>
    <w:rsid w:val="00F35E17"/>
    <w:rsid w:val="00F36877"/>
    <w:rsid w:val="00F42658"/>
    <w:rsid w:val="00F42752"/>
    <w:rsid w:val="00F4372E"/>
    <w:rsid w:val="00F438D7"/>
    <w:rsid w:val="00F45071"/>
    <w:rsid w:val="00F500DA"/>
    <w:rsid w:val="00F50594"/>
    <w:rsid w:val="00F508BC"/>
    <w:rsid w:val="00F50930"/>
    <w:rsid w:val="00F51032"/>
    <w:rsid w:val="00F51437"/>
    <w:rsid w:val="00F519FA"/>
    <w:rsid w:val="00F51AAA"/>
    <w:rsid w:val="00F52539"/>
    <w:rsid w:val="00F5292F"/>
    <w:rsid w:val="00F52A93"/>
    <w:rsid w:val="00F5310D"/>
    <w:rsid w:val="00F540D3"/>
    <w:rsid w:val="00F544DA"/>
    <w:rsid w:val="00F5462F"/>
    <w:rsid w:val="00F55101"/>
    <w:rsid w:val="00F561A4"/>
    <w:rsid w:val="00F56ACE"/>
    <w:rsid w:val="00F56AED"/>
    <w:rsid w:val="00F56F1B"/>
    <w:rsid w:val="00F618EC"/>
    <w:rsid w:val="00F61EAA"/>
    <w:rsid w:val="00F621BB"/>
    <w:rsid w:val="00F62CFE"/>
    <w:rsid w:val="00F62DEB"/>
    <w:rsid w:val="00F63243"/>
    <w:rsid w:val="00F641C5"/>
    <w:rsid w:val="00F645CE"/>
    <w:rsid w:val="00F64861"/>
    <w:rsid w:val="00F651F1"/>
    <w:rsid w:val="00F664C2"/>
    <w:rsid w:val="00F66681"/>
    <w:rsid w:val="00F709E4"/>
    <w:rsid w:val="00F70F50"/>
    <w:rsid w:val="00F71632"/>
    <w:rsid w:val="00F71B6F"/>
    <w:rsid w:val="00F72A0B"/>
    <w:rsid w:val="00F73633"/>
    <w:rsid w:val="00F739D6"/>
    <w:rsid w:val="00F73A6A"/>
    <w:rsid w:val="00F747F8"/>
    <w:rsid w:val="00F74972"/>
    <w:rsid w:val="00F74A8F"/>
    <w:rsid w:val="00F761C8"/>
    <w:rsid w:val="00F76222"/>
    <w:rsid w:val="00F766AE"/>
    <w:rsid w:val="00F76F20"/>
    <w:rsid w:val="00F7792F"/>
    <w:rsid w:val="00F80FCA"/>
    <w:rsid w:val="00F810C9"/>
    <w:rsid w:val="00F8191F"/>
    <w:rsid w:val="00F81D33"/>
    <w:rsid w:val="00F824EE"/>
    <w:rsid w:val="00F82C2B"/>
    <w:rsid w:val="00F83189"/>
    <w:rsid w:val="00F83363"/>
    <w:rsid w:val="00F8372C"/>
    <w:rsid w:val="00F844DB"/>
    <w:rsid w:val="00F845F5"/>
    <w:rsid w:val="00F84EB8"/>
    <w:rsid w:val="00F852FB"/>
    <w:rsid w:val="00F853AD"/>
    <w:rsid w:val="00F86299"/>
    <w:rsid w:val="00F8742B"/>
    <w:rsid w:val="00F87532"/>
    <w:rsid w:val="00F87F1E"/>
    <w:rsid w:val="00F908A2"/>
    <w:rsid w:val="00F90C89"/>
    <w:rsid w:val="00F91018"/>
    <w:rsid w:val="00F9104C"/>
    <w:rsid w:val="00F913E3"/>
    <w:rsid w:val="00F91C3E"/>
    <w:rsid w:val="00F92EF4"/>
    <w:rsid w:val="00F93CA5"/>
    <w:rsid w:val="00F94167"/>
    <w:rsid w:val="00F941A1"/>
    <w:rsid w:val="00F9491B"/>
    <w:rsid w:val="00F95401"/>
    <w:rsid w:val="00F975BA"/>
    <w:rsid w:val="00F97A4B"/>
    <w:rsid w:val="00F97D6A"/>
    <w:rsid w:val="00F97FB7"/>
    <w:rsid w:val="00FA00CC"/>
    <w:rsid w:val="00FA1D02"/>
    <w:rsid w:val="00FA2DE4"/>
    <w:rsid w:val="00FA302B"/>
    <w:rsid w:val="00FA38D3"/>
    <w:rsid w:val="00FA3D3E"/>
    <w:rsid w:val="00FA4CA7"/>
    <w:rsid w:val="00FA4EB3"/>
    <w:rsid w:val="00FA5C91"/>
    <w:rsid w:val="00FA656D"/>
    <w:rsid w:val="00FA6A37"/>
    <w:rsid w:val="00FB05CA"/>
    <w:rsid w:val="00FB183B"/>
    <w:rsid w:val="00FB1E7E"/>
    <w:rsid w:val="00FB34B4"/>
    <w:rsid w:val="00FB3C71"/>
    <w:rsid w:val="00FB4DB1"/>
    <w:rsid w:val="00FB4F8D"/>
    <w:rsid w:val="00FB5CB1"/>
    <w:rsid w:val="00FB601E"/>
    <w:rsid w:val="00FB6638"/>
    <w:rsid w:val="00FB6648"/>
    <w:rsid w:val="00FB6943"/>
    <w:rsid w:val="00FB6948"/>
    <w:rsid w:val="00FB741A"/>
    <w:rsid w:val="00FB7947"/>
    <w:rsid w:val="00FB7957"/>
    <w:rsid w:val="00FC0037"/>
    <w:rsid w:val="00FC12D4"/>
    <w:rsid w:val="00FC44C8"/>
    <w:rsid w:val="00FC4ECA"/>
    <w:rsid w:val="00FC53C1"/>
    <w:rsid w:val="00FD014A"/>
    <w:rsid w:val="00FD095D"/>
    <w:rsid w:val="00FD2CC3"/>
    <w:rsid w:val="00FD3CFB"/>
    <w:rsid w:val="00FD4FB2"/>
    <w:rsid w:val="00FD5014"/>
    <w:rsid w:val="00FD5447"/>
    <w:rsid w:val="00FD6FC3"/>
    <w:rsid w:val="00FD738F"/>
    <w:rsid w:val="00FE0B52"/>
    <w:rsid w:val="00FE151E"/>
    <w:rsid w:val="00FE18B8"/>
    <w:rsid w:val="00FE2319"/>
    <w:rsid w:val="00FE2CDA"/>
    <w:rsid w:val="00FE3169"/>
    <w:rsid w:val="00FE335D"/>
    <w:rsid w:val="00FE34F1"/>
    <w:rsid w:val="00FE47C1"/>
    <w:rsid w:val="00FE5691"/>
    <w:rsid w:val="00FE64E9"/>
    <w:rsid w:val="00FE68BB"/>
    <w:rsid w:val="00FE69DA"/>
    <w:rsid w:val="00FE6E46"/>
    <w:rsid w:val="00FE71A2"/>
    <w:rsid w:val="00FE7C4D"/>
    <w:rsid w:val="00FF0F2D"/>
    <w:rsid w:val="00FF151C"/>
    <w:rsid w:val="00FF159C"/>
    <w:rsid w:val="00FF16B4"/>
    <w:rsid w:val="00FF1B1F"/>
    <w:rsid w:val="00FF28B6"/>
    <w:rsid w:val="00FF2F9B"/>
    <w:rsid w:val="00FF3AB6"/>
    <w:rsid w:val="00FF4282"/>
    <w:rsid w:val="00FF4686"/>
    <w:rsid w:val="00FF4B74"/>
    <w:rsid w:val="00FF55B1"/>
    <w:rsid w:val="00FF577C"/>
    <w:rsid w:val="00FF596D"/>
    <w:rsid w:val="00FF5CF6"/>
    <w:rsid w:val="00FF6368"/>
    <w:rsid w:val="00FF650A"/>
    <w:rsid w:val="00FF66E5"/>
    <w:rsid w:val="00FF67A6"/>
    <w:rsid w:val="00FF6DBE"/>
    <w:rsid w:val="00FF72D9"/>
    <w:rsid w:val="00FF7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uiPriority="0"/>
    <w:lsdException w:name="footer" w:locked="1" w:uiPriority="0"/>
    <w:lsdException w:name="index heading" w:locked="1"/>
    <w:lsdException w:name="caption" w:uiPriority="0" w:qFormat="1"/>
    <w:lsdException w:name="table of figures" w:locked="1" w:uiPriority="0"/>
    <w:lsdException w:name="envelope address" w:locked="1"/>
    <w:lsdException w:name="envelope return" w:locked="1"/>
    <w:lsdException w:name="footnote reference" w:locked="1" w:uiPriority="0"/>
    <w:lsdException w:name="annotation reference" w:locked="1" w:uiPriority="0"/>
    <w:lsdException w:name="line number" w:locked="1"/>
    <w:lsdException w:name="page number" w:locked="1" w:uiPriority="0"/>
    <w:lsdException w:name="endnote reference" w:locked="1"/>
    <w:lsdException w:name="endnote text" w:locked="1" w:uiPriority="0"/>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uiPriority="0"/>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uiPriority="0"/>
    <w:lsdException w:name="Body Text First Indent" w:locked="1" w:uiPriority="0"/>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uiPriority="0"/>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uiPriority="0"/>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uiPriority="0"/>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59"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DF2"/>
    <w:pPr>
      <w:widowControl w:val="0"/>
      <w:suppressAutoHyphens/>
      <w:jc w:val="both"/>
    </w:pPr>
    <w:rPr>
      <w:kern w:val="1"/>
      <w:sz w:val="24"/>
      <w:szCs w:val="24"/>
      <w:lang w:eastAsia="ar-SA"/>
    </w:rPr>
  </w:style>
  <w:style w:type="paragraph" w:styleId="1">
    <w:name w:val="heading 1"/>
    <w:basedOn w:val="a"/>
    <w:next w:val="a"/>
    <w:link w:val="10"/>
    <w:qFormat/>
    <w:rsid w:val="00B83EAC"/>
    <w:pPr>
      <w:keepNext/>
      <w:widowControl/>
      <w:tabs>
        <w:tab w:val="left" w:pos="0"/>
        <w:tab w:val="num" w:pos="432"/>
      </w:tabs>
      <w:suppressAutoHyphens w:val="0"/>
      <w:ind w:left="432" w:hanging="432"/>
      <w:outlineLvl w:val="0"/>
    </w:pPr>
    <w:rPr>
      <w:rFonts w:eastAsia="Times New Roman"/>
      <w:b/>
      <w:bCs/>
      <w:u w:val="single"/>
    </w:rPr>
  </w:style>
  <w:style w:type="paragraph" w:styleId="2">
    <w:name w:val="heading 2"/>
    <w:basedOn w:val="a"/>
    <w:next w:val="a"/>
    <w:link w:val="20"/>
    <w:qFormat/>
    <w:rsid w:val="00B83EAC"/>
    <w:pPr>
      <w:keepNext/>
      <w:widowControl/>
      <w:tabs>
        <w:tab w:val="left" w:pos="0"/>
        <w:tab w:val="num" w:pos="576"/>
      </w:tabs>
      <w:suppressAutoHyphens w:val="0"/>
      <w:spacing w:before="240" w:after="60"/>
      <w:ind w:left="576" w:hanging="576"/>
      <w:outlineLvl w:val="1"/>
    </w:pPr>
    <w:rPr>
      <w:rFonts w:ascii="Arial" w:eastAsia="Times New Roman" w:hAnsi="Arial" w:cs="Arial"/>
      <w:b/>
      <w:bCs/>
      <w:i/>
      <w:iCs/>
      <w:sz w:val="28"/>
      <w:szCs w:val="28"/>
    </w:rPr>
  </w:style>
  <w:style w:type="paragraph" w:styleId="3">
    <w:name w:val="heading 3"/>
    <w:basedOn w:val="a"/>
    <w:next w:val="a"/>
    <w:link w:val="30"/>
    <w:qFormat/>
    <w:rsid w:val="00B83EAC"/>
    <w:pPr>
      <w:keepNext/>
      <w:tabs>
        <w:tab w:val="left" w:pos="0"/>
        <w:tab w:val="num" w:pos="720"/>
      </w:tabs>
      <w:spacing w:before="240" w:after="60"/>
      <w:ind w:left="720" w:hanging="720"/>
      <w:outlineLvl w:val="2"/>
    </w:pPr>
    <w:rPr>
      <w:rFonts w:ascii="Arial" w:hAnsi="Arial" w:cs="Arial"/>
      <w:b/>
      <w:bCs/>
      <w:sz w:val="26"/>
      <w:szCs w:val="26"/>
    </w:rPr>
  </w:style>
  <w:style w:type="paragraph" w:styleId="4">
    <w:name w:val="heading 4"/>
    <w:basedOn w:val="a0"/>
    <w:next w:val="a1"/>
    <w:link w:val="40"/>
    <w:qFormat/>
    <w:rsid w:val="00B83EAC"/>
    <w:pPr>
      <w:tabs>
        <w:tab w:val="left" w:pos="0"/>
        <w:tab w:val="num" w:pos="864"/>
      </w:tabs>
      <w:ind w:left="864" w:hanging="864"/>
      <w:outlineLvl w:val="3"/>
    </w:pPr>
    <w:rPr>
      <w:b/>
      <w:bCs/>
      <w:i/>
      <w:iCs/>
      <w:sz w:val="24"/>
      <w:szCs w:val="24"/>
    </w:rPr>
  </w:style>
  <w:style w:type="paragraph" w:styleId="5">
    <w:name w:val="heading 5"/>
    <w:basedOn w:val="a"/>
    <w:next w:val="a"/>
    <w:link w:val="50"/>
    <w:qFormat/>
    <w:rsid w:val="0017387E"/>
    <w:pPr>
      <w:keepNext/>
      <w:widowControl/>
      <w:spacing w:before="120" w:after="120"/>
      <w:ind w:left="709" w:right="709"/>
      <w:jc w:val="center"/>
      <w:outlineLvl w:val="4"/>
    </w:pPr>
    <w:rPr>
      <w:rFonts w:eastAsia="Times New Roman"/>
      <w:b/>
      <w:i/>
      <w:kern w:val="0"/>
      <w:lang w:eastAsia="ru-RU"/>
    </w:rPr>
  </w:style>
  <w:style w:type="paragraph" w:styleId="6">
    <w:name w:val="heading 6"/>
    <w:basedOn w:val="a1"/>
    <w:next w:val="a"/>
    <w:link w:val="60"/>
    <w:qFormat/>
    <w:rsid w:val="0017387E"/>
    <w:pPr>
      <w:keepNext/>
      <w:widowControl/>
      <w:spacing w:before="120" w:line="360" w:lineRule="auto"/>
      <w:ind w:left="1276" w:right="1276"/>
      <w:jc w:val="center"/>
      <w:outlineLvl w:val="5"/>
    </w:pPr>
    <w:rPr>
      <w:rFonts w:eastAsia="Times New Roman"/>
      <w:i/>
      <w:kern w:val="0"/>
      <w:lang w:eastAsia="ru-RU"/>
    </w:rPr>
  </w:style>
  <w:style w:type="paragraph" w:styleId="7">
    <w:name w:val="heading 7"/>
    <w:basedOn w:val="a"/>
    <w:next w:val="a"/>
    <w:link w:val="70"/>
    <w:qFormat/>
    <w:rsid w:val="0017387E"/>
    <w:pPr>
      <w:widowControl/>
      <w:suppressAutoHyphens w:val="0"/>
      <w:spacing w:before="240" w:after="60"/>
      <w:jc w:val="left"/>
      <w:outlineLvl w:val="6"/>
    </w:pPr>
    <w:rPr>
      <w:rFonts w:eastAsia="Times New Roman"/>
      <w:kern w:val="0"/>
      <w:lang w:eastAsia="ru-RU"/>
    </w:rPr>
  </w:style>
  <w:style w:type="paragraph" w:styleId="8">
    <w:name w:val="heading 8"/>
    <w:basedOn w:val="a"/>
    <w:next w:val="a"/>
    <w:link w:val="80"/>
    <w:qFormat/>
    <w:rsid w:val="0017387E"/>
    <w:pPr>
      <w:widowControl/>
      <w:suppressAutoHyphens w:val="0"/>
      <w:spacing w:before="240" w:after="60"/>
      <w:jc w:val="left"/>
      <w:outlineLvl w:val="7"/>
    </w:pPr>
    <w:rPr>
      <w:rFonts w:eastAsia="Times New Roman"/>
      <w:i/>
      <w:iCs/>
      <w:kern w:val="0"/>
      <w:lang w:eastAsia="ru-RU"/>
    </w:rPr>
  </w:style>
  <w:style w:type="paragraph" w:styleId="9">
    <w:name w:val="heading 9"/>
    <w:basedOn w:val="a"/>
    <w:next w:val="a"/>
    <w:link w:val="90"/>
    <w:qFormat/>
    <w:rsid w:val="0017387E"/>
    <w:pPr>
      <w:widowControl/>
      <w:suppressAutoHyphens w:val="0"/>
      <w:spacing w:before="240" w:after="60"/>
      <w:jc w:val="left"/>
      <w:outlineLvl w:val="8"/>
    </w:pPr>
    <w:rPr>
      <w:rFonts w:ascii="Arial" w:eastAsia="Times New Roman" w:hAnsi="Arial" w:cs="Arial"/>
      <w:kern w:val="0"/>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B83EAC"/>
    <w:rPr>
      <w:rFonts w:ascii="Times New Roman" w:hAnsi="Times New Roman" w:cs="Times New Roman"/>
      <w:b/>
      <w:bCs/>
      <w:kern w:val="1"/>
      <w:sz w:val="24"/>
      <w:szCs w:val="24"/>
      <w:u w:val="single"/>
      <w:lang w:eastAsia="ar-SA" w:bidi="ar-SA"/>
    </w:rPr>
  </w:style>
  <w:style w:type="character" w:customStyle="1" w:styleId="20">
    <w:name w:val="Заголовок 2 Знак"/>
    <w:basedOn w:val="a2"/>
    <w:link w:val="2"/>
    <w:locked/>
    <w:rsid w:val="00B83EAC"/>
    <w:rPr>
      <w:rFonts w:ascii="Arial" w:hAnsi="Arial" w:cs="Arial"/>
      <w:b/>
      <w:bCs/>
      <w:i/>
      <w:iCs/>
      <w:kern w:val="1"/>
      <w:sz w:val="28"/>
      <w:szCs w:val="28"/>
      <w:lang w:eastAsia="ar-SA" w:bidi="ar-SA"/>
    </w:rPr>
  </w:style>
  <w:style w:type="character" w:customStyle="1" w:styleId="30">
    <w:name w:val="Заголовок 3 Знак"/>
    <w:basedOn w:val="a2"/>
    <w:link w:val="3"/>
    <w:locked/>
    <w:rsid w:val="00B83EAC"/>
    <w:rPr>
      <w:rFonts w:ascii="Arial" w:hAnsi="Arial" w:cs="Arial"/>
      <w:b/>
      <w:bCs/>
      <w:kern w:val="1"/>
      <w:sz w:val="26"/>
      <w:szCs w:val="26"/>
      <w:lang w:eastAsia="ar-SA" w:bidi="ar-SA"/>
    </w:rPr>
  </w:style>
  <w:style w:type="character" w:customStyle="1" w:styleId="40">
    <w:name w:val="Заголовок 4 Знак"/>
    <w:basedOn w:val="a2"/>
    <w:link w:val="4"/>
    <w:locked/>
    <w:rsid w:val="00B83EAC"/>
    <w:rPr>
      <w:rFonts w:ascii="Arial" w:hAnsi="Arial" w:cs="Tahoma"/>
      <w:b/>
      <w:bCs/>
      <w:i/>
      <w:iCs/>
      <w:kern w:val="1"/>
      <w:sz w:val="24"/>
      <w:szCs w:val="24"/>
      <w:lang w:eastAsia="ar-SA" w:bidi="ar-SA"/>
    </w:rPr>
  </w:style>
  <w:style w:type="character" w:customStyle="1" w:styleId="WW8Num1z0">
    <w:name w:val="WW8Num1z0"/>
    <w:rsid w:val="00B83EAC"/>
    <w:rPr>
      <w:rFonts w:ascii="Symbol" w:hAnsi="Symbol"/>
    </w:rPr>
  </w:style>
  <w:style w:type="character" w:customStyle="1" w:styleId="WW8Num2z0">
    <w:name w:val="WW8Num2z0"/>
    <w:rsid w:val="00B83EAC"/>
    <w:rPr>
      <w:rFonts w:ascii="Symbol" w:hAnsi="Symbol"/>
    </w:rPr>
  </w:style>
  <w:style w:type="character" w:customStyle="1" w:styleId="WW8Num2z2">
    <w:name w:val="WW8Num2z2"/>
    <w:uiPriority w:val="99"/>
    <w:rsid w:val="00B83EAC"/>
    <w:rPr>
      <w:rFonts w:ascii="StarSymbol" w:hAnsi="StarSymbol"/>
      <w:sz w:val="18"/>
    </w:rPr>
  </w:style>
  <w:style w:type="character" w:customStyle="1" w:styleId="WW8Num2z3">
    <w:name w:val="WW8Num2z3"/>
    <w:uiPriority w:val="99"/>
    <w:rsid w:val="00B83EAC"/>
    <w:rPr>
      <w:rFonts w:ascii="Wingdings" w:hAnsi="Wingdings"/>
    </w:rPr>
  </w:style>
  <w:style w:type="character" w:customStyle="1" w:styleId="WW8Num2z4">
    <w:name w:val="WW8Num2z4"/>
    <w:uiPriority w:val="99"/>
    <w:rsid w:val="00B83EAC"/>
    <w:rPr>
      <w:rFonts w:ascii="Wingdings 2" w:hAnsi="Wingdings 2"/>
      <w:sz w:val="18"/>
    </w:rPr>
  </w:style>
  <w:style w:type="character" w:customStyle="1" w:styleId="WW8Num2z5">
    <w:name w:val="WW8Num2z5"/>
    <w:uiPriority w:val="99"/>
    <w:rsid w:val="00B83EAC"/>
    <w:rPr>
      <w:rFonts w:ascii="StarSymbol" w:hAnsi="StarSymbol"/>
      <w:sz w:val="18"/>
    </w:rPr>
  </w:style>
  <w:style w:type="character" w:customStyle="1" w:styleId="WW8Num3z0">
    <w:name w:val="WW8Num3z0"/>
    <w:rsid w:val="00B83EAC"/>
    <w:rPr>
      <w:rFonts w:ascii="Wingdings" w:hAnsi="Wingdings"/>
    </w:rPr>
  </w:style>
  <w:style w:type="character" w:customStyle="1" w:styleId="WW8Num4z0">
    <w:name w:val="WW8Num4z0"/>
    <w:rsid w:val="00B83EAC"/>
    <w:rPr>
      <w:rFonts w:ascii="Symbol" w:hAnsi="Symbol"/>
      <w:sz w:val="18"/>
    </w:rPr>
  </w:style>
  <w:style w:type="character" w:customStyle="1" w:styleId="WW8Num4z1">
    <w:name w:val="WW8Num4z1"/>
    <w:uiPriority w:val="99"/>
    <w:rsid w:val="00B83EAC"/>
    <w:rPr>
      <w:rFonts w:ascii="Wingdings 2" w:hAnsi="Wingdings 2"/>
      <w:sz w:val="18"/>
    </w:rPr>
  </w:style>
  <w:style w:type="character" w:customStyle="1" w:styleId="WW8Num4z2">
    <w:name w:val="WW8Num4z2"/>
    <w:uiPriority w:val="99"/>
    <w:rsid w:val="00B83EAC"/>
    <w:rPr>
      <w:rFonts w:ascii="StarSymbol" w:hAnsi="StarSymbol"/>
      <w:sz w:val="18"/>
    </w:rPr>
  </w:style>
  <w:style w:type="character" w:customStyle="1" w:styleId="WW8Num4z3">
    <w:name w:val="WW8Num4z3"/>
    <w:uiPriority w:val="99"/>
    <w:rsid w:val="00B83EAC"/>
    <w:rPr>
      <w:rFonts w:ascii="Wingdings" w:hAnsi="Wingdings"/>
    </w:rPr>
  </w:style>
  <w:style w:type="character" w:customStyle="1" w:styleId="WW8Num4z4">
    <w:name w:val="WW8Num4z4"/>
    <w:uiPriority w:val="99"/>
    <w:rsid w:val="00B83EAC"/>
    <w:rPr>
      <w:rFonts w:ascii="Wingdings 2" w:hAnsi="Wingdings 2"/>
      <w:sz w:val="18"/>
    </w:rPr>
  </w:style>
  <w:style w:type="character" w:customStyle="1" w:styleId="WW8Num5z0">
    <w:name w:val="WW8Num5z0"/>
    <w:rsid w:val="00B83EAC"/>
    <w:rPr>
      <w:sz w:val="20"/>
    </w:rPr>
  </w:style>
  <w:style w:type="character" w:customStyle="1" w:styleId="WW8Num5z1">
    <w:name w:val="WW8Num5z1"/>
    <w:rsid w:val="00B83EAC"/>
    <w:rPr>
      <w:rFonts w:ascii="Wingdings 2" w:hAnsi="Wingdings 2"/>
      <w:sz w:val="18"/>
    </w:rPr>
  </w:style>
  <w:style w:type="character" w:customStyle="1" w:styleId="WW8Num5z2">
    <w:name w:val="WW8Num5z2"/>
    <w:rsid w:val="00B83EAC"/>
    <w:rPr>
      <w:rFonts w:ascii="StarSymbol" w:hAnsi="StarSymbol"/>
      <w:sz w:val="18"/>
    </w:rPr>
  </w:style>
  <w:style w:type="character" w:customStyle="1" w:styleId="WW8Num5z3">
    <w:name w:val="WW8Num5z3"/>
    <w:rsid w:val="00B83EAC"/>
    <w:rPr>
      <w:rFonts w:ascii="Wingdings" w:hAnsi="Wingdings"/>
      <w:sz w:val="20"/>
    </w:rPr>
  </w:style>
  <w:style w:type="character" w:customStyle="1" w:styleId="WW8Num5z4">
    <w:name w:val="WW8Num5z4"/>
    <w:uiPriority w:val="99"/>
    <w:rsid w:val="00B83EAC"/>
    <w:rPr>
      <w:rFonts w:ascii="Wingdings 2" w:hAnsi="Wingdings 2"/>
      <w:sz w:val="18"/>
    </w:rPr>
  </w:style>
  <w:style w:type="character" w:customStyle="1" w:styleId="WW8Num6z0">
    <w:name w:val="WW8Num6z0"/>
    <w:rsid w:val="00B83EAC"/>
    <w:rPr>
      <w:rFonts w:ascii="Symbol" w:hAnsi="Symbol"/>
      <w:sz w:val="18"/>
    </w:rPr>
  </w:style>
  <w:style w:type="character" w:customStyle="1" w:styleId="WW8Num6z2">
    <w:name w:val="WW8Num6z2"/>
    <w:rsid w:val="00B83EAC"/>
    <w:rPr>
      <w:rFonts w:ascii="OpenSymbol" w:hAnsi="OpenSymbol"/>
      <w:sz w:val="18"/>
    </w:rPr>
  </w:style>
  <w:style w:type="character" w:customStyle="1" w:styleId="WW8Num6z3">
    <w:name w:val="WW8Num6z3"/>
    <w:rsid w:val="00B83EAC"/>
    <w:rPr>
      <w:rFonts w:ascii="Symbol" w:hAnsi="Symbol"/>
      <w:sz w:val="18"/>
    </w:rPr>
  </w:style>
  <w:style w:type="character" w:customStyle="1" w:styleId="WW8Num7z0">
    <w:name w:val="WW8Num7z0"/>
    <w:rsid w:val="00B83EAC"/>
    <w:rPr>
      <w:rFonts w:ascii="Symbol" w:hAnsi="Symbol"/>
      <w:sz w:val="18"/>
    </w:rPr>
  </w:style>
  <w:style w:type="character" w:customStyle="1" w:styleId="WW8Num7z3">
    <w:name w:val="WW8Num7z3"/>
    <w:rsid w:val="00B83EAC"/>
    <w:rPr>
      <w:sz w:val="18"/>
    </w:rPr>
  </w:style>
  <w:style w:type="character" w:customStyle="1" w:styleId="WW8Num8z0">
    <w:name w:val="WW8Num8z0"/>
    <w:rsid w:val="00B83EAC"/>
    <w:rPr>
      <w:rFonts w:ascii="Symbol" w:hAnsi="Symbol"/>
    </w:rPr>
  </w:style>
  <w:style w:type="character" w:customStyle="1" w:styleId="WW8Num9z0">
    <w:name w:val="WW8Num9z0"/>
    <w:rsid w:val="00B83EAC"/>
    <w:rPr>
      <w:b/>
    </w:rPr>
  </w:style>
  <w:style w:type="character" w:customStyle="1" w:styleId="WW8Num9z1">
    <w:name w:val="WW8Num9z1"/>
    <w:rsid w:val="00B83EAC"/>
    <w:rPr>
      <w:rFonts w:ascii="Courier New" w:hAnsi="Courier New"/>
    </w:rPr>
  </w:style>
  <w:style w:type="character" w:customStyle="1" w:styleId="WW8Num9z2">
    <w:name w:val="WW8Num9z2"/>
    <w:rsid w:val="00B83EAC"/>
    <w:rPr>
      <w:rFonts w:ascii="Wingdings" w:hAnsi="Wingdings"/>
    </w:rPr>
  </w:style>
  <w:style w:type="character" w:customStyle="1" w:styleId="WW8Num9z4">
    <w:name w:val="WW8Num9z4"/>
    <w:rsid w:val="00B83EAC"/>
    <w:rPr>
      <w:rFonts w:ascii="Wingdings 2" w:hAnsi="Wingdings 2"/>
    </w:rPr>
  </w:style>
  <w:style w:type="character" w:customStyle="1" w:styleId="WW8Num10z0">
    <w:name w:val="WW8Num10z0"/>
    <w:rsid w:val="00B83EAC"/>
    <w:rPr>
      <w:rFonts w:ascii="Symbol" w:hAnsi="Symbol"/>
    </w:rPr>
  </w:style>
  <w:style w:type="character" w:customStyle="1" w:styleId="WW8Num11z0">
    <w:name w:val="WW8Num11z0"/>
    <w:rsid w:val="00B83EAC"/>
    <w:rPr>
      <w:rFonts w:ascii="Wingdings" w:hAnsi="Wingdings"/>
    </w:rPr>
  </w:style>
  <w:style w:type="character" w:customStyle="1" w:styleId="WW8Num11z1">
    <w:name w:val="WW8Num11z1"/>
    <w:rsid w:val="00B83EAC"/>
    <w:rPr>
      <w:rFonts w:ascii="Wingdings 2" w:hAnsi="Wingdings 2"/>
    </w:rPr>
  </w:style>
  <w:style w:type="character" w:customStyle="1" w:styleId="WW8Num11z3">
    <w:name w:val="WW8Num11z3"/>
    <w:rsid w:val="00B83EAC"/>
    <w:rPr>
      <w:rFonts w:ascii="Symbol" w:hAnsi="Symbol"/>
    </w:rPr>
  </w:style>
  <w:style w:type="character" w:customStyle="1" w:styleId="WW8Num12z0">
    <w:name w:val="WW8Num12z0"/>
    <w:rsid w:val="00B83EAC"/>
    <w:rPr>
      <w:rFonts w:ascii="Times New Roman" w:hAnsi="Times New Roman"/>
    </w:rPr>
  </w:style>
  <w:style w:type="character" w:customStyle="1" w:styleId="WW8Num13z0">
    <w:name w:val="WW8Num13z0"/>
    <w:rsid w:val="00B83EAC"/>
    <w:rPr>
      <w:rFonts w:ascii="Symbol" w:hAnsi="Symbol"/>
    </w:rPr>
  </w:style>
  <w:style w:type="character" w:customStyle="1" w:styleId="WW8Num14z0">
    <w:name w:val="WW8Num14z0"/>
    <w:rsid w:val="00B83EAC"/>
    <w:rPr>
      <w:rFonts w:ascii="Symbol" w:hAnsi="Symbol"/>
    </w:rPr>
  </w:style>
  <w:style w:type="character" w:customStyle="1" w:styleId="WW8Num15z0">
    <w:name w:val="WW8Num15z0"/>
    <w:rsid w:val="00B83EAC"/>
    <w:rPr>
      <w:rFonts w:ascii="Symbol" w:hAnsi="Symbol"/>
    </w:rPr>
  </w:style>
  <w:style w:type="character" w:customStyle="1" w:styleId="WW8Num17z0">
    <w:name w:val="WW8Num17z0"/>
    <w:rsid w:val="00B83EAC"/>
    <w:rPr>
      <w:rFonts w:ascii="Symbol" w:hAnsi="Symbol"/>
    </w:rPr>
  </w:style>
  <w:style w:type="character" w:customStyle="1" w:styleId="WW8Num19z0">
    <w:name w:val="WW8Num19z0"/>
    <w:rsid w:val="00B83EAC"/>
    <w:rPr>
      <w:b/>
    </w:rPr>
  </w:style>
  <w:style w:type="character" w:customStyle="1" w:styleId="WW8Num19z2">
    <w:name w:val="WW8Num19z2"/>
    <w:rsid w:val="00B83EAC"/>
    <w:rPr>
      <w:rFonts w:ascii="Wingdings" w:hAnsi="Wingdings"/>
    </w:rPr>
  </w:style>
  <w:style w:type="character" w:customStyle="1" w:styleId="WW8Num20z0">
    <w:name w:val="WW8Num20z0"/>
    <w:rsid w:val="00B83EAC"/>
    <w:rPr>
      <w:rFonts w:ascii="Times New Roman" w:hAnsi="Times New Roman"/>
      <w:b/>
    </w:rPr>
  </w:style>
  <w:style w:type="character" w:customStyle="1" w:styleId="WW8Num21z2">
    <w:name w:val="WW8Num21z2"/>
    <w:rsid w:val="00B83EAC"/>
    <w:rPr>
      <w:rFonts w:ascii="Wingdings" w:hAnsi="Wingdings"/>
    </w:rPr>
  </w:style>
  <w:style w:type="character" w:customStyle="1" w:styleId="WW8Num22z0">
    <w:name w:val="WW8Num22z0"/>
    <w:rsid w:val="00B83EAC"/>
    <w:rPr>
      <w:rFonts w:ascii="Symbol" w:hAnsi="Symbol"/>
      <w:sz w:val="20"/>
    </w:rPr>
  </w:style>
  <w:style w:type="character" w:customStyle="1" w:styleId="WW8Num23z0">
    <w:name w:val="WW8Num23z0"/>
    <w:rsid w:val="00B83EAC"/>
    <w:rPr>
      <w:sz w:val="20"/>
    </w:rPr>
  </w:style>
  <w:style w:type="character" w:customStyle="1" w:styleId="WW8Num24z0">
    <w:name w:val="WW8Num24z0"/>
    <w:rsid w:val="00B83EAC"/>
    <w:rPr>
      <w:rFonts w:ascii="Symbol" w:hAnsi="Symbol"/>
      <w:b/>
    </w:rPr>
  </w:style>
  <w:style w:type="character" w:customStyle="1" w:styleId="WW8Num25z2">
    <w:name w:val="WW8Num25z2"/>
    <w:uiPriority w:val="99"/>
    <w:rsid w:val="00B83EAC"/>
    <w:rPr>
      <w:rFonts w:ascii="StarSymbol" w:hAnsi="StarSymbol"/>
      <w:sz w:val="18"/>
    </w:rPr>
  </w:style>
  <w:style w:type="character" w:customStyle="1" w:styleId="WW8Num26z0">
    <w:name w:val="WW8Num26z0"/>
    <w:rsid w:val="00B83EAC"/>
    <w:rPr>
      <w:b/>
    </w:rPr>
  </w:style>
  <w:style w:type="character" w:customStyle="1" w:styleId="WW8Num27z0">
    <w:name w:val="WW8Num27z0"/>
    <w:rsid w:val="00B83EAC"/>
    <w:rPr>
      <w:b/>
    </w:rPr>
  </w:style>
  <w:style w:type="character" w:customStyle="1" w:styleId="WW8Num28z0">
    <w:name w:val="WW8Num28z0"/>
    <w:rsid w:val="00B83EAC"/>
    <w:rPr>
      <w:rFonts w:ascii="Wingdings" w:hAnsi="Wingdings"/>
      <w:b/>
    </w:rPr>
  </w:style>
  <w:style w:type="character" w:customStyle="1" w:styleId="WW8Num29z0">
    <w:name w:val="WW8Num29z0"/>
    <w:rsid w:val="00B83EAC"/>
    <w:rPr>
      <w:rFonts w:ascii="Symbol" w:hAnsi="Symbol"/>
    </w:rPr>
  </w:style>
  <w:style w:type="character" w:customStyle="1" w:styleId="WW8Num30z0">
    <w:name w:val="WW8Num30z0"/>
    <w:rsid w:val="00B83EAC"/>
    <w:rPr>
      <w:rFonts w:ascii="Symbol" w:hAnsi="Symbol"/>
    </w:rPr>
  </w:style>
  <w:style w:type="character" w:customStyle="1" w:styleId="WW8Num31z0">
    <w:name w:val="WW8Num31z0"/>
    <w:rsid w:val="00B83EAC"/>
    <w:rPr>
      <w:rFonts w:ascii="Symbol" w:hAnsi="Symbol"/>
      <w:b/>
    </w:rPr>
  </w:style>
  <w:style w:type="character" w:customStyle="1" w:styleId="WW8Num32z0">
    <w:name w:val="WW8Num32z0"/>
    <w:rsid w:val="00B83EAC"/>
    <w:rPr>
      <w:rFonts w:ascii="Symbol" w:hAnsi="Symbol"/>
      <w:sz w:val="18"/>
    </w:rPr>
  </w:style>
  <w:style w:type="character" w:customStyle="1" w:styleId="WW8Num35z0">
    <w:name w:val="WW8Num35z0"/>
    <w:rsid w:val="00B83EAC"/>
    <w:rPr>
      <w:rFonts w:ascii="Wingdings" w:hAnsi="Wingdings"/>
      <w:sz w:val="18"/>
    </w:rPr>
  </w:style>
  <w:style w:type="character" w:customStyle="1" w:styleId="WW8Num35z1">
    <w:name w:val="WW8Num35z1"/>
    <w:rsid w:val="00B83EAC"/>
    <w:rPr>
      <w:rFonts w:ascii="Symbol" w:hAnsi="Symbol"/>
      <w:sz w:val="18"/>
    </w:rPr>
  </w:style>
  <w:style w:type="character" w:customStyle="1" w:styleId="WW8Num35z2">
    <w:name w:val="WW8Num35z2"/>
    <w:rsid w:val="00B83EAC"/>
    <w:rPr>
      <w:rFonts w:ascii="Wingdings" w:hAnsi="Wingdings"/>
    </w:rPr>
  </w:style>
  <w:style w:type="character" w:customStyle="1" w:styleId="WW8Num36z0">
    <w:name w:val="WW8Num36z0"/>
    <w:rsid w:val="00B83EAC"/>
    <w:rPr>
      <w:b/>
    </w:rPr>
  </w:style>
  <w:style w:type="character" w:customStyle="1" w:styleId="WW8Num37z0">
    <w:name w:val="WW8Num37z0"/>
    <w:rsid w:val="00B83EAC"/>
    <w:rPr>
      <w:rFonts w:ascii="Symbol" w:hAnsi="Symbol"/>
    </w:rPr>
  </w:style>
  <w:style w:type="character" w:customStyle="1" w:styleId="WW8Num37z1">
    <w:name w:val="WW8Num37z1"/>
    <w:rsid w:val="00B83EAC"/>
    <w:rPr>
      <w:rFonts w:ascii="OpenSymbol" w:hAnsi="OpenSymbol"/>
      <w:sz w:val="18"/>
    </w:rPr>
  </w:style>
  <w:style w:type="character" w:customStyle="1" w:styleId="WW8Num37z2">
    <w:name w:val="WW8Num37z2"/>
    <w:rsid w:val="00B83EAC"/>
    <w:rPr>
      <w:rFonts w:ascii="Wingdings" w:hAnsi="Wingdings"/>
    </w:rPr>
  </w:style>
  <w:style w:type="character" w:customStyle="1" w:styleId="WW8Num38z0">
    <w:name w:val="WW8Num38z0"/>
    <w:rsid w:val="00B83EAC"/>
    <w:rPr>
      <w:b/>
    </w:rPr>
  </w:style>
  <w:style w:type="character" w:customStyle="1" w:styleId="WW8Num38z1">
    <w:name w:val="WW8Num38z1"/>
    <w:rsid w:val="00B83EAC"/>
    <w:rPr>
      <w:rFonts w:ascii="MS Mincho" w:eastAsia="MS Mincho"/>
      <w:sz w:val="18"/>
    </w:rPr>
  </w:style>
  <w:style w:type="character" w:customStyle="1" w:styleId="WW8Num38z2">
    <w:name w:val="WW8Num38z2"/>
    <w:rsid w:val="00B83EAC"/>
    <w:rPr>
      <w:rFonts w:ascii="Wingdings" w:hAnsi="Wingdings"/>
    </w:rPr>
  </w:style>
  <w:style w:type="character" w:customStyle="1" w:styleId="WW8Num39z0">
    <w:name w:val="WW8Num39z0"/>
    <w:rsid w:val="00B83EAC"/>
    <w:rPr>
      <w:b/>
    </w:rPr>
  </w:style>
  <w:style w:type="character" w:customStyle="1" w:styleId="WW8Num39z1">
    <w:name w:val="WW8Num39z1"/>
    <w:uiPriority w:val="99"/>
    <w:rsid w:val="00B83EAC"/>
    <w:rPr>
      <w:rFonts w:ascii="OpenSymbol" w:hAnsi="OpenSymbol"/>
      <w:sz w:val="18"/>
    </w:rPr>
  </w:style>
  <w:style w:type="character" w:customStyle="1" w:styleId="WW8Num39z2">
    <w:name w:val="WW8Num39z2"/>
    <w:rsid w:val="00B83EAC"/>
    <w:rPr>
      <w:rFonts w:ascii="Wingdings" w:hAnsi="Wingdings"/>
    </w:rPr>
  </w:style>
  <w:style w:type="character" w:customStyle="1" w:styleId="WW8Num39z3">
    <w:name w:val="WW8Num39z3"/>
    <w:uiPriority w:val="99"/>
    <w:rsid w:val="00B83EAC"/>
    <w:rPr>
      <w:rFonts w:ascii="Symbol" w:hAnsi="Symbol"/>
    </w:rPr>
  </w:style>
  <w:style w:type="character" w:customStyle="1" w:styleId="WW8Num40z0">
    <w:name w:val="WW8Num40z0"/>
    <w:rsid w:val="00B83EAC"/>
    <w:rPr>
      <w:rFonts w:ascii="Wingdings" w:hAnsi="Wingdings"/>
      <w:sz w:val="18"/>
    </w:rPr>
  </w:style>
  <w:style w:type="character" w:customStyle="1" w:styleId="WW8Num40z1">
    <w:name w:val="WW8Num40z1"/>
    <w:rsid w:val="00B83EAC"/>
    <w:rPr>
      <w:rFonts w:ascii="MS Mincho" w:eastAsia="MS Mincho"/>
      <w:sz w:val="18"/>
    </w:rPr>
  </w:style>
  <w:style w:type="character" w:customStyle="1" w:styleId="WW8Num40z2">
    <w:name w:val="WW8Num40z2"/>
    <w:rsid w:val="00B83EAC"/>
    <w:rPr>
      <w:rFonts w:ascii="Wingdings" w:hAnsi="Wingdings"/>
    </w:rPr>
  </w:style>
  <w:style w:type="character" w:customStyle="1" w:styleId="WW8Num41z0">
    <w:name w:val="WW8Num41z0"/>
    <w:rsid w:val="00B83EAC"/>
    <w:rPr>
      <w:rFonts w:ascii="Wingdings" w:hAnsi="Wingdings"/>
      <w:sz w:val="18"/>
    </w:rPr>
  </w:style>
  <w:style w:type="character" w:customStyle="1" w:styleId="WW8Num41z1">
    <w:name w:val="WW8Num41z1"/>
    <w:rsid w:val="00B83EAC"/>
    <w:rPr>
      <w:rFonts w:ascii="Symbol" w:hAnsi="Symbol"/>
      <w:sz w:val="18"/>
    </w:rPr>
  </w:style>
  <w:style w:type="character" w:customStyle="1" w:styleId="WW8Num41z2">
    <w:name w:val="WW8Num41z2"/>
    <w:rsid w:val="00B83EAC"/>
    <w:rPr>
      <w:rFonts w:ascii="Wingdings" w:hAnsi="Wingdings"/>
      <w:sz w:val="20"/>
    </w:rPr>
  </w:style>
  <w:style w:type="character" w:customStyle="1" w:styleId="WW8Num42z0">
    <w:name w:val="WW8Num42z0"/>
    <w:rsid w:val="00B83EAC"/>
    <w:rPr>
      <w:rFonts w:ascii="Symbol" w:hAnsi="Symbol"/>
      <w:sz w:val="18"/>
    </w:rPr>
  </w:style>
  <w:style w:type="character" w:customStyle="1" w:styleId="WW8Num42z1">
    <w:name w:val="WW8Num42z1"/>
    <w:rsid w:val="00B83EAC"/>
    <w:rPr>
      <w:b/>
    </w:rPr>
  </w:style>
  <w:style w:type="character" w:customStyle="1" w:styleId="WW8Num42z2">
    <w:name w:val="WW8Num42z2"/>
    <w:rsid w:val="00B83EAC"/>
    <w:rPr>
      <w:rFonts w:ascii="Wingdings" w:hAnsi="Wingdings"/>
    </w:rPr>
  </w:style>
  <w:style w:type="character" w:customStyle="1" w:styleId="WW8Num43z1">
    <w:name w:val="WW8Num43z1"/>
    <w:rsid w:val="00B83EAC"/>
    <w:rPr>
      <w:rFonts w:ascii="OpenSymbol" w:hAnsi="OpenSymbol"/>
      <w:sz w:val="18"/>
    </w:rPr>
  </w:style>
  <w:style w:type="character" w:customStyle="1" w:styleId="WW8Num44z0">
    <w:name w:val="WW8Num44z0"/>
    <w:rsid w:val="00B83EAC"/>
    <w:rPr>
      <w:rFonts w:ascii="Symbol" w:hAnsi="Symbol"/>
      <w:sz w:val="18"/>
    </w:rPr>
  </w:style>
  <w:style w:type="character" w:customStyle="1" w:styleId="WW8Num44z1">
    <w:name w:val="WW8Num44z1"/>
    <w:rsid w:val="00B83EAC"/>
    <w:rPr>
      <w:rFonts w:ascii="OpenSymbol" w:hAnsi="OpenSymbol"/>
      <w:sz w:val="18"/>
    </w:rPr>
  </w:style>
  <w:style w:type="character" w:customStyle="1" w:styleId="WW8Num44z2">
    <w:name w:val="WW8Num44z2"/>
    <w:rsid w:val="00B83EAC"/>
    <w:rPr>
      <w:rFonts w:ascii="Wingdings" w:hAnsi="Wingdings"/>
    </w:rPr>
  </w:style>
  <w:style w:type="character" w:customStyle="1" w:styleId="WW8Num45z0">
    <w:name w:val="WW8Num45z0"/>
    <w:rsid w:val="00B83EAC"/>
    <w:rPr>
      <w:rFonts w:ascii="Wingdings" w:hAnsi="Wingdings"/>
      <w:sz w:val="18"/>
    </w:rPr>
  </w:style>
  <w:style w:type="character" w:customStyle="1" w:styleId="WW8Num45z1">
    <w:name w:val="WW8Num45z1"/>
    <w:rsid w:val="00B83EAC"/>
    <w:rPr>
      <w:rFonts w:ascii="OpenSymbol" w:hAnsi="OpenSymbol"/>
      <w:sz w:val="18"/>
    </w:rPr>
  </w:style>
  <w:style w:type="character" w:customStyle="1" w:styleId="WW8Num45z2">
    <w:name w:val="WW8Num45z2"/>
    <w:rsid w:val="00B83EAC"/>
    <w:rPr>
      <w:rFonts w:ascii="Wingdings" w:hAnsi="Wingdings"/>
    </w:rPr>
  </w:style>
  <w:style w:type="character" w:customStyle="1" w:styleId="WW8Num46z0">
    <w:name w:val="WW8Num46z0"/>
    <w:rsid w:val="00B83EAC"/>
    <w:rPr>
      <w:rFonts w:ascii="Symbol" w:hAnsi="Symbol"/>
      <w:sz w:val="18"/>
    </w:rPr>
  </w:style>
  <w:style w:type="character" w:customStyle="1" w:styleId="WW8Num46z1">
    <w:name w:val="WW8Num46z1"/>
    <w:rsid w:val="00B83EAC"/>
    <w:rPr>
      <w:rFonts w:ascii="OpenSymbol" w:hAnsi="OpenSymbol"/>
      <w:sz w:val="18"/>
    </w:rPr>
  </w:style>
  <w:style w:type="character" w:customStyle="1" w:styleId="WW8Num46z2">
    <w:name w:val="WW8Num46z2"/>
    <w:rsid w:val="00B83EAC"/>
    <w:rPr>
      <w:rFonts w:ascii="Wingdings" w:hAnsi="Wingdings"/>
    </w:rPr>
  </w:style>
  <w:style w:type="character" w:customStyle="1" w:styleId="WW8Num47z0">
    <w:name w:val="WW8Num47z0"/>
    <w:rsid w:val="00B83EAC"/>
    <w:rPr>
      <w:rFonts w:ascii="Wingdings" w:hAnsi="Wingdings"/>
      <w:sz w:val="18"/>
    </w:rPr>
  </w:style>
  <w:style w:type="character" w:customStyle="1" w:styleId="WW8Num47z1">
    <w:name w:val="WW8Num47z1"/>
    <w:rsid w:val="00B83EAC"/>
    <w:rPr>
      <w:rFonts w:ascii="OpenSymbol" w:hAnsi="OpenSymbol"/>
      <w:sz w:val="18"/>
    </w:rPr>
  </w:style>
  <w:style w:type="character" w:customStyle="1" w:styleId="WW8Num47z2">
    <w:name w:val="WW8Num47z2"/>
    <w:rsid w:val="00B83EAC"/>
    <w:rPr>
      <w:b/>
    </w:rPr>
  </w:style>
  <w:style w:type="character" w:customStyle="1" w:styleId="WW8Num48z0">
    <w:name w:val="WW8Num48z0"/>
    <w:rsid w:val="00B83EAC"/>
    <w:rPr>
      <w:rFonts w:ascii="Times New Roman" w:hAnsi="Times New Roman"/>
    </w:rPr>
  </w:style>
  <w:style w:type="character" w:customStyle="1" w:styleId="WW8Num48z1">
    <w:name w:val="WW8Num48z1"/>
    <w:rsid w:val="00B83EAC"/>
    <w:rPr>
      <w:rFonts w:ascii="OpenSymbol" w:hAnsi="OpenSymbol"/>
      <w:sz w:val="18"/>
    </w:rPr>
  </w:style>
  <w:style w:type="character" w:customStyle="1" w:styleId="WW8Num48z2">
    <w:name w:val="WW8Num48z2"/>
    <w:rsid w:val="00B83EAC"/>
    <w:rPr>
      <w:b/>
    </w:rPr>
  </w:style>
  <w:style w:type="character" w:customStyle="1" w:styleId="WW8Num49z0">
    <w:name w:val="WW8Num49z0"/>
    <w:rsid w:val="00B83EAC"/>
  </w:style>
  <w:style w:type="character" w:customStyle="1" w:styleId="WW8Num49z1">
    <w:name w:val="WW8Num49z1"/>
    <w:rsid w:val="00B83EAC"/>
    <w:rPr>
      <w:rFonts w:ascii="OpenSymbol" w:hAnsi="OpenSymbol"/>
      <w:sz w:val="18"/>
    </w:rPr>
  </w:style>
  <w:style w:type="character" w:customStyle="1" w:styleId="WW8Num49z2">
    <w:name w:val="WW8Num49z2"/>
    <w:rsid w:val="00B83EAC"/>
    <w:rPr>
      <w:b/>
    </w:rPr>
  </w:style>
  <w:style w:type="character" w:customStyle="1" w:styleId="WW8Num51z0">
    <w:name w:val="WW8Num51z0"/>
    <w:uiPriority w:val="99"/>
    <w:rsid w:val="00B83EAC"/>
    <w:rPr>
      <w:rFonts w:ascii="Symbol" w:hAnsi="Symbol"/>
      <w:sz w:val="18"/>
    </w:rPr>
  </w:style>
  <w:style w:type="character" w:customStyle="1" w:styleId="WW8Num52z0">
    <w:name w:val="WW8Num52z0"/>
    <w:uiPriority w:val="99"/>
    <w:rsid w:val="00B83EAC"/>
    <w:rPr>
      <w:rFonts w:ascii="Symbol" w:hAnsi="Symbol"/>
      <w:sz w:val="18"/>
    </w:rPr>
  </w:style>
  <w:style w:type="character" w:customStyle="1" w:styleId="WW8Num52z1">
    <w:name w:val="WW8Num52z1"/>
    <w:uiPriority w:val="99"/>
    <w:rsid w:val="00B83EAC"/>
    <w:rPr>
      <w:rFonts w:ascii="OpenSymbol" w:hAnsi="OpenSymbol"/>
      <w:sz w:val="18"/>
    </w:rPr>
  </w:style>
  <w:style w:type="character" w:customStyle="1" w:styleId="WW8Num52z2">
    <w:name w:val="WW8Num52z2"/>
    <w:uiPriority w:val="99"/>
    <w:rsid w:val="00B83EAC"/>
    <w:rPr>
      <w:b/>
    </w:rPr>
  </w:style>
  <w:style w:type="character" w:customStyle="1" w:styleId="WW8Num52z3">
    <w:name w:val="WW8Num52z3"/>
    <w:uiPriority w:val="99"/>
    <w:rsid w:val="00B83EAC"/>
    <w:rPr>
      <w:rFonts w:ascii="Symbol" w:hAnsi="Symbol"/>
    </w:rPr>
  </w:style>
  <w:style w:type="character" w:customStyle="1" w:styleId="WW8Num53z0">
    <w:name w:val="WW8Num53z0"/>
    <w:rsid w:val="00B83EAC"/>
    <w:rPr>
      <w:rFonts w:ascii="Symbol" w:hAnsi="Symbol"/>
      <w:sz w:val="18"/>
    </w:rPr>
  </w:style>
  <w:style w:type="character" w:customStyle="1" w:styleId="WW8Num53z1">
    <w:name w:val="WW8Num53z1"/>
    <w:rsid w:val="00B83EAC"/>
    <w:rPr>
      <w:rFonts w:ascii="OpenSymbol" w:hAnsi="OpenSymbol"/>
      <w:sz w:val="18"/>
    </w:rPr>
  </w:style>
  <w:style w:type="character" w:customStyle="1" w:styleId="WW8Num53z2">
    <w:name w:val="WW8Num53z2"/>
    <w:rsid w:val="00B83EAC"/>
    <w:rPr>
      <w:rFonts w:ascii="Wingdings" w:hAnsi="Wingdings"/>
      <w:sz w:val="20"/>
    </w:rPr>
  </w:style>
  <w:style w:type="character" w:customStyle="1" w:styleId="WW8Num54z0">
    <w:name w:val="WW8Num54z0"/>
    <w:rsid w:val="00B83EAC"/>
    <w:rPr>
      <w:b/>
    </w:rPr>
  </w:style>
  <w:style w:type="character" w:customStyle="1" w:styleId="WW8Num54z1">
    <w:name w:val="WW8Num54z1"/>
    <w:rsid w:val="00B83EAC"/>
    <w:rPr>
      <w:rFonts w:ascii="OpenSymbol" w:hAnsi="OpenSymbol"/>
      <w:sz w:val="18"/>
    </w:rPr>
  </w:style>
  <w:style w:type="character" w:customStyle="1" w:styleId="WW8Num54z2">
    <w:name w:val="WW8Num54z2"/>
    <w:rsid w:val="00B83EAC"/>
    <w:rPr>
      <w:rFonts w:ascii="Wingdings" w:hAnsi="Wingdings"/>
    </w:rPr>
  </w:style>
  <w:style w:type="character" w:customStyle="1" w:styleId="WW8Num55z0">
    <w:name w:val="WW8Num55z0"/>
    <w:rsid w:val="00B83EAC"/>
    <w:rPr>
      <w:b/>
    </w:rPr>
  </w:style>
  <w:style w:type="character" w:customStyle="1" w:styleId="WW8Num55z1">
    <w:name w:val="WW8Num55z1"/>
    <w:rsid w:val="00B83EAC"/>
    <w:rPr>
      <w:rFonts w:ascii="OpenSymbol" w:hAnsi="OpenSymbol"/>
      <w:sz w:val="18"/>
    </w:rPr>
  </w:style>
  <w:style w:type="character" w:customStyle="1" w:styleId="WW8Num55z2">
    <w:name w:val="WW8Num55z2"/>
    <w:rsid w:val="00B83EAC"/>
    <w:rPr>
      <w:rFonts w:ascii="Wingdings" w:hAnsi="Wingdings"/>
    </w:rPr>
  </w:style>
  <w:style w:type="character" w:customStyle="1" w:styleId="WW8Num56z0">
    <w:name w:val="WW8Num56z0"/>
    <w:rsid w:val="00B83EAC"/>
    <w:rPr>
      <w:rFonts w:ascii="StarSymbol" w:hAnsi="StarSymbol"/>
    </w:rPr>
  </w:style>
  <w:style w:type="character" w:customStyle="1" w:styleId="WW8Num56z1">
    <w:name w:val="WW8Num56z1"/>
    <w:rsid w:val="00B83EAC"/>
    <w:rPr>
      <w:rFonts w:ascii="OpenSymbol" w:hAnsi="OpenSymbol"/>
      <w:sz w:val="18"/>
    </w:rPr>
  </w:style>
  <w:style w:type="character" w:customStyle="1" w:styleId="WW8Num56z2">
    <w:name w:val="WW8Num56z2"/>
    <w:rsid w:val="00B83EAC"/>
    <w:rPr>
      <w:rFonts w:ascii="Wingdings" w:hAnsi="Wingdings"/>
    </w:rPr>
  </w:style>
  <w:style w:type="character" w:customStyle="1" w:styleId="41">
    <w:name w:val="Основной шрифт абзаца4"/>
    <w:uiPriority w:val="99"/>
    <w:rsid w:val="00B83EAC"/>
  </w:style>
  <w:style w:type="character" w:customStyle="1" w:styleId="WW8Num3z1">
    <w:name w:val="WW8Num3z1"/>
    <w:uiPriority w:val="99"/>
    <w:rsid w:val="00B83EAC"/>
    <w:rPr>
      <w:rFonts w:ascii="Wingdings 2" w:hAnsi="Wingdings 2"/>
      <w:sz w:val="18"/>
    </w:rPr>
  </w:style>
  <w:style w:type="character" w:customStyle="1" w:styleId="WW8Num3z2">
    <w:name w:val="WW8Num3z2"/>
    <w:uiPriority w:val="99"/>
    <w:rsid w:val="00B83EAC"/>
    <w:rPr>
      <w:rFonts w:ascii="StarSymbol" w:hAnsi="StarSymbol"/>
      <w:sz w:val="18"/>
    </w:rPr>
  </w:style>
  <w:style w:type="character" w:customStyle="1" w:styleId="WW8Num6z1">
    <w:name w:val="WW8Num6z1"/>
    <w:rsid w:val="00B83EAC"/>
    <w:rPr>
      <w:rFonts w:ascii="OpenSymbol" w:hAnsi="OpenSymbol"/>
      <w:sz w:val="18"/>
    </w:rPr>
  </w:style>
  <w:style w:type="character" w:customStyle="1" w:styleId="WW8Num7z1">
    <w:name w:val="WW8Num7z1"/>
    <w:rsid w:val="00B83EAC"/>
    <w:rPr>
      <w:rFonts w:ascii="OpenSymbol" w:hAnsi="OpenSymbol"/>
    </w:rPr>
  </w:style>
  <w:style w:type="character" w:customStyle="1" w:styleId="WW8Num7z2">
    <w:name w:val="WW8Num7z2"/>
    <w:rsid w:val="00B83EAC"/>
    <w:rPr>
      <w:rFonts w:ascii="StarSymbol" w:hAnsi="StarSymbol"/>
    </w:rPr>
  </w:style>
  <w:style w:type="character" w:customStyle="1" w:styleId="WW8Num20z2">
    <w:name w:val="WW8Num20z2"/>
    <w:rsid w:val="00B83EAC"/>
  </w:style>
  <w:style w:type="character" w:customStyle="1" w:styleId="WW8Num21z0">
    <w:name w:val="WW8Num21z0"/>
    <w:rsid w:val="00B83EAC"/>
    <w:rPr>
      <w:rFonts w:ascii="Times New Roman" w:hAnsi="Times New Roman"/>
      <w:sz w:val="18"/>
    </w:rPr>
  </w:style>
  <w:style w:type="character" w:customStyle="1" w:styleId="WW8Num22z2">
    <w:name w:val="WW8Num22z2"/>
    <w:rsid w:val="00B83EAC"/>
  </w:style>
  <w:style w:type="character" w:customStyle="1" w:styleId="WW8Num25z0">
    <w:name w:val="WW8Num25z0"/>
    <w:uiPriority w:val="99"/>
    <w:rsid w:val="00B83EAC"/>
    <w:rPr>
      <w:rFonts w:ascii="Symbol" w:hAnsi="Symbol"/>
      <w:b/>
    </w:rPr>
  </w:style>
  <w:style w:type="character" w:customStyle="1" w:styleId="WW8Num27z1">
    <w:name w:val="WW8Num27z1"/>
    <w:rsid w:val="00B83EAC"/>
    <w:rPr>
      <w:rFonts w:ascii="OpenSymbol" w:hAnsi="OpenSymbol"/>
    </w:rPr>
  </w:style>
  <w:style w:type="character" w:customStyle="1" w:styleId="WW8Num30z2">
    <w:name w:val="WW8Num30z2"/>
    <w:rsid w:val="00B83EAC"/>
  </w:style>
  <w:style w:type="character" w:customStyle="1" w:styleId="Absatz-Standardschriftart">
    <w:name w:val="Absatz-Standardschriftart"/>
    <w:rsid w:val="00B83EAC"/>
  </w:style>
  <w:style w:type="character" w:customStyle="1" w:styleId="WW8Num16z0">
    <w:name w:val="WW8Num16z0"/>
    <w:rsid w:val="00B83EAC"/>
    <w:rPr>
      <w:rFonts w:ascii="Symbol" w:hAnsi="Symbol"/>
      <w:sz w:val="18"/>
    </w:rPr>
  </w:style>
  <w:style w:type="character" w:customStyle="1" w:styleId="WW8Num24z2">
    <w:name w:val="WW8Num24z2"/>
    <w:rsid w:val="00B83EAC"/>
    <w:rPr>
      <w:rFonts w:ascii="StarSymbol" w:hAnsi="StarSymbol"/>
      <w:sz w:val="18"/>
    </w:rPr>
  </w:style>
  <w:style w:type="character" w:customStyle="1" w:styleId="WW8Num29z1">
    <w:name w:val="WW8Num29z1"/>
    <w:rsid w:val="00B83EAC"/>
    <w:rPr>
      <w:rFonts w:ascii="OpenSymbol" w:hAnsi="OpenSymbol"/>
    </w:rPr>
  </w:style>
  <w:style w:type="character" w:customStyle="1" w:styleId="WW-Absatz-Standardschriftart">
    <w:name w:val="WW-Absatz-Standardschriftart"/>
    <w:rsid w:val="00B83EAC"/>
  </w:style>
  <w:style w:type="character" w:customStyle="1" w:styleId="WW8Num23z2">
    <w:name w:val="WW8Num23z2"/>
    <w:rsid w:val="00B83EAC"/>
  </w:style>
  <w:style w:type="character" w:customStyle="1" w:styleId="WW-Absatz-Standardschriftart1">
    <w:name w:val="WW-Absatz-Standardschriftart1"/>
    <w:rsid w:val="00B83EAC"/>
  </w:style>
  <w:style w:type="character" w:customStyle="1" w:styleId="WW-Absatz-Standardschriftart11">
    <w:name w:val="WW-Absatz-Standardschriftart11"/>
    <w:rsid w:val="00B83EAC"/>
  </w:style>
  <w:style w:type="character" w:customStyle="1" w:styleId="WW-Absatz-Standardschriftart111">
    <w:name w:val="WW-Absatz-Standardschriftart111"/>
    <w:rsid w:val="00B83EAC"/>
  </w:style>
  <w:style w:type="character" w:customStyle="1" w:styleId="WW-Absatz-Standardschriftart1111">
    <w:name w:val="WW-Absatz-Standardschriftart1111"/>
    <w:rsid w:val="00B83EAC"/>
  </w:style>
  <w:style w:type="character" w:customStyle="1" w:styleId="WW-Absatz-Standardschriftart11111">
    <w:name w:val="WW-Absatz-Standardschriftart11111"/>
    <w:rsid w:val="00B83EAC"/>
  </w:style>
  <w:style w:type="character" w:customStyle="1" w:styleId="WW-Absatz-Standardschriftart111111">
    <w:name w:val="WW-Absatz-Standardschriftart111111"/>
    <w:rsid w:val="00B83EAC"/>
  </w:style>
  <w:style w:type="character" w:customStyle="1" w:styleId="WW8Num16z1">
    <w:name w:val="WW8Num16z1"/>
    <w:rsid w:val="00B83EAC"/>
    <w:rPr>
      <w:rFonts w:ascii="Symbol" w:hAnsi="Symbol"/>
      <w:sz w:val="18"/>
    </w:rPr>
  </w:style>
  <w:style w:type="character" w:customStyle="1" w:styleId="WW-Absatz-Standardschriftart1111111">
    <w:name w:val="WW-Absatz-Standardschriftart1111111"/>
    <w:rsid w:val="00B83EAC"/>
  </w:style>
  <w:style w:type="character" w:customStyle="1" w:styleId="WW8Num8z1">
    <w:name w:val="WW8Num8z1"/>
    <w:rsid w:val="00B83EAC"/>
    <w:rPr>
      <w:rFonts w:ascii="Symbol" w:hAnsi="Symbol"/>
    </w:rPr>
  </w:style>
  <w:style w:type="character" w:customStyle="1" w:styleId="WW8Num8z2">
    <w:name w:val="WW8Num8z2"/>
    <w:rsid w:val="00B83EAC"/>
    <w:rPr>
      <w:rFonts w:ascii="Wingdings" w:hAnsi="Wingdings"/>
    </w:rPr>
  </w:style>
  <w:style w:type="character" w:customStyle="1" w:styleId="WW8Num10z1">
    <w:name w:val="WW8Num10z1"/>
    <w:rsid w:val="00B83EAC"/>
    <w:rPr>
      <w:rFonts w:ascii="Courier New" w:hAnsi="Courier New"/>
    </w:rPr>
  </w:style>
  <w:style w:type="character" w:customStyle="1" w:styleId="WW8Num10z2">
    <w:name w:val="WW8Num10z2"/>
    <w:rsid w:val="00B83EAC"/>
    <w:rPr>
      <w:rFonts w:ascii="Wingdings" w:hAnsi="Wingdings"/>
    </w:rPr>
  </w:style>
  <w:style w:type="character" w:customStyle="1" w:styleId="WW8Num12z1">
    <w:name w:val="WW8Num12z1"/>
    <w:rsid w:val="00B83EAC"/>
    <w:rPr>
      <w:rFonts w:ascii="Courier New" w:hAnsi="Courier New"/>
    </w:rPr>
  </w:style>
  <w:style w:type="character" w:customStyle="1" w:styleId="WW8Num17z1">
    <w:name w:val="WW8Num17z1"/>
    <w:rsid w:val="00B83EAC"/>
    <w:rPr>
      <w:rFonts w:ascii="Symbol" w:hAnsi="Symbol"/>
      <w:sz w:val="18"/>
    </w:rPr>
  </w:style>
  <w:style w:type="character" w:customStyle="1" w:styleId="WW8Num18z0">
    <w:name w:val="WW8Num18z0"/>
    <w:rsid w:val="00B83EAC"/>
    <w:rPr>
      <w:rFonts w:ascii="Symbol" w:hAnsi="Symbol"/>
    </w:rPr>
  </w:style>
  <w:style w:type="character" w:customStyle="1" w:styleId="WW-Absatz-Standardschriftart11111111">
    <w:name w:val="WW-Absatz-Standardschriftart11111111"/>
    <w:rsid w:val="00B83EAC"/>
  </w:style>
  <w:style w:type="character" w:customStyle="1" w:styleId="WW8Num26z1">
    <w:name w:val="WW8Num26z1"/>
    <w:rsid w:val="00B83EAC"/>
    <w:rPr>
      <w:rFonts w:ascii="OpenSymbol" w:hAnsi="OpenSymbol"/>
    </w:rPr>
  </w:style>
  <w:style w:type="character" w:customStyle="1" w:styleId="WW8Num33z0">
    <w:name w:val="WW8Num33z0"/>
    <w:rsid w:val="00B83EAC"/>
    <w:rPr>
      <w:rFonts w:ascii="Symbol" w:hAnsi="Symbol"/>
      <w:b/>
    </w:rPr>
  </w:style>
  <w:style w:type="character" w:customStyle="1" w:styleId="WW8Num34z0">
    <w:name w:val="WW8Num34z0"/>
    <w:rsid w:val="00B83EAC"/>
    <w:rPr>
      <w:rFonts w:ascii="Wingdings" w:hAnsi="Wingdings"/>
      <w:sz w:val="18"/>
    </w:rPr>
  </w:style>
  <w:style w:type="character" w:customStyle="1" w:styleId="WW8Num34z1">
    <w:name w:val="WW8Num34z1"/>
    <w:rsid w:val="00B83EAC"/>
    <w:rPr>
      <w:rFonts w:ascii="Courier New" w:hAnsi="Courier New"/>
    </w:rPr>
  </w:style>
  <w:style w:type="character" w:customStyle="1" w:styleId="WW8Num36z1">
    <w:name w:val="WW8Num36z1"/>
    <w:rsid w:val="00B83EAC"/>
    <w:rPr>
      <w:rFonts w:ascii="OpenSymbol" w:hAnsi="OpenSymbol"/>
    </w:rPr>
  </w:style>
  <w:style w:type="character" w:customStyle="1" w:styleId="WW8Num43z0">
    <w:name w:val="WW8Num43z0"/>
    <w:rsid w:val="00B83EAC"/>
    <w:rPr>
      <w:rFonts w:ascii="Symbol" w:hAnsi="Symbol"/>
      <w:sz w:val="18"/>
    </w:rPr>
  </w:style>
  <w:style w:type="character" w:customStyle="1" w:styleId="WW8Num50z0">
    <w:name w:val="WW8Num50z0"/>
    <w:rsid w:val="00B83EAC"/>
    <w:rPr>
      <w:rFonts w:ascii="Symbol" w:hAnsi="Symbol"/>
      <w:sz w:val="18"/>
    </w:rPr>
  </w:style>
  <w:style w:type="character" w:customStyle="1" w:styleId="WW8Num50z1">
    <w:name w:val="WW8Num50z1"/>
    <w:rsid w:val="00B83EAC"/>
    <w:rPr>
      <w:rFonts w:ascii="OpenSymbol" w:hAnsi="OpenSymbol"/>
      <w:sz w:val="18"/>
    </w:rPr>
  </w:style>
  <w:style w:type="character" w:customStyle="1" w:styleId="WW8Num51z1">
    <w:name w:val="WW8Num51z1"/>
    <w:uiPriority w:val="99"/>
    <w:rsid w:val="00B83EAC"/>
    <w:rPr>
      <w:rFonts w:ascii="OpenSymbol" w:hAnsi="OpenSymbol"/>
      <w:sz w:val="18"/>
    </w:rPr>
  </w:style>
  <w:style w:type="character" w:customStyle="1" w:styleId="WW8Num57z0">
    <w:name w:val="WW8Num57z0"/>
    <w:uiPriority w:val="99"/>
    <w:rsid w:val="00B83EAC"/>
    <w:rPr>
      <w:rFonts w:ascii="Symbol" w:hAnsi="Symbol"/>
      <w:sz w:val="18"/>
    </w:rPr>
  </w:style>
  <w:style w:type="character" w:customStyle="1" w:styleId="WW8Num58z0">
    <w:name w:val="WW8Num58z0"/>
    <w:uiPriority w:val="99"/>
    <w:rsid w:val="00B83EAC"/>
    <w:rPr>
      <w:rFonts w:ascii="Symbol" w:hAnsi="Symbol"/>
      <w:sz w:val="18"/>
    </w:rPr>
  </w:style>
  <w:style w:type="character" w:customStyle="1" w:styleId="WW8Num59z0">
    <w:name w:val="WW8Num59z0"/>
    <w:rsid w:val="00B83EAC"/>
    <w:rPr>
      <w:b/>
    </w:rPr>
  </w:style>
  <w:style w:type="character" w:customStyle="1" w:styleId="WW8Num60z0">
    <w:name w:val="WW8Num60z0"/>
    <w:rsid w:val="00B83EAC"/>
    <w:rPr>
      <w:rFonts w:ascii="Symbol" w:hAnsi="Symbol"/>
      <w:sz w:val="18"/>
    </w:rPr>
  </w:style>
  <w:style w:type="character" w:customStyle="1" w:styleId="WW8Num61z0">
    <w:name w:val="WW8Num61z0"/>
    <w:rsid w:val="00B83EAC"/>
    <w:rPr>
      <w:rFonts w:ascii="Symbol" w:hAnsi="Symbol"/>
      <w:sz w:val="18"/>
    </w:rPr>
  </w:style>
  <w:style w:type="character" w:customStyle="1" w:styleId="WW8Num62z0">
    <w:name w:val="WW8Num62z0"/>
    <w:rsid w:val="00B83EAC"/>
    <w:rPr>
      <w:rFonts w:ascii="Symbol" w:hAnsi="Symbol"/>
      <w:sz w:val="18"/>
    </w:rPr>
  </w:style>
  <w:style w:type="character" w:customStyle="1" w:styleId="WW8Num63z0">
    <w:name w:val="WW8Num63z0"/>
    <w:rsid w:val="00B83EAC"/>
    <w:rPr>
      <w:rFonts w:ascii="Symbol" w:hAnsi="Symbol"/>
      <w:sz w:val="18"/>
    </w:rPr>
  </w:style>
  <w:style w:type="character" w:customStyle="1" w:styleId="WW8Num64z0">
    <w:name w:val="WW8Num64z0"/>
    <w:uiPriority w:val="99"/>
    <w:rsid w:val="00B83EAC"/>
    <w:rPr>
      <w:rFonts w:ascii="Symbol" w:hAnsi="Symbol"/>
      <w:sz w:val="18"/>
    </w:rPr>
  </w:style>
  <w:style w:type="character" w:customStyle="1" w:styleId="WW8Num65z0">
    <w:name w:val="WW8Num65z0"/>
    <w:rsid w:val="00B83EAC"/>
    <w:rPr>
      <w:rFonts w:ascii="Symbol" w:hAnsi="Symbol"/>
      <w:sz w:val="18"/>
    </w:rPr>
  </w:style>
  <w:style w:type="character" w:customStyle="1" w:styleId="WW8Num66z0">
    <w:name w:val="WW8Num66z0"/>
    <w:rsid w:val="00B83EAC"/>
    <w:rPr>
      <w:rFonts w:ascii="Symbol" w:hAnsi="Symbol"/>
      <w:sz w:val="18"/>
    </w:rPr>
  </w:style>
  <w:style w:type="character" w:customStyle="1" w:styleId="WW8Num67z0">
    <w:name w:val="WW8Num67z0"/>
    <w:uiPriority w:val="99"/>
    <w:rsid w:val="00B83EAC"/>
    <w:rPr>
      <w:b/>
    </w:rPr>
  </w:style>
  <w:style w:type="character" w:customStyle="1" w:styleId="WW8Num68z0">
    <w:name w:val="WW8Num68z0"/>
    <w:rsid w:val="00B83EAC"/>
    <w:rPr>
      <w:rFonts w:ascii="Symbol" w:hAnsi="Symbol"/>
      <w:sz w:val="18"/>
    </w:rPr>
  </w:style>
  <w:style w:type="character" w:customStyle="1" w:styleId="WW8Num69z0">
    <w:name w:val="WW8Num69z0"/>
    <w:rsid w:val="00B83EAC"/>
    <w:rPr>
      <w:rFonts w:ascii="Symbol" w:hAnsi="Symbol"/>
      <w:sz w:val="18"/>
    </w:rPr>
  </w:style>
  <w:style w:type="character" w:customStyle="1" w:styleId="WW8Num70z0">
    <w:name w:val="WW8Num70z0"/>
    <w:rsid w:val="00B83EAC"/>
    <w:rPr>
      <w:rFonts w:ascii="MS Mincho" w:eastAsia="MS Mincho"/>
      <w:sz w:val="18"/>
    </w:rPr>
  </w:style>
  <w:style w:type="character" w:customStyle="1" w:styleId="WW8Num71z0">
    <w:name w:val="WW8Num71z0"/>
    <w:rsid w:val="00B83EAC"/>
    <w:rPr>
      <w:sz w:val="18"/>
    </w:rPr>
  </w:style>
  <w:style w:type="character" w:customStyle="1" w:styleId="WW8Num72z0">
    <w:name w:val="WW8Num72z0"/>
    <w:rsid w:val="00B83EAC"/>
    <w:rPr>
      <w:rFonts w:ascii="Symbol" w:hAnsi="Symbol"/>
      <w:sz w:val="18"/>
    </w:rPr>
  </w:style>
  <w:style w:type="character" w:customStyle="1" w:styleId="WW8Num73z0">
    <w:name w:val="WW8Num73z0"/>
    <w:rsid w:val="00B83EAC"/>
    <w:rPr>
      <w:rFonts w:ascii="Symbol" w:hAnsi="Symbol"/>
      <w:sz w:val="18"/>
    </w:rPr>
  </w:style>
  <w:style w:type="character" w:customStyle="1" w:styleId="WW8Num73z1">
    <w:name w:val="WW8Num73z1"/>
    <w:rsid w:val="00B83EAC"/>
    <w:rPr>
      <w:rFonts w:ascii="Courier New" w:hAnsi="Courier New"/>
    </w:rPr>
  </w:style>
  <w:style w:type="character" w:customStyle="1" w:styleId="WW8Num73z2">
    <w:name w:val="WW8Num73z2"/>
    <w:rsid w:val="00B83EAC"/>
    <w:rPr>
      <w:rFonts w:ascii="Wingdings" w:hAnsi="Wingdings"/>
    </w:rPr>
  </w:style>
  <w:style w:type="character" w:customStyle="1" w:styleId="WW8Num74z0">
    <w:name w:val="WW8Num74z0"/>
    <w:rsid w:val="00B83EAC"/>
    <w:rPr>
      <w:b/>
    </w:rPr>
  </w:style>
  <w:style w:type="character" w:customStyle="1" w:styleId="WW8Num75z0">
    <w:name w:val="WW8Num75z0"/>
    <w:rsid w:val="00B83EAC"/>
    <w:rPr>
      <w:rFonts w:ascii="Wingdings" w:hAnsi="Wingdings"/>
      <w:sz w:val="18"/>
    </w:rPr>
  </w:style>
  <w:style w:type="character" w:customStyle="1" w:styleId="WW8Num76z0">
    <w:name w:val="WW8Num76z0"/>
    <w:rsid w:val="00B83EAC"/>
    <w:rPr>
      <w:rFonts w:ascii="Symbol" w:hAnsi="Symbol"/>
      <w:sz w:val="18"/>
    </w:rPr>
  </w:style>
  <w:style w:type="character" w:customStyle="1" w:styleId="WW8Num78z0">
    <w:name w:val="WW8Num78z0"/>
    <w:rsid w:val="00B83EAC"/>
    <w:rPr>
      <w:rFonts w:ascii="Symbol" w:hAnsi="Symbol"/>
      <w:sz w:val="18"/>
    </w:rPr>
  </w:style>
  <w:style w:type="character" w:customStyle="1" w:styleId="WW8Num78z1">
    <w:name w:val="WW8Num78z1"/>
    <w:rsid w:val="00B83EAC"/>
    <w:rPr>
      <w:rFonts w:ascii="OpenSymbol" w:hAnsi="OpenSymbol"/>
    </w:rPr>
  </w:style>
  <w:style w:type="character" w:customStyle="1" w:styleId="WW8Num79z0">
    <w:name w:val="WW8Num79z0"/>
    <w:rsid w:val="00B83EAC"/>
    <w:rPr>
      <w:rFonts w:ascii="Symbol" w:hAnsi="Symbol"/>
      <w:sz w:val="18"/>
    </w:rPr>
  </w:style>
  <w:style w:type="character" w:customStyle="1" w:styleId="WW8Num80z0">
    <w:name w:val="WW8Num80z0"/>
    <w:rsid w:val="00B83EAC"/>
    <w:rPr>
      <w:rFonts w:ascii="Symbol" w:hAnsi="Symbol"/>
      <w:sz w:val="18"/>
    </w:rPr>
  </w:style>
  <w:style w:type="character" w:customStyle="1" w:styleId="WW8Num80z1">
    <w:name w:val="WW8Num80z1"/>
    <w:rsid w:val="00B83EAC"/>
    <w:rPr>
      <w:rFonts w:ascii="Courier New" w:hAnsi="Courier New"/>
    </w:rPr>
  </w:style>
  <w:style w:type="character" w:customStyle="1" w:styleId="WW8Num81z0">
    <w:name w:val="WW8Num81z0"/>
    <w:rsid w:val="00B83EAC"/>
    <w:rPr>
      <w:rFonts w:ascii="Symbol" w:hAnsi="Symbol"/>
      <w:sz w:val="18"/>
    </w:rPr>
  </w:style>
  <w:style w:type="character" w:customStyle="1" w:styleId="WW8Num81z1">
    <w:name w:val="WW8Num81z1"/>
    <w:rsid w:val="00B83EAC"/>
    <w:rPr>
      <w:rFonts w:ascii="Courier New" w:hAnsi="Courier New"/>
    </w:rPr>
  </w:style>
  <w:style w:type="character" w:customStyle="1" w:styleId="WW8Num82z0">
    <w:name w:val="WW8Num82z0"/>
    <w:rsid w:val="00B83EAC"/>
    <w:rPr>
      <w:rFonts w:ascii="Symbol" w:hAnsi="Symbol"/>
      <w:sz w:val="18"/>
    </w:rPr>
  </w:style>
  <w:style w:type="character" w:customStyle="1" w:styleId="WW8Num83z0">
    <w:name w:val="WW8Num83z0"/>
    <w:rsid w:val="00B83EAC"/>
    <w:rPr>
      <w:rFonts w:ascii="Wingdings" w:hAnsi="Wingdings"/>
      <w:sz w:val="18"/>
    </w:rPr>
  </w:style>
  <w:style w:type="character" w:customStyle="1" w:styleId="WW8Num83z1">
    <w:name w:val="WW8Num83z1"/>
    <w:rsid w:val="00B83EAC"/>
    <w:rPr>
      <w:rFonts w:ascii="OpenSymbol" w:hAnsi="OpenSymbol"/>
      <w:sz w:val="18"/>
    </w:rPr>
  </w:style>
  <w:style w:type="character" w:customStyle="1" w:styleId="WW8Num86z0">
    <w:name w:val="WW8Num86z0"/>
    <w:rsid w:val="00B83EAC"/>
    <w:rPr>
      <w:rFonts w:ascii="Wingdings" w:hAnsi="Wingdings"/>
      <w:sz w:val="18"/>
    </w:rPr>
  </w:style>
  <w:style w:type="character" w:customStyle="1" w:styleId="WW-Absatz-Standardschriftart111111111">
    <w:name w:val="WW-Absatz-Standardschriftart111111111"/>
    <w:rsid w:val="00B83EAC"/>
  </w:style>
  <w:style w:type="character" w:customStyle="1" w:styleId="WW-Absatz-Standardschriftart1111111111">
    <w:name w:val="WW-Absatz-Standardschriftart1111111111"/>
    <w:rsid w:val="00B83EAC"/>
  </w:style>
  <w:style w:type="character" w:customStyle="1" w:styleId="WW-Absatz-Standardschriftart11111111111">
    <w:name w:val="WW-Absatz-Standardschriftart11111111111"/>
    <w:rsid w:val="00B83EAC"/>
  </w:style>
  <w:style w:type="character" w:customStyle="1" w:styleId="WW-Absatz-Standardschriftart111111111111">
    <w:name w:val="WW-Absatz-Standardschriftart111111111111"/>
    <w:rsid w:val="00B83EAC"/>
  </w:style>
  <w:style w:type="character" w:customStyle="1" w:styleId="WW-Absatz-Standardschriftart1111111111111">
    <w:name w:val="WW-Absatz-Standardschriftart1111111111111"/>
    <w:rsid w:val="00B83EAC"/>
  </w:style>
  <w:style w:type="character" w:customStyle="1" w:styleId="WW-Absatz-Standardschriftart11111111111111">
    <w:name w:val="WW-Absatz-Standardschriftart11111111111111"/>
    <w:rsid w:val="00B83EAC"/>
  </w:style>
  <w:style w:type="character" w:customStyle="1" w:styleId="WW-Absatz-Standardschriftart111111111111111">
    <w:name w:val="WW-Absatz-Standardschriftart111111111111111"/>
    <w:rsid w:val="00B83EAC"/>
  </w:style>
  <w:style w:type="character" w:customStyle="1" w:styleId="WW-Absatz-Standardschriftart1111111111111111">
    <w:name w:val="WW-Absatz-Standardschriftart1111111111111111"/>
    <w:rsid w:val="00B83EAC"/>
  </w:style>
  <w:style w:type="character" w:customStyle="1" w:styleId="WW8Num74z1">
    <w:name w:val="WW8Num74z1"/>
    <w:rsid w:val="00B83EAC"/>
    <w:rPr>
      <w:rFonts w:ascii="Courier New" w:hAnsi="Courier New"/>
    </w:rPr>
  </w:style>
  <w:style w:type="character" w:customStyle="1" w:styleId="WW8Num74z2">
    <w:name w:val="WW8Num74z2"/>
    <w:rsid w:val="00B83EAC"/>
    <w:rPr>
      <w:rFonts w:ascii="Wingdings" w:hAnsi="Wingdings"/>
    </w:rPr>
  </w:style>
  <w:style w:type="character" w:customStyle="1" w:styleId="WW8Num77z0">
    <w:name w:val="WW8Num77z0"/>
    <w:rsid w:val="00B83EAC"/>
    <w:rPr>
      <w:rFonts w:ascii="Symbol" w:hAnsi="Symbol"/>
      <w:sz w:val="18"/>
    </w:rPr>
  </w:style>
  <w:style w:type="character" w:customStyle="1" w:styleId="WW8Num79z1">
    <w:name w:val="WW8Num79z1"/>
    <w:rsid w:val="00B83EAC"/>
    <w:rPr>
      <w:rFonts w:ascii="Courier New" w:hAnsi="Courier New"/>
    </w:rPr>
  </w:style>
  <w:style w:type="character" w:customStyle="1" w:styleId="WW8Num82z1">
    <w:name w:val="WW8Num82z1"/>
    <w:rsid w:val="00B83EAC"/>
    <w:rPr>
      <w:rFonts w:ascii="OpenSymbol" w:hAnsi="OpenSymbol"/>
      <w:sz w:val="18"/>
    </w:rPr>
  </w:style>
  <w:style w:type="character" w:customStyle="1" w:styleId="WW8Num84z0">
    <w:name w:val="WW8Num84z0"/>
    <w:rsid w:val="00B83EAC"/>
    <w:rPr>
      <w:rFonts w:ascii="Symbol" w:hAnsi="Symbol"/>
      <w:sz w:val="18"/>
    </w:rPr>
  </w:style>
  <w:style w:type="character" w:customStyle="1" w:styleId="WW8Num84z1">
    <w:name w:val="WW8Num84z1"/>
    <w:rsid w:val="00B83EAC"/>
    <w:rPr>
      <w:rFonts w:ascii="OpenSymbol" w:hAnsi="OpenSymbol"/>
      <w:sz w:val="18"/>
    </w:rPr>
  </w:style>
  <w:style w:type="character" w:customStyle="1" w:styleId="WW8Num87z0">
    <w:name w:val="WW8Num87z0"/>
    <w:rsid w:val="00B83EAC"/>
    <w:rPr>
      <w:rFonts w:ascii="MS Mincho" w:eastAsia="MS Mincho"/>
      <w:sz w:val="18"/>
    </w:rPr>
  </w:style>
  <w:style w:type="character" w:customStyle="1" w:styleId="31">
    <w:name w:val="Основной шрифт абзаца3"/>
    <w:uiPriority w:val="99"/>
    <w:rsid w:val="00B83EAC"/>
  </w:style>
  <w:style w:type="character" w:customStyle="1" w:styleId="WW-Absatz-Standardschriftart11111111111111111">
    <w:name w:val="WW-Absatz-Standardschriftart11111111111111111"/>
    <w:uiPriority w:val="99"/>
    <w:rsid w:val="00B83EAC"/>
  </w:style>
  <w:style w:type="character" w:customStyle="1" w:styleId="WW-Absatz-Standardschriftart111111111111111111">
    <w:name w:val="WW-Absatz-Standardschriftart111111111111111111"/>
    <w:uiPriority w:val="99"/>
    <w:rsid w:val="00B83EAC"/>
  </w:style>
  <w:style w:type="character" w:customStyle="1" w:styleId="WW8Num47z7">
    <w:name w:val="WW8Num47z7"/>
    <w:uiPriority w:val="99"/>
    <w:rsid w:val="00B83EAC"/>
    <w:rPr>
      <w:b/>
    </w:rPr>
  </w:style>
  <w:style w:type="character" w:customStyle="1" w:styleId="WW8Num75z1">
    <w:name w:val="WW8Num75z1"/>
    <w:rsid w:val="00B83EAC"/>
    <w:rPr>
      <w:rFonts w:ascii="Courier New" w:hAnsi="Courier New"/>
    </w:rPr>
  </w:style>
  <w:style w:type="character" w:customStyle="1" w:styleId="WW8Num75z2">
    <w:name w:val="WW8Num75z2"/>
    <w:rsid w:val="00B83EAC"/>
    <w:rPr>
      <w:rFonts w:ascii="Wingdings" w:hAnsi="Wingdings"/>
    </w:rPr>
  </w:style>
  <w:style w:type="character" w:customStyle="1" w:styleId="WW8Num85z0">
    <w:name w:val="WW8Num85z0"/>
    <w:rsid w:val="00B83EAC"/>
    <w:rPr>
      <w:rFonts w:ascii="MS Mincho" w:eastAsia="MS Mincho"/>
      <w:sz w:val="18"/>
    </w:rPr>
  </w:style>
  <w:style w:type="character" w:customStyle="1" w:styleId="WW8Num85z1">
    <w:name w:val="WW8Num85z1"/>
    <w:rsid w:val="00B83EAC"/>
    <w:rPr>
      <w:rFonts w:ascii="OpenSymbol" w:hAnsi="OpenSymbol"/>
      <w:sz w:val="18"/>
    </w:rPr>
  </w:style>
  <w:style w:type="character" w:customStyle="1" w:styleId="WW-Absatz-Standardschriftart1111111111111111111">
    <w:name w:val="WW-Absatz-Standardschriftart1111111111111111111"/>
    <w:uiPriority w:val="99"/>
    <w:rsid w:val="00B83EAC"/>
  </w:style>
  <w:style w:type="character" w:customStyle="1" w:styleId="WW-Absatz-Standardschriftart11111111111111111111">
    <w:name w:val="WW-Absatz-Standardschriftart11111111111111111111"/>
    <w:uiPriority w:val="99"/>
    <w:rsid w:val="00B83EAC"/>
  </w:style>
  <w:style w:type="character" w:customStyle="1" w:styleId="WW-Absatz-Standardschriftart111111111111111111111">
    <w:name w:val="WW-Absatz-Standardschriftart111111111111111111111"/>
    <w:uiPriority w:val="99"/>
    <w:rsid w:val="00B83EAC"/>
  </w:style>
  <w:style w:type="character" w:customStyle="1" w:styleId="WW-Absatz-Standardschriftart1111111111111111111111">
    <w:name w:val="WW-Absatz-Standardschriftart1111111111111111111111"/>
    <w:uiPriority w:val="99"/>
    <w:rsid w:val="00B83EAC"/>
  </w:style>
  <w:style w:type="character" w:customStyle="1" w:styleId="WW8Num48z7">
    <w:name w:val="WW8Num48z7"/>
    <w:uiPriority w:val="99"/>
    <w:rsid w:val="00B83EAC"/>
    <w:rPr>
      <w:b/>
    </w:rPr>
  </w:style>
  <w:style w:type="character" w:customStyle="1" w:styleId="WW8Num50z2">
    <w:name w:val="WW8Num50z2"/>
    <w:rsid w:val="00B83EAC"/>
    <w:rPr>
      <w:b/>
    </w:rPr>
  </w:style>
  <w:style w:type="character" w:customStyle="1" w:styleId="WW8Num58z1">
    <w:name w:val="WW8Num58z1"/>
    <w:uiPriority w:val="99"/>
    <w:rsid w:val="00B83EAC"/>
    <w:rPr>
      <w:rFonts w:ascii="OpenSymbol" w:hAnsi="OpenSymbol"/>
      <w:sz w:val="18"/>
    </w:rPr>
  </w:style>
  <w:style w:type="character" w:customStyle="1" w:styleId="WW8Num77z1">
    <w:name w:val="WW8Num77z1"/>
    <w:rsid w:val="00B83EAC"/>
    <w:rPr>
      <w:rFonts w:ascii="Courier New" w:hAnsi="Courier New"/>
    </w:rPr>
  </w:style>
  <w:style w:type="character" w:customStyle="1" w:styleId="WW8Num77z2">
    <w:name w:val="WW8Num77z2"/>
    <w:rsid w:val="00B83EAC"/>
    <w:rPr>
      <w:rFonts w:ascii="Wingdings" w:hAnsi="Wingdings"/>
    </w:rPr>
  </w:style>
  <w:style w:type="character" w:customStyle="1" w:styleId="WW8Num86z1">
    <w:name w:val="WW8Num86z1"/>
    <w:rsid w:val="00B83EAC"/>
    <w:rPr>
      <w:rFonts w:ascii="Symbol" w:hAnsi="Symbol"/>
      <w:sz w:val="18"/>
    </w:rPr>
  </w:style>
  <w:style w:type="character" w:customStyle="1" w:styleId="WW8Num87z1">
    <w:name w:val="WW8Num87z1"/>
    <w:rsid w:val="00B83EAC"/>
    <w:rPr>
      <w:rFonts w:ascii="OpenSymbol" w:hAnsi="OpenSymbol"/>
      <w:sz w:val="18"/>
    </w:rPr>
  </w:style>
  <w:style w:type="character" w:customStyle="1" w:styleId="WW8Num88z0">
    <w:name w:val="WW8Num88z0"/>
    <w:uiPriority w:val="99"/>
    <w:rsid w:val="00B83EAC"/>
    <w:rPr>
      <w:rFonts w:ascii="MS Mincho" w:eastAsia="MS Mincho"/>
      <w:sz w:val="18"/>
    </w:rPr>
  </w:style>
  <w:style w:type="character" w:customStyle="1" w:styleId="WW8Num89z0">
    <w:name w:val="WW8Num89z0"/>
    <w:rsid w:val="00B83EAC"/>
    <w:rPr>
      <w:rFonts w:ascii="Wingdings" w:hAnsi="Wingdings"/>
      <w:sz w:val="18"/>
    </w:rPr>
  </w:style>
  <w:style w:type="character" w:customStyle="1" w:styleId="WW8Num89z1">
    <w:name w:val="WW8Num89z1"/>
    <w:uiPriority w:val="99"/>
    <w:rsid w:val="00B83EAC"/>
    <w:rPr>
      <w:rFonts w:ascii="Symbol" w:hAnsi="Symbol"/>
      <w:sz w:val="18"/>
    </w:rPr>
  </w:style>
  <w:style w:type="character" w:customStyle="1" w:styleId="WW8Num92z0">
    <w:name w:val="WW8Num92z0"/>
    <w:rsid w:val="00B83EAC"/>
    <w:rPr>
      <w:color w:val="000000"/>
    </w:rPr>
  </w:style>
  <w:style w:type="character" w:customStyle="1" w:styleId="WW8Num93z0">
    <w:name w:val="WW8Num93z0"/>
    <w:rsid w:val="00B83EAC"/>
    <w:rPr>
      <w:rFonts w:ascii="Courier New" w:hAnsi="Courier New"/>
      <w:color w:val="000000"/>
    </w:rPr>
  </w:style>
  <w:style w:type="character" w:customStyle="1" w:styleId="WW8Num93z1">
    <w:name w:val="WW8Num93z1"/>
    <w:rsid w:val="00B83EAC"/>
    <w:rPr>
      <w:rFonts w:ascii="Courier New" w:hAnsi="Courier New"/>
    </w:rPr>
  </w:style>
  <w:style w:type="character" w:customStyle="1" w:styleId="WW8Num93z2">
    <w:name w:val="WW8Num93z2"/>
    <w:rsid w:val="00B83EAC"/>
    <w:rPr>
      <w:rFonts w:ascii="Wingdings" w:hAnsi="Wingdings"/>
    </w:rPr>
  </w:style>
  <w:style w:type="character" w:customStyle="1" w:styleId="WW8Num93z3">
    <w:name w:val="WW8Num93z3"/>
    <w:uiPriority w:val="99"/>
    <w:rsid w:val="00B83EAC"/>
    <w:rPr>
      <w:rFonts w:ascii="Symbol" w:hAnsi="Symbol"/>
    </w:rPr>
  </w:style>
  <w:style w:type="character" w:customStyle="1" w:styleId="21">
    <w:name w:val="Основной шрифт абзаца2"/>
    <w:uiPriority w:val="99"/>
    <w:rsid w:val="00B83EAC"/>
  </w:style>
  <w:style w:type="character" w:customStyle="1" w:styleId="WW-Absatz-Standardschriftart11111111111111111111111">
    <w:name w:val="WW-Absatz-Standardschriftart11111111111111111111111"/>
    <w:uiPriority w:val="99"/>
    <w:rsid w:val="00B83EAC"/>
  </w:style>
  <w:style w:type="character" w:customStyle="1" w:styleId="WW8Num50z7">
    <w:name w:val="WW8Num50z7"/>
    <w:uiPriority w:val="99"/>
    <w:rsid w:val="00B83EAC"/>
    <w:rPr>
      <w:b/>
    </w:rPr>
  </w:style>
  <w:style w:type="character" w:customStyle="1" w:styleId="WW8Num57z1">
    <w:name w:val="WW8Num57z1"/>
    <w:uiPriority w:val="99"/>
    <w:rsid w:val="00B83EAC"/>
    <w:rPr>
      <w:rFonts w:ascii="OpenSymbol" w:hAnsi="OpenSymbol"/>
      <w:sz w:val="18"/>
    </w:rPr>
  </w:style>
  <w:style w:type="character" w:customStyle="1" w:styleId="WW8Num60z1">
    <w:name w:val="WW8Num60z1"/>
    <w:rsid w:val="00B83EAC"/>
    <w:rPr>
      <w:rFonts w:ascii="OpenSymbol" w:hAnsi="OpenSymbol"/>
      <w:sz w:val="18"/>
    </w:rPr>
  </w:style>
  <w:style w:type="character" w:customStyle="1" w:styleId="WW8Num79z2">
    <w:name w:val="WW8Num79z2"/>
    <w:rsid w:val="00B83EAC"/>
    <w:rPr>
      <w:rFonts w:ascii="Wingdings" w:hAnsi="Wingdings"/>
    </w:rPr>
  </w:style>
  <w:style w:type="character" w:customStyle="1" w:styleId="WW-Absatz-Standardschriftart111111111111111111111111">
    <w:name w:val="WW-Absatz-Standardschriftart111111111111111111111111"/>
    <w:uiPriority w:val="99"/>
    <w:rsid w:val="00B83EAC"/>
  </w:style>
  <w:style w:type="character" w:customStyle="1" w:styleId="WW-Absatz-Standardschriftart1111111111111111111111111">
    <w:name w:val="WW-Absatz-Standardschriftart1111111111111111111111111"/>
    <w:uiPriority w:val="99"/>
    <w:rsid w:val="00B83EAC"/>
  </w:style>
  <w:style w:type="character" w:customStyle="1" w:styleId="WW8Num80z2">
    <w:name w:val="WW8Num80z2"/>
    <w:rsid w:val="00B83EAC"/>
    <w:rPr>
      <w:rFonts w:ascii="Wingdings" w:hAnsi="Wingdings"/>
    </w:rPr>
  </w:style>
  <w:style w:type="character" w:customStyle="1" w:styleId="WW-Absatz-Standardschriftart11111111111111111111111111">
    <w:name w:val="WW-Absatz-Standardschriftart11111111111111111111111111"/>
    <w:uiPriority w:val="99"/>
    <w:rsid w:val="00B83EAC"/>
  </w:style>
  <w:style w:type="character" w:customStyle="1" w:styleId="WW-Absatz-Standardschriftart111111111111111111111111111">
    <w:name w:val="WW-Absatz-Standardschriftart111111111111111111111111111"/>
    <w:uiPriority w:val="99"/>
    <w:rsid w:val="00B83EAC"/>
  </w:style>
  <w:style w:type="character" w:customStyle="1" w:styleId="WW8Num81z2">
    <w:name w:val="WW8Num81z2"/>
    <w:rsid w:val="00B83EAC"/>
    <w:rPr>
      <w:rFonts w:ascii="Wingdings" w:hAnsi="Wingdings"/>
    </w:rPr>
  </w:style>
  <w:style w:type="character" w:customStyle="1" w:styleId="WW-Absatz-Standardschriftart1111111111111111111111111111">
    <w:name w:val="WW-Absatz-Standardschriftart1111111111111111111111111111"/>
    <w:uiPriority w:val="99"/>
    <w:rsid w:val="00B83EAC"/>
  </w:style>
  <w:style w:type="character" w:customStyle="1" w:styleId="WW-Absatz-Standardschriftart11111111111111111111111111111">
    <w:name w:val="WW-Absatz-Standardschriftart11111111111111111111111111111"/>
    <w:uiPriority w:val="99"/>
    <w:rsid w:val="00B83EAC"/>
  </w:style>
  <w:style w:type="character" w:customStyle="1" w:styleId="WW-Absatz-Standardschriftart111111111111111111111111111111">
    <w:name w:val="WW-Absatz-Standardschriftart111111111111111111111111111111"/>
    <w:uiPriority w:val="99"/>
    <w:rsid w:val="00B83EAC"/>
  </w:style>
  <w:style w:type="character" w:customStyle="1" w:styleId="WW8Num11z2">
    <w:name w:val="WW8Num11z2"/>
    <w:rsid w:val="00B83EAC"/>
    <w:rPr>
      <w:rFonts w:ascii="StarSymbol" w:hAnsi="StarSymbol"/>
    </w:rPr>
  </w:style>
  <w:style w:type="character" w:customStyle="1" w:styleId="WW8Num14z1">
    <w:name w:val="WW8Num14z1"/>
    <w:rsid w:val="00B83EAC"/>
    <w:rPr>
      <w:rFonts w:ascii="OpenSymbol" w:hAnsi="OpenSymbol"/>
      <w:sz w:val="18"/>
    </w:rPr>
  </w:style>
  <w:style w:type="character" w:customStyle="1" w:styleId="WW8Num19z1">
    <w:name w:val="WW8Num19z1"/>
    <w:rsid w:val="00B83EAC"/>
    <w:rPr>
      <w:rFonts w:ascii="Symbol" w:hAnsi="Symbol"/>
      <w:sz w:val="18"/>
    </w:rPr>
  </w:style>
  <w:style w:type="character" w:customStyle="1" w:styleId="WW8Num54z7">
    <w:name w:val="WW8Num54z7"/>
    <w:uiPriority w:val="99"/>
    <w:rsid w:val="00B83EAC"/>
    <w:rPr>
      <w:b/>
    </w:rPr>
  </w:style>
  <w:style w:type="character" w:customStyle="1" w:styleId="WW8Num57z2">
    <w:name w:val="WW8Num57z2"/>
    <w:uiPriority w:val="99"/>
    <w:rsid w:val="00B83EAC"/>
    <w:rPr>
      <w:b/>
    </w:rPr>
  </w:style>
  <w:style w:type="character" w:customStyle="1" w:styleId="WW8Num61z1">
    <w:name w:val="WW8Num61z1"/>
    <w:rsid w:val="00B83EAC"/>
    <w:rPr>
      <w:rFonts w:ascii="OpenSymbol" w:hAnsi="OpenSymbol"/>
      <w:sz w:val="18"/>
    </w:rPr>
  </w:style>
  <w:style w:type="character" w:customStyle="1" w:styleId="WW8Num62z1">
    <w:name w:val="WW8Num62z1"/>
    <w:rsid w:val="00B83EAC"/>
    <w:rPr>
      <w:rFonts w:ascii="OpenSymbol" w:hAnsi="OpenSymbol"/>
      <w:sz w:val="18"/>
    </w:rPr>
  </w:style>
  <w:style w:type="character" w:customStyle="1" w:styleId="WW8Num63z1">
    <w:name w:val="WW8Num63z1"/>
    <w:rsid w:val="00B83EAC"/>
    <w:rPr>
      <w:rFonts w:ascii="OpenSymbol" w:hAnsi="OpenSymbol"/>
      <w:sz w:val="18"/>
    </w:rPr>
  </w:style>
  <w:style w:type="character" w:customStyle="1" w:styleId="WW8Num65z1">
    <w:name w:val="WW8Num65z1"/>
    <w:rsid w:val="00B83EAC"/>
    <w:rPr>
      <w:rFonts w:ascii="OpenSymbol" w:hAnsi="OpenSymbol"/>
      <w:sz w:val="18"/>
    </w:rPr>
  </w:style>
  <w:style w:type="character" w:customStyle="1" w:styleId="WW8Num88z1">
    <w:name w:val="WW8Num88z1"/>
    <w:uiPriority w:val="99"/>
    <w:rsid w:val="00B83EAC"/>
    <w:rPr>
      <w:rFonts w:ascii="Courier New" w:hAnsi="Courier New"/>
    </w:rPr>
  </w:style>
  <w:style w:type="character" w:customStyle="1" w:styleId="WW8Num88z2">
    <w:name w:val="WW8Num88z2"/>
    <w:uiPriority w:val="99"/>
    <w:rsid w:val="00B83EAC"/>
    <w:rPr>
      <w:rFonts w:ascii="Wingdings" w:hAnsi="Wingdings"/>
    </w:rPr>
  </w:style>
  <w:style w:type="character" w:customStyle="1" w:styleId="WW-Absatz-Standardschriftart1111111111111111111111111111111">
    <w:name w:val="WW-Absatz-Standardschriftart1111111111111111111111111111111"/>
    <w:uiPriority w:val="99"/>
    <w:rsid w:val="00B83EAC"/>
  </w:style>
  <w:style w:type="character" w:customStyle="1" w:styleId="a5">
    <w:name w:val="Маркеры списка"/>
    <w:rsid w:val="00B83EAC"/>
    <w:rPr>
      <w:rFonts w:ascii="StarSymbol" w:hAnsi="StarSymbol"/>
      <w:sz w:val="18"/>
    </w:rPr>
  </w:style>
  <w:style w:type="character" w:customStyle="1" w:styleId="a6">
    <w:name w:val="Символ нумерации"/>
    <w:rsid w:val="00B83EAC"/>
  </w:style>
  <w:style w:type="character" w:customStyle="1" w:styleId="11">
    <w:name w:val="Основной шрифт абзаца1"/>
    <w:rsid w:val="00B83EAC"/>
  </w:style>
  <w:style w:type="character" w:styleId="a7">
    <w:name w:val="Emphasis"/>
    <w:basedOn w:val="11"/>
    <w:uiPriority w:val="99"/>
    <w:qFormat/>
    <w:rsid w:val="00B83EAC"/>
    <w:rPr>
      <w:rFonts w:cs="Times New Roman"/>
      <w:i/>
      <w:iCs/>
    </w:rPr>
  </w:style>
  <w:style w:type="character" w:customStyle="1" w:styleId="WW8Num21z1">
    <w:name w:val="WW8Num21z1"/>
    <w:uiPriority w:val="99"/>
    <w:rsid w:val="00B83EAC"/>
    <w:rPr>
      <w:rFonts w:ascii="Courier New" w:hAnsi="Courier New"/>
    </w:rPr>
  </w:style>
  <w:style w:type="character" w:customStyle="1" w:styleId="WW8Num21z3">
    <w:name w:val="WW8Num21z3"/>
    <w:uiPriority w:val="99"/>
    <w:rsid w:val="00B83EAC"/>
    <w:rPr>
      <w:rFonts w:ascii="Symbol" w:hAnsi="Symbol"/>
    </w:rPr>
  </w:style>
  <w:style w:type="character" w:customStyle="1" w:styleId="WW8Num1z1">
    <w:name w:val="WW8Num1z1"/>
    <w:uiPriority w:val="99"/>
    <w:rsid w:val="00B83EAC"/>
    <w:rPr>
      <w:rFonts w:ascii="Wingdings 2" w:hAnsi="Wingdings 2"/>
      <w:sz w:val="18"/>
    </w:rPr>
  </w:style>
  <w:style w:type="character" w:customStyle="1" w:styleId="WW8Num1z2">
    <w:name w:val="WW8Num1z2"/>
    <w:uiPriority w:val="99"/>
    <w:rsid w:val="00B83EAC"/>
    <w:rPr>
      <w:rFonts w:ascii="StarSymbol" w:hAnsi="StarSymbol"/>
      <w:sz w:val="18"/>
    </w:rPr>
  </w:style>
  <w:style w:type="character" w:customStyle="1" w:styleId="WW8Num2z1">
    <w:name w:val="WW8Num2z1"/>
    <w:uiPriority w:val="99"/>
    <w:rsid w:val="00B83EAC"/>
    <w:rPr>
      <w:rFonts w:ascii="Wingdings 2" w:hAnsi="Wingdings 2"/>
      <w:sz w:val="18"/>
    </w:rPr>
  </w:style>
  <w:style w:type="character" w:customStyle="1" w:styleId="51">
    <w:name w:val="Основной шрифт абзаца5"/>
    <w:uiPriority w:val="99"/>
    <w:rsid w:val="00B83EAC"/>
  </w:style>
  <w:style w:type="character" w:customStyle="1" w:styleId="WW8Num8z3">
    <w:name w:val="WW8Num8z3"/>
    <w:rsid w:val="00B83EAC"/>
    <w:rPr>
      <w:rFonts w:ascii="Symbol" w:hAnsi="Symbol"/>
    </w:rPr>
  </w:style>
  <w:style w:type="character" w:customStyle="1" w:styleId="WW8Num24z1">
    <w:name w:val="WW8Num24z1"/>
    <w:rsid w:val="00B83EAC"/>
    <w:rPr>
      <w:rFonts w:ascii="Wingdings 2" w:hAnsi="Wingdings 2"/>
      <w:sz w:val="18"/>
    </w:rPr>
  </w:style>
  <w:style w:type="character" w:customStyle="1" w:styleId="WW8Num25z1">
    <w:name w:val="WW8Num25z1"/>
    <w:uiPriority w:val="99"/>
    <w:rsid w:val="00B83EAC"/>
    <w:rPr>
      <w:rFonts w:ascii="Wingdings 2" w:hAnsi="Wingdings 2"/>
      <w:sz w:val="18"/>
    </w:rPr>
  </w:style>
  <w:style w:type="character" w:customStyle="1" w:styleId="WW8Num121z0">
    <w:name w:val="WW8Num121z0"/>
    <w:rsid w:val="00B83EAC"/>
    <w:rPr>
      <w:rFonts w:ascii="Wingdings" w:hAnsi="Wingdings"/>
    </w:rPr>
  </w:style>
  <w:style w:type="character" w:customStyle="1" w:styleId="WW8Num121z1">
    <w:name w:val="WW8Num121z1"/>
    <w:rsid w:val="00B83EAC"/>
    <w:rPr>
      <w:rFonts w:ascii="Wingdings 2" w:hAnsi="Wingdings 2"/>
      <w:sz w:val="20"/>
    </w:rPr>
  </w:style>
  <w:style w:type="character" w:customStyle="1" w:styleId="WW8Num121z2">
    <w:name w:val="WW8Num121z2"/>
    <w:rsid w:val="00B83EAC"/>
    <w:rPr>
      <w:rFonts w:ascii="StarSymbol" w:hAnsi="StarSymbol"/>
    </w:rPr>
  </w:style>
  <w:style w:type="character" w:customStyle="1" w:styleId="WW8Num34z2">
    <w:name w:val="WW8Num34z2"/>
    <w:rsid w:val="00B83EAC"/>
    <w:rPr>
      <w:rFonts w:ascii="Wingdings" w:hAnsi="Wingdings"/>
    </w:rPr>
  </w:style>
  <w:style w:type="character" w:customStyle="1" w:styleId="WW8Num12z2">
    <w:name w:val="WW8Num12z2"/>
    <w:rsid w:val="00B83EAC"/>
    <w:rPr>
      <w:rFonts w:ascii="Wingdings" w:hAnsi="Wingdings"/>
    </w:rPr>
  </w:style>
  <w:style w:type="character" w:customStyle="1" w:styleId="WW8Num124z0">
    <w:name w:val="WW8Num124z0"/>
    <w:rsid w:val="00B83EAC"/>
    <w:rPr>
      <w:rFonts w:ascii="Symbol" w:hAnsi="Symbol"/>
    </w:rPr>
  </w:style>
  <w:style w:type="character" w:styleId="a8">
    <w:name w:val="Strong"/>
    <w:basedOn w:val="a2"/>
    <w:qFormat/>
    <w:rsid w:val="00B83EAC"/>
    <w:rPr>
      <w:rFonts w:cs="Times New Roman"/>
      <w:b/>
    </w:rPr>
  </w:style>
  <w:style w:type="character" w:customStyle="1" w:styleId="a9">
    <w:name w:val="Цветовое выделение"/>
    <w:rsid w:val="00B83EAC"/>
    <w:rPr>
      <w:b/>
      <w:color w:val="000080"/>
    </w:rPr>
  </w:style>
  <w:style w:type="character" w:styleId="aa">
    <w:name w:val="Hyperlink"/>
    <w:basedOn w:val="a2"/>
    <w:uiPriority w:val="99"/>
    <w:rsid w:val="00B83EAC"/>
    <w:rPr>
      <w:rFonts w:cs="Times New Roman"/>
      <w:color w:val="000080"/>
      <w:u w:val="single"/>
    </w:rPr>
  </w:style>
  <w:style w:type="character" w:customStyle="1" w:styleId="RTFNum31">
    <w:name w:val="RTF_Num 3 1"/>
    <w:uiPriority w:val="99"/>
    <w:rsid w:val="00B83EAC"/>
    <w:rPr>
      <w:sz w:val="18"/>
    </w:rPr>
  </w:style>
  <w:style w:type="character" w:customStyle="1" w:styleId="RTFNum32">
    <w:name w:val="RTF_Num 3 2"/>
    <w:uiPriority w:val="99"/>
    <w:rsid w:val="00B83EAC"/>
    <w:rPr>
      <w:sz w:val="18"/>
    </w:rPr>
  </w:style>
  <w:style w:type="character" w:customStyle="1" w:styleId="RTFNum33">
    <w:name w:val="RTF_Num 3 3"/>
    <w:uiPriority w:val="99"/>
    <w:rsid w:val="00B83EAC"/>
    <w:rPr>
      <w:sz w:val="18"/>
    </w:rPr>
  </w:style>
  <w:style w:type="character" w:customStyle="1" w:styleId="RTFNum34">
    <w:name w:val="RTF_Num 3 4"/>
    <w:uiPriority w:val="99"/>
    <w:rsid w:val="00B83EAC"/>
    <w:rPr>
      <w:sz w:val="18"/>
    </w:rPr>
  </w:style>
  <w:style w:type="character" w:customStyle="1" w:styleId="RTFNum35">
    <w:name w:val="RTF_Num 3 5"/>
    <w:uiPriority w:val="99"/>
    <w:rsid w:val="00B83EAC"/>
    <w:rPr>
      <w:sz w:val="18"/>
    </w:rPr>
  </w:style>
  <w:style w:type="character" w:customStyle="1" w:styleId="RTFNum36">
    <w:name w:val="RTF_Num 3 6"/>
    <w:uiPriority w:val="99"/>
    <w:rsid w:val="00B83EAC"/>
    <w:rPr>
      <w:sz w:val="18"/>
    </w:rPr>
  </w:style>
  <w:style w:type="character" w:customStyle="1" w:styleId="RTFNum37">
    <w:name w:val="RTF_Num 3 7"/>
    <w:uiPriority w:val="99"/>
    <w:rsid w:val="00B83EAC"/>
    <w:rPr>
      <w:sz w:val="18"/>
    </w:rPr>
  </w:style>
  <w:style w:type="character" w:customStyle="1" w:styleId="RTFNum38">
    <w:name w:val="RTF_Num 3 8"/>
    <w:uiPriority w:val="99"/>
    <w:rsid w:val="00B83EAC"/>
    <w:rPr>
      <w:sz w:val="18"/>
    </w:rPr>
  </w:style>
  <w:style w:type="character" w:customStyle="1" w:styleId="RTFNum39">
    <w:name w:val="RTF_Num 3 9"/>
    <w:uiPriority w:val="99"/>
    <w:rsid w:val="00B83EAC"/>
    <w:rPr>
      <w:sz w:val="18"/>
    </w:rPr>
  </w:style>
  <w:style w:type="character" w:customStyle="1" w:styleId="WW8Num103z0">
    <w:name w:val="WW8Num103z0"/>
    <w:rsid w:val="00B83EAC"/>
    <w:rPr>
      <w:rFonts w:ascii="MS Mincho" w:eastAsia="MS Mincho"/>
      <w:sz w:val="18"/>
    </w:rPr>
  </w:style>
  <w:style w:type="character" w:customStyle="1" w:styleId="510">
    <w:name w:val="Основной шрифт абзаца51"/>
    <w:uiPriority w:val="99"/>
    <w:rsid w:val="00B83EAC"/>
  </w:style>
  <w:style w:type="character" w:customStyle="1" w:styleId="FontStyle154">
    <w:name w:val="Font Style154"/>
    <w:basedOn w:val="510"/>
    <w:uiPriority w:val="99"/>
    <w:rsid w:val="00B83EAC"/>
    <w:rPr>
      <w:rFonts w:ascii="Times New Roman" w:hAnsi="Times New Roman" w:cs="Times New Roman"/>
      <w:sz w:val="24"/>
      <w:szCs w:val="24"/>
    </w:rPr>
  </w:style>
  <w:style w:type="character" w:customStyle="1" w:styleId="ab">
    <w:name w:val="Текст в заданном формате Знак"/>
    <w:basedOn w:val="31"/>
    <w:uiPriority w:val="99"/>
    <w:rsid w:val="00B83EAC"/>
    <w:rPr>
      <w:rFonts w:ascii="Courier New" w:hAnsi="Courier New" w:cs="Courier New"/>
      <w:kern w:val="1"/>
      <w:lang w:val="ru-RU" w:eastAsia="ar-SA" w:bidi="ar-SA"/>
    </w:rPr>
  </w:style>
  <w:style w:type="character" w:customStyle="1" w:styleId="ac">
    <w:name w:val="Нижний колонтитул Знак"/>
    <w:basedOn w:val="31"/>
    <w:rsid w:val="00B83EAC"/>
    <w:rPr>
      <w:rFonts w:eastAsia="Times New Roman" w:cs="Times New Roman"/>
      <w:kern w:val="1"/>
      <w:sz w:val="24"/>
      <w:szCs w:val="24"/>
    </w:rPr>
  </w:style>
  <w:style w:type="character" w:customStyle="1" w:styleId="HTML">
    <w:name w:val="Стандартный HTML Знак"/>
    <w:basedOn w:val="41"/>
    <w:rsid w:val="00B83EAC"/>
    <w:rPr>
      <w:rFonts w:ascii="Courier New" w:hAnsi="Courier New" w:cs="Courier New"/>
      <w:kern w:val="1"/>
    </w:rPr>
  </w:style>
  <w:style w:type="character" w:customStyle="1" w:styleId="ad">
    <w:name w:val="Символ сноски"/>
    <w:basedOn w:val="41"/>
    <w:uiPriority w:val="99"/>
    <w:rsid w:val="00B83EAC"/>
    <w:rPr>
      <w:rFonts w:cs="Times New Roman"/>
      <w:vertAlign w:val="superscript"/>
    </w:rPr>
  </w:style>
  <w:style w:type="character" w:customStyle="1" w:styleId="WW-">
    <w:name w:val="WW-Символ сноски"/>
    <w:basedOn w:val="11"/>
    <w:uiPriority w:val="99"/>
    <w:rsid w:val="00B83EAC"/>
    <w:rPr>
      <w:rFonts w:cs="Times New Roman"/>
      <w:vertAlign w:val="superscript"/>
    </w:rPr>
  </w:style>
  <w:style w:type="character" w:customStyle="1" w:styleId="c1">
    <w:name w:val="c1"/>
    <w:basedOn w:val="11"/>
    <w:rsid w:val="00B83EAC"/>
    <w:rPr>
      <w:rFonts w:cs="Times New Roman"/>
    </w:rPr>
  </w:style>
  <w:style w:type="character" w:styleId="ae">
    <w:name w:val="page number"/>
    <w:basedOn w:val="41"/>
    <w:rsid w:val="00B83EAC"/>
    <w:rPr>
      <w:rFonts w:cs="Times New Roman"/>
    </w:rPr>
  </w:style>
  <w:style w:type="character" w:customStyle="1" w:styleId="22">
    <w:name w:val="Основной текст с отступом 2 Знак"/>
    <w:basedOn w:val="41"/>
    <w:link w:val="23"/>
    <w:rsid w:val="00B83EAC"/>
    <w:rPr>
      <w:rFonts w:ascii="Calibri" w:hAnsi="Calibri" w:cs="Times New Roman"/>
      <w:sz w:val="22"/>
      <w:szCs w:val="22"/>
    </w:rPr>
  </w:style>
  <w:style w:type="character" w:customStyle="1" w:styleId="32">
    <w:name w:val="Основной текст 3 Знак"/>
    <w:basedOn w:val="41"/>
    <w:rsid w:val="00B83EAC"/>
    <w:rPr>
      <w:rFonts w:eastAsia="Times New Roman" w:cs="Times New Roman"/>
      <w:kern w:val="1"/>
      <w:sz w:val="16"/>
      <w:szCs w:val="16"/>
    </w:rPr>
  </w:style>
  <w:style w:type="character" w:customStyle="1" w:styleId="af">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41"/>
    <w:rsid w:val="00B83EAC"/>
    <w:rPr>
      <w:rFonts w:eastAsia="Times New Roman" w:cs="Times New Roman"/>
      <w:kern w:val="1"/>
      <w:sz w:val="24"/>
      <w:szCs w:val="24"/>
    </w:rPr>
  </w:style>
  <w:style w:type="character" w:customStyle="1" w:styleId="af0">
    <w:name w:val="Текст выноски Знак"/>
    <w:basedOn w:val="41"/>
    <w:rsid w:val="00B83EAC"/>
    <w:rPr>
      <w:rFonts w:ascii="Tahoma" w:hAnsi="Tahoma" w:cs="Tahoma"/>
      <w:sz w:val="16"/>
      <w:szCs w:val="16"/>
    </w:rPr>
  </w:style>
  <w:style w:type="paragraph" w:customStyle="1" w:styleId="a0">
    <w:name w:val="Заголовок"/>
    <w:basedOn w:val="a"/>
    <w:next w:val="a1"/>
    <w:rsid w:val="00B83EAC"/>
    <w:pPr>
      <w:keepNext/>
      <w:spacing w:before="240" w:after="120"/>
    </w:pPr>
    <w:rPr>
      <w:rFonts w:ascii="Arial" w:hAnsi="Arial" w:cs="Tahoma"/>
      <w:sz w:val="28"/>
      <w:szCs w:val="28"/>
    </w:rPr>
  </w:style>
  <w:style w:type="paragraph" w:styleId="a1">
    <w:name w:val="Body Text"/>
    <w:basedOn w:val="a"/>
    <w:link w:val="af1"/>
    <w:rsid w:val="00B83EAC"/>
    <w:pPr>
      <w:spacing w:after="120"/>
    </w:pPr>
  </w:style>
  <w:style w:type="character" w:customStyle="1" w:styleId="af1">
    <w:name w:val="Основной текст Знак"/>
    <w:basedOn w:val="a2"/>
    <w:link w:val="a1"/>
    <w:locked/>
    <w:rsid w:val="00B83EAC"/>
    <w:rPr>
      <w:rFonts w:ascii="Times New Roman" w:hAnsi="Times New Roman" w:cs="Times New Roman"/>
      <w:kern w:val="1"/>
      <w:sz w:val="24"/>
      <w:szCs w:val="24"/>
      <w:lang w:eastAsia="ar-SA" w:bidi="ar-SA"/>
    </w:rPr>
  </w:style>
  <w:style w:type="paragraph" w:styleId="af2">
    <w:name w:val="List"/>
    <w:basedOn w:val="a1"/>
    <w:semiHidden/>
    <w:rsid w:val="00B83EAC"/>
    <w:rPr>
      <w:rFonts w:cs="Tahoma"/>
    </w:rPr>
  </w:style>
  <w:style w:type="paragraph" w:customStyle="1" w:styleId="42">
    <w:name w:val="Название4"/>
    <w:basedOn w:val="a"/>
    <w:uiPriority w:val="99"/>
    <w:rsid w:val="00B83EAC"/>
    <w:pPr>
      <w:suppressLineNumbers/>
      <w:spacing w:before="120" w:after="120"/>
    </w:pPr>
    <w:rPr>
      <w:rFonts w:cs="Tahoma"/>
      <w:i/>
      <w:iCs/>
    </w:rPr>
  </w:style>
  <w:style w:type="paragraph" w:customStyle="1" w:styleId="43">
    <w:name w:val="Указатель4"/>
    <w:basedOn w:val="a"/>
    <w:uiPriority w:val="99"/>
    <w:rsid w:val="00B83EAC"/>
    <w:pPr>
      <w:suppressLineNumbers/>
    </w:pPr>
    <w:rPr>
      <w:rFonts w:cs="Tahoma"/>
    </w:rPr>
  </w:style>
  <w:style w:type="paragraph" w:customStyle="1" w:styleId="33">
    <w:name w:val="Название3"/>
    <w:basedOn w:val="a"/>
    <w:uiPriority w:val="99"/>
    <w:rsid w:val="00B83EAC"/>
    <w:pPr>
      <w:suppressLineNumbers/>
      <w:spacing w:before="120" w:after="120"/>
    </w:pPr>
    <w:rPr>
      <w:rFonts w:cs="Tahoma"/>
      <w:i/>
      <w:iCs/>
    </w:rPr>
  </w:style>
  <w:style w:type="paragraph" w:customStyle="1" w:styleId="34">
    <w:name w:val="Указатель3"/>
    <w:basedOn w:val="a"/>
    <w:uiPriority w:val="99"/>
    <w:rsid w:val="00B83EAC"/>
    <w:pPr>
      <w:suppressLineNumbers/>
    </w:pPr>
    <w:rPr>
      <w:rFonts w:cs="Tahoma"/>
    </w:rPr>
  </w:style>
  <w:style w:type="paragraph" w:customStyle="1" w:styleId="24">
    <w:name w:val="Название2"/>
    <w:basedOn w:val="a"/>
    <w:uiPriority w:val="99"/>
    <w:rsid w:val="00B83EAC"/>
    <w:pPr>
      <w:suppressLineNumbers/>
      <w:spacing w:before="120" w:after="120"/>
    </w:pPr>
    <w:rPr>
      <w:rFonts w:cs="Tahoma"/>
      <w:i/>
      <w:iCs/>
    </w:rPr>
  </w:style>
  <w:style w:type="paragraph" w:customStyle="1" w:styleId="25">
    <w:name w:val="Указатель2"/>
    <w:basedOn w:val="a"/>
    <w:uiPriority w:val="99"/>
    <w:rsid w:val="00B83EAC"/>
    <w:pPr>
      <w:suppressLineNumbers/>
    </w:pPr>
    <w:rPr>
      <w:rFonts w:cs="Tahoma"/>
    </w:rPr>
  </w:style>
  <w:style w:type="paragraph" w:styleId="af3">
    <w:name w:val="Title"/>
    <w:basedOn w:val="a0"/>
    <w:next w:val="af4"/>
    <w:link w:val="af5"/>
    <w:qFormat/>
    <w:rsid w:val="00B83EAC"/>
  </w:style>
  <w:style w:type="character" w:customStyle="1" w:styleId="af5">
    <w:name w:val="Название Знак"/>
    <w:basedOn w:val="a2"/>
    <w:link w:val="af3"/>
    <w:locked/>
    <w:rsid w:val="00B83EAC"/>
    <w:rPr>
      <w:rFonts w:ascii="Arial" w:hAnsi="Arial" w:cs="Tahoma"/>
      <w:kern w:val="1"/>
      <w:sz w:val="28"/>
      <w:szCs w:val="28"/>
      <w:lang w:eastAsia="ar-SA" w:bidi="ar-SA"/>
    </w:rPr>
  </w:style>
  <w:style w:type="paragraph" w:styleId="af4">
    <w:name w:val="Subtitle"/>
    <w:basedOn w:val="a0"/>
    <w:next w:val="a1"/>
    <w:link w:val="af6"/>
    <w:qFormat/>
    <w:rsid w:val="00B83EAC"/>
    <w:pPr>
      <w:jc w:val="center"/>
    </w:pPr>
    <w:rPr>
      <w:i/>
      <w:iCs/>
    </w:rPr>
  </w:style>
  <w:style w:type="character" w:customStyle="1" w:styleId="af6">
    <w:name w:val="Подзаголовок Знак"/>
    <w:basedOn w:val="a2"/>
    <w:link w:val="af4"/>
    <w:locked/>
    <w:rsid w:val="00B83EAC"/>
    <w:rPr>
      <w:rFonts w:ascii="Arial" w:hAnsi="Arial" w:cs="Tahoma"/>
      <w:i/>
      <w:iCs/>
      <w:kern w:val="1"/>
      <w:sz w:val="28"/>
      <w:szCs w:val="28"/>
      <w:lang w:eastAsia="ar-SA" w:bidi="ar-SA"/>
    </w:rPr>
  </w:style>
  <w:style w:type="paragraph" w:customStyle="1" w:styleId="12">
    <w:name w:val="Название1"/>
    <w:basedOn w:val="a"/>
    <w:rsid w:val="00B83EAC"/>
    <w:pPr>
      <w:suppressLineNumbers/>
      <w:spacing w:before="120" w:after="120"/>
    </w:pPr>
    <w:rPr>
      <w:rFonts w:cs="Tahoma"/>
      <w:i/>
      <w:iCs/>
    </w:rPr>
  </w:style>
  <w:style w:type="paragraph" w:customStyle="1" w:styleId="13">
    <w:name w:val="Указатель1"/>
    <w:basedOn w:val="a"/>
    <w:rsid w:val="00B83EAC"/>
    <w:pPr>
      <w:suppressLineNumbers/>
    </w:pPr>
    <w:rPr>
      <w:rFonts w:cs="Tahoma"/>
    </w:rPr>
  </w:style>
  <w:style w:type="paragraph" w:styleId="af7">
    <w:name w:val="Body Text Indent"/>
    <w:basedOn w:val="a"/>
    <w:link w:val="af8"/>
    <w:rsid w:val="00B83EAC"/>
    <w:pPr>
      <w:spacing w:after="120"/>
      <w:ind w:left="283"/>
    </w:pPr>
  </w:style>
  <w:style w:type="character" w:customStyle="1" w:styleId="af8">
    <w:name w:val="Основной текст с отступом Знак"/>
    <w:basedOn w:val="a2"/>
    <w:link w:val="af7"/>
    <w:locked/>
    <w:rsid w:val="00B83EAC"/>
    <w:rPr>
      <w:rFonts w:ascii="Times New Roman" w:hAnsi="Times New Roman" w:cs="Times New Roman"/>
      <w:kern w:val="1"/>
      <w:sz w:val="24"/>
      <w:szCs w:val="24"/>
      <w:lang w:eastAsia="ar-SA" w:bidi="ar-SA"/>
    </w:rPr>
  </w:style>
  <w:style w:type="paragraph" w:customStyle="1" w:styleId="ConsPlusNormal">
    <w:name w:val="ConsPlusNormal"/>
    <w:next w:val="a"/>
    <w:rsid w:val="00B83EAC"/>
    <w:pPr>
      <w:widowControl w:val="0"/>
      <w:suppressAutoHyphens/>
      <w:autoSpaceDE w:val="0"/>
      <w:ind w:firstLine="720"/>
      <w:jc w:val="both"/>
    </w:pPr>
    <w:rPr>
      <w:rFonts w:ascii="Arial" w:hAnsi="Arial" w:cs="Arial"/>
      <w:color w:val="000000"/>
      <w:kern w:val="1"/>
      <w:sz w:val="24"/>
      <w:szCs w:val="24"/>
      <w:lang w:eastAsia="en-US"/>
    </w:rPr>
  </w:style>
  <w:style w:type="paragraph" w:customStyle="1" w:styleId="af9">
    <w:name w:val="Содержимое таблицы"/>
    <w:basedOn w:val="a"/>
    <w:rsid w:val="00B83EAC"/>
    <w:pPr>
      <w:suppressLineNumbers/>
    </w:pPr>
  </w:style>
  <w:style w:type="paragraph" w:styleId="afa">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14"/>
    <w:rsid w:val="00B83EAC"/>
    <w:pPr>
      <w:tabs>
        <w:tab w:val="center" w:pos="4677"/>
        <w:tab w:val="right" w:pos="9355"/>
      </w:tabs>
    </w:pPr>
  </w:style>
  <w:style w:type="character" w:customStyle="1" w:styleId="14">
    <w:name w:val="Верхний колонтитул Знак1"/>
    <w:aliases w:val="Titul Знак1,Heder Знак1,ВерхКолонтитул Знак1,Верхний колонтитул2 Знак1,Верхний колонтитул3 Знак1,Верхний колонтитул4 Знак1,Верхний колонтитул11 Знак1,Верхний колонтитул21 Знак1,Верхний колонтитул31 Знак1"/>
    <w:basedOn w:val="a2"/>
    <w:link w:val="afa"/>
    <w:uiPriority w:val="99"/>
    <w:semiHidden/>
    <w:locked/>
    <w:rsid w:val="00B83EAC"/>
    <w:rPr>
      <w:rFonts w:ascii="Times New Roman" w:hAnsi="Times New Roman" w:cs="Times New Roman"/>
      <w:kern w:val="1"/>
      <w:sz w:val="24"/>
      <w:szCs w:val="24"/>
      <w:lang w:eastAsia="ar-SA" w:bidi="ar-SA"/>
    </w:rPr>
  </w:style>
  <w:style w:type="paragraph" w:customStyle="1" w:styleId="220">
    <w:name w:val="Основной текст 22"/>
    <w:basedOn w:val="a"/>
    <w:rsid w:val="00B83EAC"/>
    <w:pPr>
      <w:ind w:right="-288"/>
    </w:pPr>
  </w:style>
  <w:style w:type="paragraph" w:customStyle="1" w:styleId="15">
    <w:name w:val="Текст1"/>
    <w:basedOn w:val="a"/>
    <w:rsid w:val="00B83EAC"/>
    <w:rPr>
      <w:rFonts w:ascii="Courier New" w:hAnsi="Courier New" w:cs="Courier New"/>
      <w:sz w:val="20"/>
      <w:szCs w:val="20"/>
    </w:rPr>
  </w:style>
  <w:style w:type="paragraph" w:customStyle="1" w:styleId="26">
    <w:name w:val="Текст2"/>
    <w:basedOn w:val="a"/>
    <w:rsid w:val="00B83EAC"/>
    <w:rPr>
      <w:rFonts w:ascii="Courier New" w:hAnsi="Courier New" w:cs="Courier New"/>
      <w:sz w:val="20"/>
      <w:szCs w:val="20"/>
    </w:rPr>
  </w:style>
  <w:style w:type="paragraph" w:styleId="afb">
    <w:name w:val="footer"/>
    <w:basedOn w:val="a"/>
    <w:link w:val="16"/>
    <w:rsid w:val="00B83EAC"/>
    <w:pPr>
      <w:suppressLineNumbers/>
      <w:tabs>
        <w:tab w:val="center" w:pos="4818"/>
        <w:tab w:val="right" w:pos="9637"/>
      </w:tabs>
    </w:pPr>
  </w:style>
  <w:style w:type="character" w:customStyle="1" w:styleId="16">
    <w:name w:val="Нижний колонтитул Знак1"/>
    <w:basedOn w:val="a2"/>
    <w:link w:val="afb"/>
    <w:uiPriority w:val="99"/>
    <w:semiHidden/>
    <w:locked/>
    <w:rsid w:val="00B83EAC"/>
    <w:rPr>
      <w:rFonts w:ascii="Times New Roman" w:hAnsi="Times New Roman" w:cs="Times New Roman"/>
      <w:kern w:val="1"/>
      <w:sz w:val="24"/>
      <w:szCs w:val="24"/>
      <w:lang w:eastAsia="ar-SA" w:bidi="ar-SA"/>
    </w:rPr>
  </w:style>
  <w:style w:type="paragraph" w:customStyle="1" w:styleId="221">
    <w:name w:val="Основной текст с отступом 22"/>
    <w:basedOn w:val="a"/>
    <w:rsid w:val="00B83EAC"/>
    <w:pPr>
      <w:ind w:firstLine="360"/>
    </w:pPr>
    <w:rPr>
      <w:sz w:val="28"/>
      <w:szCs w:val="28"/>
    </w:rPr>
  </w:style>
  <w:style w:type="paragraph" w:customStyle="1" w:styleId="afc">
    <w:name w:val="Заголовок таблицы"/>
    <w:basedOn w:val="af9"/>
    <w:rsid w:val="00B83EAC"/>
    <w:pPr>
      <w:jc w:val="center"/>
    </w:pPr>
    <w:rPr>
      <w:b/>
      <w:bCs/>
    </w:rPr>
  </w:style>
  <w:style w:type="paragraph" w:customStyle="1" w:styleId="210">
    <w:name w:val="Основной текст с отступом 21"/>
    <w:basedOn w:val="a"/>
    <w:rsid w:val="00B83EAC"/>
    <w:pPr>
      <w:spacing w:after="120" w:line="480" w:lineRule="auto"/>
      <w:ind w:left="283"/>
    </w:pPr>
  </w:style>
  <w:style w:type="paragraph" w:customStyle="1" w:styleId="320">
    <w:name w:val="Основной текст 32"/>
    <w:basedOn w:val="a"/>
    <w:rsid w:val="00B83EAC"/>
    <w:pPr>
      <w:spacing w:after="120"/>
    </w:pPr>
    <w:rPr>
      <w:sz w:val="16"/>
      <w:szCs w:val="16"/>
    </w:rPr>
  </w:style>
  <w:style w:type="paragraph" w:customStyle="1" w:styleId="ConsPlusNonformat">
    <w:name w:val="ConsPlusNonformat"/>
    <w:basedOn w:val="a"/>
    <w:next w:val="ConsPlusNormal"/>
    <w:uiPriority w:val="99"/>
    <w:rsid w:val="00B83EAC"/>
    <w:pPr>
      <w:autoSpaceDE w:val="0"/>
    </w:pPr>
    <w:rPr>
      <w:rFonts w:ascii="Courier New" w:hAnsi="Courier New" w:cs="Courier New"/>
      <w:sz w:val="20"/>
      <w:szCs w:val="20"/>
    </w:rPr>
  </w:style>
  <w:style w:type="paragraph" w:customStyle="1" w:styleId="ConsPlusTitle">
    <w:name w:val="ConsPlusTitle"/>
    <w:basedOn w:val="a"/>
    <w:next w:val="ConsPlusNormal"/>
    <w:rsid w:val="00B83EAC"/>
    <w:pPr>
      <w:autoSpaceDE w:val="0"/>
    </w:pPr>
    <w:rPr>
      <w:rFonts w:ascii="Arial" w:hAnsi="Arial" w:cs="Arial"/>
      <w:b/>
      <w:bCs/>
      <w:sz w:val="20"/>
      <w:szCs w:val="20"/>
    </w:rPr>
  </w:style>
  <w:style w:type="paragraph" w:customStyle="1" w:styleId="ConsPlusCell">
    <w:name w:val="ConsPlusCell"/>
    <w:basedOn w:val="a"/>
    <w:uiPriority w:val="99"/>
    <w:rsid w:val="00B83EAC"/>
    <w:pPr>
      <w:autoSpaceDE w:val="0"/>
    </w:pPr>
    <w:rPr>
      <w:rFonts w:ascii="Arial" w:hAnsi="Arial" w:cs="Arial"/>
      <w:sz w:val="20"/>
      <w:szCs w:val="20"/>
    </w:rPr>
  </w:style>
  <w:style w:type="paragraph" w:customStyle="1" w:styleId="ConsPlusDocList">
    <w:name w:val="ConsPlusDocList"/>
    <w:basedOn w:val="a"/>
    <w:uiPriority w:val="99"/>
    <w:rsid w:val="00B83EAC"/>
    <w:pPr>
      <w:autoSpaceDE w:val="0"/>
    </w:pPr>
    <w:rPr>
      <w:rFonts w:ascii="Courier New" w:hAnsi="Courier New" w:cs="Courier New"/>
      <w:sz w:val="20"/>
      <w:szCs w:val="20"/>
    </w:rPr>
  </w:style>
  <w:style w:type="paragraph" w:customStyle="1" w:styleId="330">
    <w:name w:val="Основной текст 33"/>
    <w:basedOn w:val="a"/>
    <w:rsid w:val="00B83EAC"/>
    <w:pPr>
      <w:spacing w:after="120"/>
    </w:pPr>
    <w:rPr>
      <w:sz w:val="16"/>
      <w:szCs w:val="16"/>
    </w:rPr>
  </w:style>
  <w:style w:type="paragraph" w:customStyle="1" w:styleId="310">
    <w:name w:val="Основной текст 31"/>
    <w:basedOn w:val="a"/>
    <w:rsid w:val="00B83EAC"/>
    <w:pPr>
      <w:spacing w:after="120"/>
    </w:pPr>
    <w:rPr>
      <w:sz w:val="16"/>
      <w:szCs w:val="16"/>
    </w:rPr>
  </w:style>
  <w:style w:type="paragraph" w:customStyle="1" w:styleId="ConsNormal">
    <w:name w:val="ConsNormal"/>
    <w:uiPriority w:val="99"/>
    <w:rsid w:val="00B83EAC"/>
    <w:pPr>
      <w:widowControl w:val="0"/>
      <w:suppressAutoHyphens/>
      <w:autoSpaceDE w:val="0"/>
      <w:ind w:right="19772" w:firstLine="720"/>
      <w:jc w:val="both"/>
    </w:pPr>
    <w:rPr>
      <w:rFonts w:ascii="Arial" w:hAnsi="Arial" w:cs="Arial"/>
      <w:kern w:val="1"/>
      <w:sz w:val="24"/>
      <w:szCs w:val="24"/>
      <w:lang w:eastAsia="ar-SA"/>
    </w:rPr>
  </w:style>
  <w:style w:type="paragraph" w:customStyle="1" w:styleId="17">
    <w:name w:val="Обычный1"/>
    <w:rsid w:val="00B83EAC"/>
    <w:pPr>
      <w:suppressAutoHyphens/>
      <w:spacing w:before="100" w:after="100"/>
      <w:jc w:val="both"/>
    </w:pPr>
    <w:rPr>
      <w:kern w:val="1"/>
      <w:sz w:val="24"/>
      <w:szCs w:val="24"/>
      <w:lang w:eastAsia="ar-SA"/>
    </w:rPr>
  </w:style>
  <w:style w:type="paragraph" w:customStyle="1" w:styleId="311">
    <w:name w:val="Основной текст с отступом 31"/>
    <w:basedOn w:val="a"/>
    <w:rsid w:val="00B83EAC"/>
    <w:pPr>
      <w:spacing w:after="120"/>
      <w:ind w:left="283"/>
    </w:pPr>
    <w:rPr>
      <w:sz w:val="16"/>
      <w:szCs w:val="16"/>
    </w:rPr>
  </w:style>
  <w:style w:type="paragraph" w:customStyle="1" w:styleId="afd">
    <w:name w:val="Текст в заданном формате"/>
    <w:basedOn w:val="a"/>
    <w:uiPriority w:val="99"/>
    <w:rsid w:val="00B83EAC"/>
    <w:rPr>
      <w:rFonts w:ascii="Courier New" w:hAnsi="Courier New" w:cs="Courier New"/>
      <w:sz w:val="20"/>
      <w:szCs w:val="20"/>
    </w:rPr>
  </w:style>
  <w:style w:type="paragraph" w:customStyle="1" w:styleId="afe">
    <w:name w:val="?????????? ???????"/>
    <w:basedOn w:val="a"/>
    <w:uiPriority w:val="99"/>
    <w:rsid w:val="00B83EAC"/>
    <w:pPr>
      <w:suppressLineNumbers/>
    </w:pPr>
  </w:style>
  <w:style w:type="paragraph" w:customStyle="1" w:styleId="3f3f3f3f3f3f3f3f3f3f3f3f3f2">
    <w:name w:val="О3fс3fн3fо3fв3fн3fо3fй3f т3fе3fк3fс3fт3f 2"/>
    <w:basedOn w:val="a"/>
    <w:rsid w:val="00B83EAC"/>
    <w:pPr>
      <w:spacing w:after="120" w:line="480" w:lineRule="auto"/>
    </w:pPr>
    <w:rPr>
      <w:rFonts w:cs="Tahoma"/>
      <w:color w:val="000000"/>
      <w:lang w:val="en-US"/>
    </w:rPr>
  </w:style>
  <w:style w:type="paragraph" w:customStyle="1" w:styleId="3f3f3f3f3f3f3f3f3f3f3f3f3f3f3f">
    <w:name w:val="Н3fа3fз3fв3fа3fн3fи3fе3f т3fа3fб3fл3fи3fц3fы3f"/>
    <w:basedOn w:val="a"/>
    <w:rsid w:val="00B83EAC"/>
    <w:pPr>
      <w:keepNext/>
      <w:keepLines/>
      <w:spacing w:before="120"/>
      <w:ind w:left="357" w:right="357" w:firstLine="720"/>
      <w:jc w:val="right"/>
    </w:pPr>
    <w:rPr>
      <w:rFonts w:ascii="Arial" w:hAnsi="Arial" w:cs="Tahoma"/>
      <w:b/>
      <w:color w:val="000000"/>
      <w:szCs w:val="20"/>
      <w:lang w:val="en-US"/>
    </w:rPr>
  </w:style>
  <w:style w:type="paragraph" w:customStyle="1" w:styleId="3f3f3f3f3f3f3f12">
    <w:name w:val="т3fа3fб3fл3fи3fц3fы3f 12"/>
    <w:basedOn w:val="a"/>
    <w:rsid w:val="00B83EAC"/>
    <w:pPr>
      <w:keepLines/>
    </w:pPr>
    <w:rPr>
      <w:rFonts w:cs="Tahoma"/>
      <w:color w:val="000000"/>
      <w:szCs w:val="20"/>
      <w:lang w:val="en-US"/>
    </w:rPr>
  </w:style>
  <w:style w:type="paragraph" w:customStyle="1" w:styleId="321">
    <w:name w:val="Основной текст с отступом 32"/>
    <w:basedOn w:val="a"/>
    <w:rsid w:val="00B83EAC"/>
    <w:pPr>
      <w:widowControl/>
      <w:suppressAutoHyphens w:val="0"/>
      <w:spacing w:after="120"/>
      <w:ind w:left="283"/>
    </w:pPr>
    <w:rPr>
      <w:rFonts w:eastAsia="Times New Roman"/>
      <w:sz w:val="16"/>
      <w:szCs w:val="16"/>
    </w:rPr>
  </w:style>
  <w:style w:type="paragraph" w:customStyle="1" w:styleId="Default">
    <w:name w:val="Default"/>
    <w:rsid w:val="00B83EAC"/>
    <w:pPr>
      <w:suppressAutoHyphens/>
      <w:autoSpaceDE w:val="0"/>
      <w:jc w:val="both"/>
    </w:pPr>
    <w:rPr>
      <w:rFonts w:ascii="Arial" w:hAnsi="Arial" w:cs="Arial"/>
      <w:color w:val="000000"/>
      <w:kern w:val="1"/>
      <w:sz w:val="24"/>
      <w:szCs w:val="24"/>
      <w:lang w:eastAsia="ar-SA"/>
    </w:rPr>
  </w:style>
  <w:style w:type="paragraph" w:styleId="aff">
    <w:name w:val="Normal (Web)"/>
    <w:aliases w:val="Обычный (Web)"/>
    <w:basedOn w:val="a"/>
    <w:uiPriority w:val="99"/>
    <w:rsid w:val="00B83EAC"/>
    <w:pPr>
      <w:widowControl/>
      <w:suppressAutoHyphens w:val="0"/>
    </w:pPr>
    <w:rPr>
      <w:rFonts w:eastAsia="Times New Roman"/>
    </w:rPr>
  </w:style>
  <w:style w:type="paragraph" w:customStyle="1" w:styleId="211">
    <w:name w:val="Маркированный список 21"/>
    <w:basedOn w:val="a"/>
    <w:rsid w:val="00B83EAC"/>
    <w:pPr>
      <w:widowControl/>
      <w:tabs>
        <w:tab w:val="left" w:pos="-5046"/>
      </w:tabs>
      <w:suppressAutoHyphens w:val="0"/>
      <w:ind w:left="1315" w:hanging="360"/>
    </w:pPr>
    <w:rPr>
      <w:rFonts w:eastAsia="Times New Roman"/>
    </w:rPr>
  </w:style>
  <w:style w:type="paragraph" w:customStyle="1" w:styleId="230">
    <w:name w:val="Основной текст с отступом 23"/>
    <w:basedOn w:val="a"/>
    <w:rsid w:val="00B83EAC"/>
    <w:pPr>
      <w:ind w:right="276" w:firstLine="567"/>
    </w:pPr>
    <w:rPr>
      <w:sz w:val="20"/>
      <w:szCs w:val="20"/>
    </w:rPr>
  </w:style>
  <w:style w:type="paragraph" w:styleId="aff0">
    <w:name w:val="footnote text"/>
    <w:basedOn w:val="a"/>
    <w:link w:val="aff1"/>
    <w:semiHidden/>
    <w:rsid w:val="00B83EAC"/>
    <w:pPr>
      <w:autoSpaceDE w:val="0"/>
    </w:pPr>
    <w:rPr>
      <w:sz w:val="20"/>
      <w:szCs w:val="20"/>
    </w:rPr>
  </w:style>
  <w:style w:type="character" w:customStyle="1" w:styleId="aff1">
    <w:name w:val="Текст сноски Знак"/>
    <w:basedOn w:val="a2"/>
    <w:link w:val="aff0"/>
    <w:semiHidden/>
    <w:locked/>
    <w:rsid w:val="00B83EAC"/>
    <w:rPr>
      <w:rFonts w:ascii="Times New Roman" w:hAnsi="Times New Roman" w:cs="Times New Roman"/>
      <w:kern w:val="1"/>
      <w:sz w:val="20"/>
      <w:szCs w:val="20"/>
      <w:lang w:eastAsia="ar-SA" w:bidi="ar-SA"/>
    </w:rPr>
  </w:style>
  <w:style w:type="paragraph" w:customStyle="1" w:styleId="aff2">
    <w:name w:val="Содержимое врезки"/>
    <w:basedOn w:val="a1"/>
    <w:rsid w:val="00B83EAC"/>
  </w:style>
  <w:style w:type="paragraph" w:styleId="HTML0">
    <w:name w:val="HTML Preformatted"/>
    <w:basedOn w:val="a"/>
    <w:link w:val="HTML1"/>
    <w:rsid w:val="00B83E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HTML1">
    <w:name w:val="Стандартный HTML Знак1"/>
    <w:basedOn w:val="a2"/>
    <w:link w:val="HTML0"/>
    <w:uiPriority w:val="99"/>
    <w:locked/>
    <w:rsid w:val="00B83EAC"/>
    <w:rPr>
      <w:rFonts w:ascii="Courier New" w:hAnsi="Courier New" w:cs="Courier New"/>
      <w:kern w:val="1"/>
      <w:sz w:val="20"/>
      <w:szCs w:val="20"/>
      <w:lang w:eastAsia="ar-SA" w:bidi="ar-SA"/>
    </w:rPr>
  </w:style>
  <w:style w:type="paragraph" w:customStyle="1" w:styleId="sdfootnote">
    <w:name w:val="sdfootnote"/>
    <w:basedOn w:val="a"/>
    <w:uiPriority w:val="99"/>
    <w:rsid w:val="00B83EAC"/>
    <w:pPr>
      <w:widowControl/>
      <w:suppressAutoHyphens w:val="0"/>
      <w:spacing w:before="100"/>
      <w:ind w:left="284" w:hanging="284"/>
    </w:pPr>
    <w:rPr>
      <w:rFonts w:eastAsia="Times New Roman"/>
      <w:sz w:val="20"/>
      <w:szCs w:val="20"/>
    </w:rPr>
  </w:style>
  <w:style w:type="paragraph" w:customStyle="1" w:styleId="FR2">
    <w:name w:val="FR2"/>
    <w:uiPriority w:val="99"/>
    <w:rsid w:val="00B83EAC"/>
    <w:pPr>
      <w:widowControl w:val="0"/>
      <w:suppressAutoHyphens/>
      <w:autoSpaceDE w:val="0"/>
      <w:spacing w:line="300" w:lineRule="auto"/>
      <w:ind w:firstLine="120"/>
      <w:jc w:val="both"/>
    </w:pPr>
    <w:rPr>
      <w:kern w:val="24"/>
      <w:sz w:val="28"/>
      <w:szCs w:val="28"/>
      <w:lang w:eastAsia="ar-SA"/>
    </w:rPr>
  </w:style>
  <w:style w:type="paragraph" w:styleId="aff3">
    <w:name w:val="List Paragraph"/>
    <w:basedOn w:val="a"/>
    <w:uiPriority w:val="34"/>
    <w:qFormat/>
    <w:rsid w:val="00B83EAC"/>
    <w:pPr>
      <w:ind w:left="720"/>
    </w:pPr>
  </w:style>
  <w:style w:type="paragraph" w:styleId="aff4">
    <w:name w:val="No Spacing"/>
    <w:qFormat/>
    <w:rsid w:val="00B83EAC"/>
    <w:pPr>
      <w:suppressAutoHyphens/>
      <w:jc w:val="both"/>
    </w:pPr>
    <w:rPr>
      <w:kern w:val="24"/>
      <w:sz w:val="22"/>
      <w:szCs w:val="22"/>
      <w:lang w:eastAsia="ar-SA"/>
    </w:rPr>
  </w:style>
  <w:style w:type="paragraph" w:customStyle="1" w:styleId="231">
    <w:name w:val="Основной текст с отступом 231"/>
    <w:basedOn w:val="a"/>
    <w:uiPriority w:val="99"/>
    <w:rsid w:val="00B83EAC"/>
    <w:pPr>
      <w:widowControl/>
      <w:suppressAutoHyphens w:val="0"/>
      <w:spacing w:after="120" w:line="480" w:lineRule="auto"/>
      <w:ind w:left="283"/>
    </w:pPr>
    <w:rPr>
      <w:rFonts w:ascii="Calibri" w:eastAsia="Times New Roman" w:hAnsi="Calibri"/>
      <w:sz w:val="22"/>
      <w:szCs w:val="22"/>
    </w:rPr>
  </w:style>
  <w:style w:type="paragraph" w:customStyle="1" w:styleId="212">
    <w:name w:val="Основной текст 21"/>
    <w:basedOn w:val="a"/>
    <w:rsid w:val="00B83EAC"/>
    <w:pPr>
      <w:widowControl/>
      <w:tabs>
        <w:tab w:val="left" w:pos="1729"/>
      </w:tabs>
      <w:spacing w:after="120" w:line="480" w:lineRule="auto"/>
    </w:pPr>
    <w:rPr>
      <w:rFonts w:eastAsia="Times New Roman"/>
    </w:rPr>
  </w:style>
  <w:style w:type="paragraph" w:customStyle="1" w:styleId="aff5">
    <w:name w:val="_Обычный"/>
    <w:basedOn w:val="a"/>
    <w:rsid w:val="00B83EAC"/>
    <w:pPr>
      <w:widowControl/>
      <w:suppressAutoHyphens w:val="0"/>
      <w:spacing w:line="360" w:lineRule="auto"/>
      <w:ind w:firstLine="709"/>
    </w:pPr>
    <w:rPr>
      <w:rFonts w:eastAsia="Times New Roman"/>
      <w:color w:val="000000"/>
    </w:rPr>
  </w:style>
  <w:style w:type="paragraph" w:customStyle="1" w:styleId="27">
    <w:name w:val="Îñíîâíîé òåêñò ñ îòñòóïîì 2"/>
    <w:basedOn w:val="a"/>
    <w:rsid w:val="00B83EAC"/>
    <w:pPr>
      <w:widowControl/>
      <w:suppressAutoHyphens w:val="0"/>
      <w:autoSpaceDE w:val="0"/>
      <w:ind w:firstLine="720"/>
    </w:pPr>
    <w:rPr>
      <w:rFonts w:eastAsia="Times New Roman"/>
    </w:rPr>
  </w:style>
  <w:style w:type="paragraph" w:customStyle="1" w:styleId="340">
    <w:name w:val="Основной текст 34"/>
    <w:basedOn w:val="a"/>
    <w:rsid w:val="00B83EAC"/>
    <w:pPr>
      <w:spacing w:after="120"/>
    </w:pPr>
    <w:rPr>
      <w:sz w:val="16"/>
      <w:szCs w:val="16"/>
    </w:rPr>
  </w:style>
  <w:style w:type="paragraph" w:styleId="aff6">
    <w:name w:val="Balloon Text"/>
    <w:basedOn w:val="a"/>
    <w:link w:val="18"/>
    <w:rsid w:val="00B83EAC"/>
    <w:pPr>
      <w:widowControl/>
      <w:suppressAutoHyphens w:val="0"/>
      <w:jc w:val="left"/>
    </w:pPr>
    <w:rPr>
      <w:rFonts w:ascii="Tahoma" w:hAnsi="Tahoma" w:cs="Tahoma"/>
      <w:sz w:val="16"/>
      <w:szCs w:val="16"/>
    </w:rPr>
  </w:style>
  <w:style w:type="character" w:customStyle="1" w:styleId="18">
    <w:name w:val="Текст выноски Знак1"/>
    <w:basedOn w:val="a2"/>
    <w:link w:val="aff6"/>
    <w:uiPriority w:val="99"/>
    <w:locked/>
    <w:rsid w:val="00B83EAC"/>
    <w:rPr>
      <w:rFonts w:ascii="Tahoma" w:hAnsi="Tahoma" w:cs="Tahoma"/>
      <w:kern w:val="1"/>
      <w:sz w:val="16"/>
      <w:szCs w:val="16"/>
      <w:lang w:eastAsia="ar-SA" w:bidi="ar-SA"/>
    </w:rPr>
  </w:style>
  <w:style w:type="paragraph" w:styleId="35">
    <w:name w:val="Body Text 3"/>
    <w:basedOn w:val="a"/>
    <w:link w:val="312"/>
    <w:rsid w:val="00873490"/>
    <w:pPr>
      <w:spacing w:after="120"/>
    </w:pPr>
    <w:rPr>
      <w:sz w:val="16"/>
      <w:szCs w:val="16"/>
    </w:rPr>
  </w:style>
  <w:style w:type="character" w:customStyle="1" w:styleId="312">
    <w:name w:val="Основной текст 3 Знак1"/>
    <w:basedOn w:val="a2"/>
    <w:link w:val="35"/>
    <w:uiPriority w:val="99"/>
    <w:semiHidden/>
    <w:locked/>
    <w:rsid w:val="00873490"/>
    <w:rPr>
      <w:rFonts w:ascii="Times New Roman" w:hAnsi="Times New Roman" w:cs="Times New Roman"/>
      <w:kern w:val="1"/>
      <w:sz w:val="16"/>
      <w:szCs w:val="16"/>
      <w:lang w:eastAsia="ar-SA" w:bidi="ar-SA"/>
    </w:rPr>
  </w:style>
  <w:style w:type="table" w:styleId="aff7">
    <w:name w:val="Table Grid"/>
    <w:basedOn w:val="a3"/>
    <w:uiPriority w:val="59"/>
    <w:locked/>
    <w:rsid w:val="00542627"/>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Subtle Emphasis"/>
    <w:basedOn w:val="a2"/>
    <w:uiPriority w:val="19"/>
    <w:qFormat/>
    <w:rsid w:val="003A600F"/>
    <w:rPr>
      <w:i/>
      <w:iCs/>
      <w:color w:val="808080"/>
    </w:rPr>
  </w:style>
  <w:style w:type="character" w:styleId="aff9">
    <w:name w:val="footnote reference"/>
    <w:basedOn w:val="a2"/>
    <w:semiHidden/>
    <w:locked/>
    <w:rsid w:val="004556B1"/>
    <w:rPr>
      <w:vertAlign w:val="superscript"/>
    </w:rPr>
  </w:style>
  <w:style w:type="paragraph" w:styleId="23">
    <w:name w:val="Body Text Indent 2"/>
    <w:basedOn w:val="a"/>
    <w:link w:val="22"/>
    <w:unhideWhenUsed/>
    <w:locked/>
    <w:rsid w:val="0096452C"/>
    <w:pPr>
      <w:widowControl/>
      <w:suppressAutoHyphens w:val="0"/>
      <w:spacing w:after="120" w:line="480" w:lineRule="auto"/>
      <w:ind w:left="283"/>
      <w:jc w:val="left"/>
    </w:pPr>
    <w:rPr>
      <w:rFonts w:ascii="Calibri" w:hAnsi="Calibri"/>
      <w:kern w:val="0"/>
      <w:sz w:val="22"/>
      <w:szCs w:val="22"/>
      <w:lang w:eastAsia="ru-RU"/>
    </w:rPr>
  </w:style>
  <w:style w:type="character" w:customStyle="1" w:styleId="213">
    <w:name w:val="Основной текст с отступом 2 Знак1"/>
    <w:basedOn w:val="a2"/>
    <w:rsid w:val="0096452C"/>
    <w:rPr>
      <w:rFonts w:ascii="Times New Roman" w:hAnsi="Times New Roman"/>
      <w:kern w:val="1"/>
      <w:sz w:val="24"/>
      <w:szCs w:val="24"/>
      <w:lang w:eastAsia="ar-SA"/>
    </w:rPr>
  </w:style>
  <w:style w:type="character" w:customStyle="1" w:styleId="50">
    <w:name w:val="Заголовок 5 Знак"/>
    <w:basedOn w:val="a2"/>
    <w:link w:val="5"/>
    <w:rsid w:val="0017387E"/>
    <w:rPr>
      <w:rFonts w:ascii="Times New Roman" w:eastAsia="Times New Roman" w:hAnsi="Times New Roman"/>
      <w:b/>
      <w:i/>
      <w:sz w:val="24"/>
      <w:szCs w:val="24"/>
    </w:rPr>
  </w:style>
  <w:style w:type="character" w:customStyle="1" w:styleId="60">
    <w:name w:val="Заголовок 6 Знак"/>
    <w:basedOn w:val="a2"/>
    <w:link w:val="6"/>
    <w:rsid w:val="0017387E"/>
    <w:rPr>
      <w:rFonts w:ascii="Times New Roman" w:eastAsia="Times New Roman" w:hAnsi="Times New Roman"/>
      <w:i/>
      <w:sz w:val="24"/>
      <w:szCs w:val="24"/>
    </w:rPr>
  </w:style>
  <w:style w:type="character" w:customStyle="1" w:styleId="70">
    <w:name w:val="Заголовок 7 Знак"/>
    <w:basedOn w:val="a2"/>
    <w:link w:val="7"/>
    <w:rsid w:val="0017387E"/>
    <w:rPr>
      <w:rFonts w:ascii="Times New Roman" w:eastAsia="Times New Roman" w:hAnsi="Times New Roman"/>
      <w:sz w:val="24"/>
      <w:szCs w:val="24"/>
    </w:rPr>
  </w:style>
  <w:style w:type="character" w:customStyle="1" w:styleId="80">
    <w:name w:val="Заголовок 8 Знак"/>
    <w:basedOn w:val="a2"/>
    <w:link w:val="8"/>
    <w:rsid w:val="0017387E"/>
    <w:rPr>
      <w:rFonts w:ascii="Times New Roman" w:eastAsia="Times New Roman" w:hAnsi="Times New Roman"/>
      <w:i/>
      <w:iCs/>
      <w:sz w:val="24"/>
      <w:szCs w:val="24"/>
    </w:rPr>
  </w:style>
  <w:style w:type="character" w:customStyle="1" w:styleId="90">
    <w:name w:val="Заголовок 9 Знак"/>
    <w:basedOn w:val="a2"/>
    <w:link w:val="9"/>
    <w:rsid w:val="0017387E"/>
    <w:rPr>
      <w:rFonts w:ascii="Arial" w:eastAsia="Times New Roman" w:hAnsi="Arial" w:cs="Arial"/>
      <w:sz w:val="22"/>
      <w:szCs w:val="22"/>
    </w:rPr>
  </w:style>
  <w:style w:type="paragraph" w:styleId="affa">
    <w:name w:val="Plain Text"/>
    <w:basedOn w:val="a"/>
    <w:link w:val="affb"/>
    <w:locked/>
    <w:rsid w:val="0017387E"/>
    <w:pPr>
      <w:widowControl/>
      <w:suppressAutoHyphens w:val="0"/>
      <w:jc w:val="left"/>
    </w:pPr>
    <w:rPr>
      <w:rFonts w:ascii="Courier New" w:eastAsia="Times New Roman" w:hAnsi="Courier New" w:cs="Courier New"/>
      <w:kern w:val="0"/>
      <w:sz w:val="20"/>
      <w:szCs w:val="20"/>
      <w:lang w:eastAsia="ru-RU"/>
    </w:rPr>
  </w:style>
  <w:style w:type="character" w:customStyle="1" w:styleId="affb">
    <w:name w:val="Текст Знак"/>
    <w:basedOn w:val="a2"/>
    <w:link w:val="affa"/>
    <w:rsid w:val="0017387E"/>
    <w:rPr>
      <w:rFonts w:ascii="Courier New" w:eastAsia="Times New Roman" w:hAnsi="Courier New" w:cs="Courier New"/>
    </w:rPr>
  </w:style>
  <w:style w:type="paragraph" w:styleId="HTML2">
    <w:name w:val="HTML Address"/>
    <w:basedOn w:val="a"/>
    <w:link w:val="HTML3"/>
    <w:locked/>
    <w:rsid w:val="0017387E"/>
    <w:pPr>
      <w:widowControl/>
      <w:suppressAutoHyphens w:val="0"/>
      <w:jc w:val="left"/>
    </w:pPr>
    <w:rPr>
      <w:rFonts w:eastAsia="Times New Roman"/>
      <w:i/>
      <w:iCs/>
      <w:kern w:val="0"/>
      <w:lang w:eastAsia="ru-RU"/>
    </w:rPr>
  </w:style>
  <w:style w:type="character" w:customStyle="1" w:styleId="HTML3">
    <w:name w:val="Адрес HTML Знак"/>
    <w:basedOn w:val="a2"/>
    <w:link w:val="HTML2"/>
    <w:rsid w:val="0017387E"/>
    <w:rPr>
      <w:rFonts w:ascii="Times New Roman" w:eastAsia="Times New Roman" w:hAnsi="Times New Roman"/>
      <w:i/>
      <w:iCs/>
      <w:sz w:val="24"/>
      <w:szCs w:val="24"/>
    </w:rPr>
  </w:style>
  <w:style w:type="paragraph" w:styleId="affc">
    <w:name w:val="Date"/>
    <w:basedOn w:val="a"/>
    <w:next w:val="a"/>
    <w:link w:val="affd"/>
    <w:locked/>
    <w:rsid w:val="0017387E"/>
    <w:pPr>
      <w:widowControl/>
      <w:suppressAutoHyphens w:val="0"/>
      <w:jc w:val="left"/>
    </w:pPr>
    <w:rPr>
      <w:rFonts w:eastAsia="Times New Roman"/>
      <w:kern w:val="0"/>
      <w:lang w:eastAsia="ru-RU"/>
    </w:rPr>
  </w:style>
  <w:style w:type="character" w:customStyle="1" w:styleId="affd">
    <w:name w:val="Дата Знак"/>
    <w:basedOn w:val="a2"/>
    <w:link w:val="affc"/>
    <w:rsid w:val="0017387E"/>
    <w:rPr>
      <w:rFonts w:ascii="Times New Roman" w:eastAsia="Times New Roman" w:hAnsi="Times New Roman"/>
      <w:sz w:val="24"/>
      <w:szCs w:val="24"/>
    </w:rPr>
  </w:style>
  <w:style w:type="paragraph" w:styleId="affe">
    <w:name w:val="Body Text First Indent"/>
    <w:basedOn w:val="a"/>
    <w:link w:val="afff"/>
    <w:locked/>
    <w:rsid w:val="0017387E"/>
    <w:pPr>
      <w:widowControl/>
      <w:suppressAutoHyphens w:val="0"/>
      <w:spacing w:after="120"/>
      <w:ind w:firstLine="210"/>
      <w:jc w:val="left"/>
    </w:pPr>
    <w:rPr>
      <w:rFonts w:eastAsia="Times New Roman"/>
      <w:kern w:val="0"/>
      <w:lang w:eastAsia="ru-RU"/>
    </w:rPr>
  </w:style>
  <w:style w:type="character" w:customStyle="1" w:styleId="afff">
    <w:name w:val="Красная строка Знак"/>
    <w:basedOn w:val="af1"/>
    <w:link w:val="affe"/>
    <w:rsid w:val="0017387E"/>
    <w:rPr>
      <w:rFonts w:ascii="Times New Roman" w:eastAsia="Times New Roman" w:hAnsi="Times New Roman" w:cs="Times New Roman"/>
      <w:kern w:val="1"/>
      <w:sz w:val="24"/>
      <w:szCs w:val="24"/>
      <w:lang w:eastAsia="ar-SA" w:bidi="ar-SA"/>
    </w:rPr>
  </w:style>
  <w:style w:type="paragraph" w:styleId="afff0">
    <w:name w:val="caption"/>
    <w:aliases w:val=" Знак"/>
    <w:basedOn w:val="a"/>
    <w:next w:val="a"/>
    <w:link w:val="28"/>
    <w:autoRedefine/>
    <w:qFormat/>
    <w:rsid w:val="0017387E"/>
    <w:pPr>
      <w:keepNext/>
      <w:widowControl/>
      <w:suppressAutoHyphens w:val="0"/>
      <w:spacing w:after="80"/>
      <w:ind w:firstLine="518"/>
      <w:jc w:val="left"/>
    </w:pPr>
    <w:rPr>
      <w:rFonts w:eastAsia="Times New Roman"/>
      <w:kern w:val="0"/>
      <w:szCs w:val="20"/>
      <w:lang w:eastAsia="ru-RU"/>
    </w:rPr>
  </w:style>
  <w:style w:type="character" w:customStyle="1" w:styleId="28">
    <w:name w:val="Название объекта Знак2"/>
    <w:aliases w:val=" Знак Знак1"/>
    <w:basedOn w:val="a2"/>
    <w:link w:val="afff0"/>
    <w:rsid w:val="0017387E"/>
    <w:rPr>
      <w:rFonts w:ascii="Times New Roman" w:eastAsia="Times New Roman" w:hAnsi="Times New Roman"/>
      <w:sz w:val="24"/>
    </w:rPr>
  </w:style>
  <w:style w:type="numbering" w:styleId="111111">
    <w:name w:val="Outline List 2"/>
    <w:basedOn w:val="a4"/>
    <w:locked/>
    <w:rsid w:val="0017387E"/>
    <w:pPr>
      <w:numPr>
        <w:numId w:val="22"/>
      </w:numPr>
    </w:pPr>
  </w:style>
  <w:style w:type="paragraph" w:styleId="44">
    <w:name w:val="toc 4"/>
    <w:basedOn w:val="a"/>
    <w:next w:val="a"/>
    <w:autoRedefine/>
    <w:rsid w:val="0017387E"/>
    <w:pPr>
      <w:widowControl/>
      <w:suppressAutoHyphens w:val="0"/>
      <w:ind w:left="720"/>
      <w:jc w:val="left"/>
    </w:pPr>
    <w:rPr>
      <w:rFonts w:eastAsia="Times New Roman"/>
      <w:kern w:val="0"/>
      <w:lang w:eastAsia="ru-RU"/>
    </w:rPr>
  </w:style>
  <w:style w:type="paragraph" w:styleId="52">
    <w:name w:val="toc 5"/>
    <w:basedOn w:val="a"/>
    <w:next w:val="a"/>
    <w:autoRedefine/>
    <w:rsid w:val="0017387E"/>
    <w:pPr>
      <w:widowControl/>
      <w:suppressAutoHyphens w:val="0"/>
      <w:ind w:left="960"/>
      <w:jc w:val="left"/>
    </w:pPr>
    <w:rPr>
      <w:rFonts w:eastAsia="Times New Roman"/>
      <w:kern w:val="0"/>
      <w:lang w:eastAsia="ru-RU"/>
    </w:rPr>
  </w:style>
  <w:style w:type="paragraph" w:styleId="61">
    <w:name w:val="toc 6"/>
    <w:basedOn w:val="a"/>
    <w:next w:val="a"/>
    <w:autoRedefine/>
    <w:rsid w:val="0017387E"/>
    <w:pPr>
      <w:widowControl/>
      <w:suppressAutoHyphens w:val="0"/>
      <w:ind w:left="1200"/>
      <w:jc w:val="left"/>
    </w:pPr>
    <w:rPr>
      <w:rFonts w:eastAsia="Times New Roman"/>
      <w:kern w:val="0"/>
      <w:lang w:eastAsia="ru-RU"/>
    </w:rPr>
  </w:style>
  <w:style w:type="paragraph" w:styleId="afff1">
    <w:name w:val="table of figures"/>
    <w:basedOn w:val="a"/>
    <w:next w:val="a"/>
    <w:semiHidden/>
    <w:locked/>
    <w:rsid w:val="0017387E"/>
    <w:pPr>
      <w:widowControl/>
      <w:suppressAutoHyphens w:val="0"/>
      <w:jc w:val="left"/>
    </w:pPr>
    <w:rPr>
      <w:rFonts w:eastAsia="Times New Roman"/>
      <w:kern w:val="0"/>
      <w:lang w:eastAsia="ru-RU"/>
    </w:rPr>
  </w:style>
  <w:style w:type="paragraph" w:customStyle="1" w:styleId="afff2">
    <w:name w:val="Стиль Название объекта + полужирный"/>
    <w:basedOn w:val="afff0"/>
    <w:link w:val="afff3"/>
    <w:autoRedefine/>
    <w:rsid w:val="0017387E"/>
    <w:rPr>
      <w:b/>
    </w:rPr>
  </w:style>
  <w:style w:type="character" w:customStyle="1" w:styleId="afff3">
    <w:name w:val="Стиль Название объекта + полужирный Знак"/>
    <w:basedOn w:val="28"/>
    <w:link w:val="afff2"/>
    <w:rsid w:val="0017387E"/>
    <w:rPr>
      <w:rFonts w:ascii="Times New Roman" w:eastAsia="Times New Roman" w:hAnsi="Times New Roman"/>
      <w:b/>
      <w:sz w:val="24"/>
    </w:rPr>
  </w:style>
  <w:style w:type="character" w:customStyle="1" w:styleId="afff4">
    <w:name w:val="Основной шрифт"/>
    <w:rsid w:val="0017387E"/>
  </w:style>
  <w:style w:type="paragraph" w:styleId="36">
    <w:name w:val="Body Text Indent 3"/>
    <w:basedOn w:val="a"/>
    <w:link w:val="37"/>
    <w:locked/>
    <w:rsid w:val="0017387E"/>
    <w:pPr>
      <w:widowControl/>
      <w:suppressAutoHyphens w:val="0"/>
      <w:spacing w:after="120"/>
      <w:ind w:left="283"/>
      <w:jc w:val="left"/>
    </w:pPr>
    <w:rPr>
      <w:rFonts w:eastAsia="Times New Roman"/>
      <w:kern w:val="0"/>
      <w:sz w:val="16"/>
      <w:szCs w:val="16"/>
      <w:lang w:eastAsia="ru-RU"/>
    </w:rPr>
  </w:style>
  <w:style w:type="character" w:customStyle="1" w:styleId="37">
    <w:name w:val="Основной текст с отступом 3 Знак"/>
    <w:basedOn w:val="a2"/>
    <w:link w:val="36"/>
    <w:rsid w:val="0017387E"/>
    <w:rPr>
      <w:rFonts w:ascii="Times New Roman" w:eastAsia="Times New Roman" w:hAnsi="Times New Roman"/>
      <w:sz w:val="16"/>
      <w:szCs w:val="16"/>
    </w:rPr>
  </w:style>
  <w:style w:type="paragraph" w:styleId="29">
    <w:name w:val="Body Text 2"/>
    <w:basedOn w:val="a"/>
    <w:link w:val="2a"/>
    <w:locked/>
    <w:rsid w:val="0017387E"/>
    <w:pPr>
      <w:widowControl/>
      <w:suppressAutoHyphens w:val="0"/>
      <w:autoSpaceDE w:val="0"/>
      <w:autoSpaceDN w:val="0"/>
      <w:adjustRightInd w:val="0"/>
      <w:spacing w:line="360" w:lineRule="auto"/>
    </w:pPr>
    <w:rPr>
      <w:rFonts w:eastAsia="Times New Roman"/>
      <w:kern w:val="0"/>
      <w:szCs w:val="20"/>
      <w:lang w:eastAsia="ru-RU"/>
    </w:rPr>
  </w:style>
  <w:style w:type="character" w:customStyle="1" w:styleId="2a">
    <w:name w:val="Основной текст 2 Знак"/>
    <w:basedOn w:val="a2"/>
    <w:link w:val="29"/>
    <w:rsid w:val="0017387E"/>
    <w:rPr>
      <w:rFonts w:ascii="Times New Roman" w:eastAsia="Times New Roman" w:hAnsi="Times New Roman"/>
      <w:sz w:val="24"/>
    </w:rPr>
  </w:style>
  <w:style w:type="paragraph" w:customStyle="1" w:styleId="afff5">
    <w:name w:val="содержимое таблицы"/>
    <w:basedOn w:val="23"/>
    <w:rsid w:val="0017387E"/>
    <w:pPr>
      <w:spacing w:after="0" w:line="240" w:lineRule="auto"/>
      <w:ind w:left="0"/>
      <w:jc w:val="both"/>
    </w:pPr>
    <w:rPr>
      <w:rFonts w:eastAsia="Times New Roman"/>
      <w:szCs w:val="20"/>
    </w:rPr>
  </w:style>
  <w:style w:type="paragraph" w:customStyle="1" w:styleId="19">
    <w:name w:val="Текст сноски1"/>
    <w:basedOn w:val="a"/>
    <w:rsid w:val="0017387E"/>
    <w:pPr>
      <w:suppressAutoHyphens w:val="0"/>
      <w:jc w:val="left"/>
    </w:pPr>
    <w:rPr>
      <w:rFonts w:eastAsia="Times New Roman"/>
      <w:snapToGrid w:val="0"/>
      <w:kern w:val="0"/>
      <w:sz w:val="20"/>
      <w:szCs w:val="20"/>
      <w:lang w:eastAsia="ru-RU"/>
    </w:rPr>
  </w:style>
  <w:style w:type="paragraph" w:styleId="2b">
    <w:name w:val="List 2"/>
    <w:basedOn w:val="a"/>
    <w:locked/>
    <w:rsid w:val="0017387E"/>
    <w:pPr>
      <w:widowControl/>
      <w:suppressAutoHyphens w:val="0"/>
      <w:ind w:left="566" w:hanging="283"/>
      <w:jc w:val="left"/>
    </w:pPr>
    <w:rPr>
      <w:rFonts w:eastAsia="Times New Roman"/>
      <w:kern w:val="0"/>
      <w:sz w:val="20"/>
      <w:szCs w:val="20"/>
      <w:lang w:eastAsia="ru-RU"/>
    </w:rPr>
  </w:style>
  <w:style w:type="paragraph" w:styleId="1a">
    <w:name w:val="toc 1"/>
    <w:basedOn w:val="a"/>
    <w:next w:val="a"/>
    <w:autoRedefine/>
    <w:uiPriority w:val="39"/>
    <w:rsid w:val="0017387E"/>
    <w:pPr>
      <w:widowControl/>
      <w:tabs>
        <w:tab w:val="left" w:pos="400"/>
        <w:tab w:val="right" w:leader="dot" w:pos="9593"/>
      </w:tabs>
      <w:suppressAutoHyphens w:val="0"/>
      <w:autoSpaceDE w:val="0"/>
      <w:autoSpaceDN w:val="0"/>
      <w:adjustRightInd w:val="0"/>
      <w:spacing w:before="120" w:after="120"/>
      <w:ind w:right="212"/>
      <w:jc w:val="left"/>
    </w:pPr>
    <w:rPr>
      <w:rFonts w:eastAsia="Times New Roman"/>
      <w:b/>
      <w:caps/>
      <w:kern w:val="0"/>
      <w:sz w:val="20"/>
      <w:szCs w:val="20"/>
      <w:lang w:eastAsia="ru-RU"/>
    </w:rPr>
  </w:style>
  <w:style w:type="paragraph" w:styleId="2c">
    <w:name w:val="toc 2"/>
    <w:basedOn w:val="a"/>
    <w:next w:val="a"/>
    <w:autoRedefine/>
    <w:uiPriority w:val="39"/>
    <w:rsid w:val="0017387E"/>
    <w:pPr>
      <w:widowControl/>
      <w:suppressAutoHyphens w:val="0"/>
      <w:autoSpaceDE w:val="0"/>
      <w:autoSpaceDN w:val="0"/>
      <w:adjustRightInd w:val="0"/>
      <w:ind w:left="200"/>
      <w:jc w:val="left"/>
    </w:pPr>
    <w:rPr>
      <w:rFonts w:eastAsia="Times New Roman"/>
      <w:smallCaps/>
      <w:kern w:val="0"/>
      <w:sz w:val="20"/>
      <w:szCs w:val="20"/>
      <w:lang w:eastAsia="ru-RU"/>
    </w:rPr>
  </w:style>
  <w:style w:type="paragraph" w:styleId="38">
    <w:name w:val="toc 3"/>
    <w:basedOn w:val="a"/>
    <w:next w:val="a"/>
    <w:autoRedefine/>
    <w:uiPriority w:val="39"/>
    <w:rsid w:val="0017387E"/>
    <w:pPr>
      <w:widowControl/>
      <w:suppressAutoHyphens w:val="0"/>
      <w:autoSpaceDE w:val="0"/>
      <w:autoSpaceDN w:val="0"/>
      <w:adjustRightInd w:val="0"/>
      <w:ind w:left="400"/>
      <w:jc w:val="left"/>
    </w:pPr>
    <w:rPr>
      <w:rFonts w:eastAsia="Times New Roman"/>
      <w:i/>
      <w:kern w:val="0"/>
      <w:sz w:val="20"/>
      <w:szCs w:val="20"/>
      <w:lang w:eastAsia="ru-RU"/>
    </w:rPr>
  </w:style>
  <w:style w:type="paragraph" w:customStyle="1" w:styleId="2d">
    <w:name w:val="Стиль Основной текст с отступом 2 + полужирный курсив По центру ..."/>
    <w:basedOn w:val="23"/>
    <w:rsid w:val="0017387E"/>
    <w:pPr>
      <w:keepNext/>
      <w:tabs>
        <w:tab w:val="left" w:pos="-2127"/>
      </w:tabs>
      <w:autoSpaceDE w:val="0"/>
      <w:autoSpaceDN w:val="0"/>
      <w:adjustRightInd w:val="0"/>
      <w:spacing w:before="120" w:after="0" w:line="360" w:lineRule="auto"/>
      <w:ind w:left="0" w:right="-28"/>
      <w:jc w:val="center"/>
    </w:pPr>
    <w:rPr>
      <w:rFonts w:eastAsia="Times New Roman"/>
      <w:b/>
      <w:bCs/>
      <w:i/>
      <w:iCs/>
      <w:spacing w:val="10"/>
      <w:sz w:val="24"/>
      <w:szCs w:val="20"/>
    </w:rPr>
  </w:style>
  <w:style w:type="paragraph" w:customStyle="1" w:styleId="2e">
    <w:name w:val="Стиль Основной текст с отступом 2 + полужирный курсив Черный По ..."/>
    <w:basedOn w:val="23"/>
    <w:rsid w:val="0017387E"/>
    <w:pPr>
      <w:keepNext/>
      <w:tabs>
        <w:tab w:val="left" w:pos="-2127"/>
      </w:tabs>
      <w:suppressAutoHyphens/>
      <w:autoSpaceDE w:val="0"/>
      <w:autoSpaceDN w:val="0"/>
      <w:adjustRightInd w:val="0"/>
      <w:spacing w:before="120" w:after="0" w:line="360" w:lineRule="auto"/>
      <w:ind w:left="0" w:right="-28"/>
      <w:jc w:val="center"/>
    </w:pPr>
    <w:rPr>
      <w:rFonts w:eastAsia="Times New Roman"/>
      <w:b/>
      <w:bCs/>
      <w:i/>
      <w:iCs/>
      <w:color w:val="000000"/>
      <w:spacing w:val="10"/>
      <w:sz w:val="24"/>
      <w:szCs w:val="20"/>
    </w:rPr>
  </w:style>
  <w:style w:type="paragraph" w:customStyle="1" w:styleId="xl32">
    <w:name w:val="xl32"/>
    <w:basedOn w:val="a"/>
    <w:rsid w:val="0017387E"/>
    <w:pPr>
      <w:widowControl/>
      <w:suppressAutoHyphens w:val="0"/>
      <w:spacing w:before="100" w:beforeAutospacing="1" w:after="100" w:afterAutospacing="1"/>
      <w:jc w:val="center"/>
      <w:textAlignment w:val="top"/>
    </w:pPr>
    <w:rPr>
      <w:rFonts w:ascii="Arial" w:eastAsia="Times New Roman" w:hAnsi="Arial" w:cs="Arial"/>
      <w:color w:val="000000"/>
      <w:kern w:val="0"/>
      <w:lang w:eastAsia="ru-RU"/>
    </w:rPr>
  </w:style>
  <w:style w:type="paragraph" w:customStyle="1" w:styleId="214">
    <w:name w:val="Заголовок 21"/>
    <w:basedOn w:val="17"/>
    <w:next w:val="17"/>
    <w:rsid w:val="0017387E"/>
    <w:pPr>
      <w:keepNext/>
      <w:widowControl w:val="0"/>
      <w:suppressAutoHyphens w:val="0"/>
      <w:spacing w:before="0" w:after="0"/>
      <w:ind w:firstLine="851"/>
      <w:jc w:val="center"/>
    </w:pPr>
    <w:rPr>
      <w:rFonts w:eastAsia="Times New Roman"/>
      <w:b/>
      <w:snapToGrid w:val="0"/>
      <w:kern w:val="0"/>
      <w:lang w:eastAsia="ru-RU"/>
    </w:rPr>
  </w:style>
  <w:style w:type="character" w:styleId="afff6">
    <w:name w:val="annotation reference"/>
    <w:basedOn w:val="a2"/>
    <w:semiHidden/>
    <w:locked/>
    <w:rsid w:val="0017387E"/>
    <w:rPr>
      <w:sz w:val="16"/>
    </w:rPr>
  </w:style>
  <w:style w:type="paragraph" w:customStyle="1" w:styleId="BodyText21">
    <w:name w:val="Body Text 21"/>
    <w:basedOn w:val="a"/>
    <w:rsid w:val="0017387E"/>
    <w:pPr>
      <w:widowControl/>
      <w:suppressAutoHyphens w:val="0"/>
      <w:jc w:val="center"/>
    </w:pPr>
    <w:rPr>
      <w:rFonts w:eastAsia="Times New Roman"/>
      <w:kern w:val="0"/>
      <w:sz w:val="28"/>
      <w:szCs w:val="20"/>
      <w:lang w:eastAsia="ru-RU"/>
    </w:rPr>
  </w:style>
  <w:style w:type="paragraph" w:customStyle="1" w:styleId="p">
    <w:name w:val="p"/>
    <w:basedOn w:val="a"/>
    <w:rsid w:val="0017387E"/>
    <w:pPr>
      <w:widowControl/>
      <w:suppressAutoHyphens w:val="0"/>
      <w:spacing w:before="100" w:beforeAutospacing="1" w:after="100" w:afterAutospacing="1"/>
      <w:jc w:val="left"/>
    </w:pPr>
    <w:rPr>
      <w:rFonts w:eastAsia="Times New Roman"/>
      <w:kern w:val="0"/>
      <w:lang w:eastAsia="ru-RU"/>
    </w:rPr>
  </w:style>
  <w:style w:type="paragraph" w:customStyle="1" w:styleId="DefaultParagraphFontParaCharCharChar">
    <w:name w:val="Default Paragraph Font Para Char Char Char"/>
    <w:basedOn w:val="a"/>
    <w:rsid w:val="0017387E"/>
    <w:pPr>
      <w:widowControl/>
      <w:suppressAutoHyphens w:val="0"/>
      <w:spacing w:after="160" w:line="240" w:lineRule="exact"/>
      <w:jc w:val="left"/>
    </w:pPr>
    <w:rPr>
      <w:rFonts w:ascii="Tahoma" w:eastAsia="Times New Roman" w:hAnsi="Tahoma"/>
      <w:kern w:val="0"/>
      <w:sz w:val="20"/>
      <w:szCs w:val="20"/>
      <w:lang w:val="en-US" w:eastAsia="en-US"/>
    </w:rPr>
  </w:style>
  <w:style w:type="paragraph" w:styleId="afff7">
    <w:name w:val="Block Text"/>
    <w:basedOn w:val="a"/>
    <w:locked/>
    <w:rsid w:val="0017387E"/>
    <w:pPr>
      <w:suppressAutoHyphens w:val="0"/>
      <w:ind w:left="-57" w:right="-57"/>
      <w:jc w:val="center"/>
    </w:pPr>
    <w:rPr>
      <w:rFonts w:eastAsia="Times New Roman"/>
      <w:kern w:val="0"/>
      <w:sz w:val="28"/>
      <w:lang w:eastAsia="ru-RU"/>
    </w:rPr>
  </w:style>
  <w:style w:type="paragraph" w:customStyle="1" w:styleId="2f">
    <w:name w:val="Обычный2"/>
    <w:rsid w:val="0017387E"/>
    <w:pPr>
      <w:widowControl w:val="0"/>
      <w:ind w:firstLine="280"/>
      <w:jc w:val="both"/>
    </w:pPr>
    <w:rPr>
      <w:rFonts w:ascii="Courier New" w:eastAsia="Times New Roman" w:hAnsi="Courier New"/>
      <w:snapToGrid w:val="0"/>
      <w:kern w:val="24"/>
      <w:sz w:val="16"/>
      <w:szCs w:val="24"/>
    </w:rPr>
  </w:style>
  <w:style w:type="character" w:customStyle="1" w:styleId="215">
    <w:name w:val="Заголовок 2 Знак1"/>
    <w:basedOn w:val="a2"/>
    <w:rsid w:val="0017387E"/>
    <w:rPr>
      <w:b/>
      <w:bCs/>
      <w:iCs/>
      <w:sz w:val="24"/>
      <w:szCs w:val="24"/>
      <w:lang w:val="ru-RU" w:eastAsia="ru-RU" w:bidi="ar-SA"/>
    </w:rPr>
  </w:style>
  <w:style w:type="character" w:customStyle="1" w:styleId="313">
    <w:name w:val="Заголовок 3 Знак1"/>
    <w:basedOn w:val="a2"/>
    <w:rsid w:val="0017387E"/>
    <w:rPr>
      <w:b/>
      <w:sz w:val="24"/>
      <w:szCs w:val="24"/>
    </w:rPr>
  </w:style>
  <w:style w:type="character" w:customStyle="1" w:styleId="410">
    <w:name w:val="Заголовок 4 Знак1"/>
    <w:basedOn w:val="a2"/>
    <w:rsid w:val="0017387E"/>
    <w:rPr>
      <w:b/>
      <w:sz w:val="24"/>
      <w:szCs w:val="24"/>
    </w:rPr>
  </w:style>
  <w:style w:type="character" w:customStyle="1" w:styleId="511">
    <w:name w:val="Заголовок 5 Знак1"/>
    <w:basedOn w:val="a2"/>
    <w:rsid w:val="0017387E"/>
    <w:rPr>
      <w:b/>
      <w:i/>
      <w:sz w:val="24"/>
      <w:szCs w:val="24"/>
      <w:lang w:val="ru-RU" w:eastAsia="ru-RU" w:bidi="ar-SA"/>
    </w:rPr>
  </w:style>
  <w:style w:type="character" w:customStyle="1" w:styleId="1b">
    <w:name w:val="Название объекта Знак1"/>
    <w:aliases w:val=" Знак Знак"/>
    <w:basedOn w:val="a2"/>
    <w:rsid w:val="0017387E"/>
    <w:rPr>
      <w:sz w:val="24"/>
      <w:lang w:val="ru-RU" w:eastAsia="ru-RU" w:bidi="ar-SA"/>
    </w:rPr>
  </w:style>
  <w:style w:type="paragraph" w:customStyle="1" w:styleId="2120">
    <w:name w:val="Основной текст с отступом 212"/>
    <w:basedOn w:val="a"/>
    <w:rsid w:val="0017387E"/>
    <w:pPr>
      <w:ind w:firstLine="360"/>
      <w:jc w:val="left"/>
    </w:pPr>
    <w:rPr>
      <w:rFonts w:eastAsia="Arial Unicode MS"/>
      <w:sz w:val="28"/>
      <w:szCs w:val="28"/>
      <w:lang w:eastAsia="ru-RU"/>
    </w:rPr>
  </w:style>
  <w:style w:type="paragraph" w:customStyle="1" w:styleId="39">
    <w:name w:val="Обычный3"/>
    <w:rsid w:val="0017387E"/>
    <w:pPr>
      <w:widowControl w:val="0"/>
      <w:ind w:firstLine="280"/>
      <w:jc w:val="both"/>
    </w:pPr>
    <w:rPr>
      <w:rFonts w:ascii="Courier New" w:eastAsia="Times New Roman" w:hAnsi="Courier New"/>
      <w:snapToGrid w:val="0"/>
      <w:kern w:val="24"/>
      <w:sz w:val="16"/>
      <w:szCs w:val="24"/>
    </w:rPr>
  </w:style>
  <w:style w:type="paragraph" w:customStyle="1" w:styleId="afff8">
    <w:name w:val="Стр. &lt;№&gt; из &lt;всего&gt;"/>
    <w:rsid w:val="0017387E"/>
    <w:rPr>
      <w:rFonts w:eastAsia="Times New Roman"/>
      <w:kern w:val="24"/>
      <w:sz w:val="24"/>
      <w:szCs w:val="24"/>
    </w:rPr>
  </w:style>
  <w:style w:type="paragraph" w:styleId="afff9">
    <w:name w:val="endnote text"/>
    <w:basedOn w:val="a"/>
    <w:link w:val="afffa"/>
    <w:locked/>
    <w:rsid w:val="0017387E"/>
    <w:pPr>
      <w:widowControl/>
      <w:suppressAutoHyphens w:val="0"/>
      <w:jc w:val="left"/>
    </w:pPr>
    <w:rPr>
      <w:rFonts w:eastAsia="Times New Roman"/>
      <w:kern w:val="0"/>
      <w:sz w:val="20"/>
      <w:szCs w:val="20"/>
      <w:lang w:eastAsia="ja-JP"/>
    </w:rPr>
  </w:style>
  <w:style w:type="character" w:customStyle="1" w:styleId="afffa">
    <w:name w:val="Текст концевой сноски Знак"/>
    <w:basedOn w:val="a2"/>
    <w:link w:val="afff9"/>
    <w:rsid w:val="0017387E"/>
    <w:rPr>
      <w:rFonts w:ascii="Times New Roman" w:eastAsia="Times New Roman" w:hAnsi="Times New Roman"/>
      <w:lang w:eastAsia="ja-JP"/>
    </w:rPr>
  </w:style>
  <w:style w:type="paragraph" w:styleId="afffb">
    <w:name w:val="Document Map"/>
    <w:basedOn w:val="a"/>
    <w:link w:val="afffc"/>
    <w:locked/>
    <w:rsid w:val="0017387E"/>
    <w:pPr>
      <w:widowControl/>
      <w:shd w:val="clear" w:color="auto" w:fill="000080"/>
      <w:suppressAutoHyphens w:val="0"/>
      <w:jc w:val="left"/>
    </w:pPr>
    <w:rPr>
      <w:rFonts w:ascii="Tahoma" w:eastAsia="Times New Roman" w:hAnsi="Tahoma" w:cs="Tahoma"/>
      <w:kern w:val="0"/>
      <w:sz w:val="20"/>
      <w:szCs w:val="20"/>
      <w:lang w:eastAsia="ru-RU"/>
    </w:rPr>
  </w:style>
  <w:style w:type="character" w:customStyle="1" w:styleId="afffc">
    <w:name w:val="Схема документа Знак"/>
    <w:basedOn w:val="a2"/>
    <w:link w:val="afffb"/>
    <w:rsid w:val="0017387E"/>
    <w:rPr>
      <w:rFonts w:ascii="Tahoma" w:eastAsia="Times New Roman" w:hAnsi="Tahoma" w:cs="Tahoma"/>
      <w:shd w:val="clear" w:color="auto" w:fill="000080"/>
    </w:rPr>
  </w:style>
  <w:style w:type="paragraph" w:customStyle="1" w:styleId="2110">
    <w:name w:val="Основной текст с отступом 211"/>
    <w:basedOn w:val="a"/>
    <w:rsid w:val="0017387E"/>
    <w:pPr>
      <w:ind w:firstLine="360"/>
      <w:jc w:val="left"/>
    </w:pPr>
    <w:rPr>
      <w:rFonts w:eastAsia="Arial Unicode MS"/>
      <w:sz w:val="28"/>
      <w:szCs w:val="28"/>
      <w:lang w:eastAsia="ru-RU"/>
    </w:rPr>
  </w:style>
  <w:style w:type="paragraph" w:customStyle="1" w:styleId="1c">
    <w:name w:val="Дата1"/>
    <w:basedOn w:val="a"/>
    <w:next w:val="a"/>
    <w:semiHidden/>
    <w:unhideWhenUsed/>
    <w:rsid w:val="0017387E"/>
    <w:pPr>
      <w:widowControl/>
      <w:suppressAutoHyphens w:val="0"/>
      <w:spacing w:line="360" w:lineRule="auto"/>
      <w:ind w:firstLine="709"/>
    </w:pPr>
    <w:rPr>
      <w:rFonts w:eastAsia="Times New Roman"/>
      <w:kern w:val="0"/>
      <w:lang w:eastAsia="ru-RU"/>
    </w:rPr>
  </w:style>
  <w:style w:type="character" w:customStyle="1" w:styleId="190">
    <w:name w:val="Знак Знак19"/>
    <w:basedOn w:val="a2"/>
    <w:semiHidden/>
    <w:rsid w:val="0017387E"/>
    <w:rPr>
      <w:bCs/>
      <w:spacing w:val="60"/>
      <w:kern w:val="32"/>
      <w:sz w:val="24"/>
      <w:szCs w:val="24"/>
      <w:lang w:val="ru-RU" w:eastAsia="ru-RU" w:bidi="ar-SA"/>
    </w:rPr>
  </w:style>
  <w:style w:type="paragraph" w:customStyle="1" w:styleId="afffd">
    <w:name w:val="Таблица"/>
    <w:basedOn w:val="a"/>
    <w:semiHidden/>
    <w:unhideWhenUsed/>
    <w:rsid w:val="0017387E"/>
    <w:pPr>
      <w:keepLines/>
      <w:widowControl/>
      <w:suppressAutoHyphens w:val="0"/>
      <w:spacing w:after="120" w:line="360" w:lineRule="auto"/>
      <w:ind w:firstLine="709"/>
    </w:pPr>
    <w:rPr>
      <w:rFonts w:eastAsia="Times New Roman"/>
      <w:kern w:val="0"/>
      <w:lang w:eastAsia="ru-RU"/>
    </w:rPr>
  </w:style>
  <w:style w:type="paragraph" w:customStyle="1" w:styleId="1d">
    <w:name w:val="Название объекта1"/>
    <w:basedOn w:val="a"/>
    <w:next w:val="a"/>
    <w:rsid w:val="0017387E"/>
    <w:pPr>
      <w:jc w:val="center"/>
    </w:pPr>
    <w:rPr>
      <w:rFonts w:eastAsia="Lucida Sans Unicode"/>
      <w:b/>
      <w:u w:val="single"/>
    </w:rPr>
  </w:style>
  <w:style w:type="paragraph" w:customStyle="1" w:styleId="53">
    <w:name w:val="Заголовок 5 мой"/>
    <w:basedOn w:val="45"/>
    <w:qFormat/>
    <w:rsid w:val="0017387E"/>
    <w:pPr>
      <w:tabs>
        <w:tab w:val="clear" w:pos="1986"/>
      </w:tabs>
    </w:pPr>
  </w:style>
  <w:style w:type="paragraph" w:customStyle="1" w:styleId="1e">
    <w:name w:val="Заголовок 1 мой"/>
    <w:basedOn w:val="a"/>
    <w:qFormat/>
    <w:rsid w:val="0017387E"/>
    <w:pPr>
      <w:keepNext/>
      <w:widowControl/>
      <w:spacing w:line="360" w:lineRule="auto"/>
      <w:ind w:left="567" w:right="567"/>
      <w:jc w:val="center"/>
    </w:pPr>
    <w:rPr>
      <w:rFonts w:eastAsia="Times New Roman"/>
      <w:b/>
      <w:kern w:val="0"/>
      <w:lang w:eastAsia="ru-RU"/>
    </w:rPr>
  </w:style>
  <w:style w:type="paragraph" w:customStyle="1" w:styleId="2f0">
    <w:name w:val="Заголовок 2 мой"/>
    <w:basedOn w:val="a"/>
    <w:qFormat/>
    <w:rsid w:val="0017387E"/>
    <w:pPr>
      <w:keepNext/>
      <w:pageBreakBefore/>
      <w:widowControl/>
      <w:tabs>
        <w:tab w:val="left" w:pos="1134"/>
      </w:tabs>
      <w:spacing w:line="360" w:lineRule="auto"/>
      <w:ind w:firstLine="709"/>
    </w:pPr>
    <w:rPr>
      <w:rFonts w:eastAsia="Times New Roman"/>
      <w:b/>
      <w:kern w:val="0"/>
      <w:lang w:eastAsia="ru-RU"/>
    </w:rPr>
  </w:style>
  <w:style w:type="paragraph" w:customStyle="1" w:styleId="3a">
    <w:name w:val="Заголовок 3 мой"/>
    <w:basedOn w:val="a"/>
    <w:qFormat/>
    <w:rsid w:val="0017387E"/>
    <w:pPr>
      <w:keepNext/>
      <w:widowControl/>
      <w:tabs>
        <w:tab w:val="num" w:pos="2127"/>
      </w:tabs>
      <w:spacing w:line="360" w:lineRule="auto"/>
      <w:ind w:firstLine="709"/>
    </w:pPr>
    <w:rPr>
      <w:rFonts w:eastAsia="Times New Roman"/>
      <w:b/>
      <w:kern w:val="0"/>
      <w:lang w:eastAsia="ru-RU"/>
    </w:rPr>
  </w:style>
  <w:style w:type="paragraph" w:customStyle="1" w:styleId="45">
    <w:name w:val="Заголовок 4 мой"/>
    <w:basedOn w:val="3"/>
    <w:qFormat/>
    <w:rsid w:val="0017387E"/>
    <w:pPr>
      <w:widowControl/>
      <w:tabs>
        <w:tab w:val="clear" w:pos="0"/>
        <w:tab w:val="clear" w:pos="720"/>
        <w:tab w:val="left" w:pos="1701"/>
        <w:tab w:val="num" w:pos="1986"/>
      </w:tabs>
      <w:spacing w:before="0" w:after="0" w:line="360" w:lineRule="auto"/>
      <w:ind w:left="0" w:firstLine="709"/>
    </w:pPr>
    <w:rPr>
      <w:rFonts w:ascii="Times New Roman" w:eastAsia="Times New Roman" w:hAnsi="Times New Roman" w:cs="Times New Roman"/>
      <w:bCs w:val="0"/>
      <w:kern w:val="0"/>
      <w:sz w:val="24"/>
      <w:szCs w:val="24"/>
      <w:lang w:eastAsia="ru-RU"/>
    </w:rPr>
  </w:style>
  <w:style w:type="character" w:customStyle="1" w:styleId="1f">
    <w:name w:val="Заголовок 1 Знак Знак"/>
    <w:basedOn w:val="a2"/>
    <w:rsid w:val="0017387E"/>
    <w:rPr>
      <w:bCs/>
      <w:spacing w:val="60"/>
      <w:kern w:val="32"/>
      <w:sz w:val="24"/>
      <w:szCs w:val="24"/>
      <w:lang w:val="ru-RU" w:eastAsia="ru-RU" w:bidi="ar-SA"/>
    </w:rPr>
  </w:style>
  <w:style w:type="paragraph" w:customStyle="1" w:styleId="2f1">
    <w:name w:val="Текст сноски2"/>
    <w:basedOn w:val="a"/>
    <w:rsid w:val="0017387E"/>
    <w:pPr>
      <w:suppressAutoHyphens w:val="0"/>
      <w:jc w:val="left"/>
    </w:pPr>
    <w:rPr>
      <w:rFonts w:eastAsia="Times New Roman"/>
      <w:snapToGrid w:val="0"/>
      <w:kern w:val="0"/>
      <w:sz w:val="20"/>
      <w:szCs w:val="20"/>
      <w:lang w:eastAsia="ru-RU"/>
    </w:rPr>
  </w:style>
  <w:style w:type="paragraph" w:customStyle="1" w:styleId="222">
    <w:name w:val="Заголовок 22"/>
    <w:basedOn w:val="39"/>
    <w:next w:val="39"/>
    <w:rsid w:val="0017387E"/>
    <w:pPr>
      <w:keepNext/>
      <w:ind w:firstLine="851"/>
      <w:jc w:val="center"/>
    </w:pPr>
    <w:rPr>
      <w:rFonts w:ascii="Times New Roman" w:hAnsi="Times New Roman"/>
      <w:b/>
      <w:sz w:val="24"/>
    </w:rPr>
  </w:style>
  <w:style w:type="paragraph" w:customStyle="1" w:styleId="WW-0">
    <w:name w:val="WW-????????"/>
    <w:basedOn w:val="af7"/>
    <w:rsid w:val="0017387E"/>
    <w:pPr>
      <w:widowControl/>
      <w:suppressAutoHyphens w:val="0"/>
      <w:spacing w:after="0"/>
      <w:ind w:left="0" w:firstLine="680"/>
    </w:pPr>
    <w:rPr>
      <w:rFonts w:eastAsia="Arial Unicode MS"/>
      <w:sz w:val="28"/>
      <w:lang w:eastAsia="ru-RU"/>
    </w:rPr>
  </w:style>
  <w:style w:type="paragraph" w:customStyle="1" w:styleId="Label">
    <w:name w:val="Label"/>
    <w:basedOn w:val="a"/>
    <w:rsid w:val="0017387E"/>
    <w:pPr>
      <w:widowControl/>
      <w:suppressAutoHyphens w:val="0"/>
      <w:spacing w:before="120"/>
      <w:jc w:val="left"/>
    </w:pPr>
    <w:rPr>
      <w:rFonts w:ascii="Antiqua" w:eastAsia="Times New Roman" w:hAnsi="Antiqua"/>
      <w:kern w:val="0"/>
      <w:sz w:val="17"/>
      <w:szCs w:val="20"/>
      <w:lang w:val="en-US" w:eastAsia="ru-RU"/>
    </w:rPr>
  </w:style>
  <w:style w:type="paragraph" w:customStyle="1" w:styleId="Ieinoie">
    <w:name w:val="Ieino?ie"/>
    <w:basedOn w:val="a"/>
    <w:rsid w:val="0017387E"/>
    <w:pPr>
      <w:widowControl/>
      <w:suppressAutoHyphens w:val="0"/>
      <w:jc w:val="center"/>
    </w:pPr>
    <w:rPr>
      <w:rFonts w:ascii="AGGal" w:eastAsia="Times New Roman" w:hAnsi="AGGal"/>
      <w:kern w:val="0"/>
      <w:sz w:val="22"/>
      <w:szCs w:val="20"/>
      <w:lang w:eastAsia="ru-RU"/>
    </w:rPr>
  </w:style>
  <w:style w:type="paragraph" w:customStyle="1" w:styleId="Normal10-02">
    <w:name w:val="Normal + 10 пт полужирный По центру Слева:  -02 см Справ..."/>
    <w:basedOn w:val="a"/>
    <w:rsid w:val="0017387E"/>
    <w:pPr>
      <w:widowControl/>
      <w:suppressAutoHyphens w:val="0"/>
      <w:ind w:left="-113" w:right="-113"/>
      <w:jc w:val="center"/>
    </w:pPr>
    <w:rPr>
      <w:rFonts w:eastAsia="Times New Roman"/>
      <w:b/>
      <w:bCs/>
      <w:kern w:val="0"/>
      <w:sz w:val="20"/>
      <w:szCs w:val="20"/>
      <w:lang w:eastAsia="ru-RU"/>
    </w:rPr>
  </w:style>
  <w:style w:type="paragraph" w:customStyle="1" w:styleId="46">
    <w:name w:val="Обычный4"/>
    <w:link w:val="Normal"/>
    <w:rsid w:val="0017387E"/>
    <w:pPr>
      <w:snapToGrid w:val="0"/>
    </w:pPr>
    <w:rPr>
      <w:rFonts w:eastAsia="Times New Roman"/>
      <w:kern w:val="24"/>
      <w:sz w:val="22"/>
      <w:szCs w:val="24"/>
    </w:rPr>
  </w:style>
  <w:style w:type="character" w:customStyle="1" w:styleId="Normal">
    <w:name w:val="Normal Знак"/>
    <w:basedOn w:val="a2"/>
    <w:link w:val="46"/>
    <w:rsid w:val="0017387E"/>
    <w:rPr>
      <w:rFonts w:eastAsia="Times New Roman"/>
      <w:kern w:val="24"/>
      <w:sz w:val="22"/>
      <w:szCs w:val="24"/>
      <w:lang w:val="ru-RU" w:eastAsia="ru-RU" w:bidi="ar-SA"/>
    </w:rPr>
  </w:style>
  <w:style w:type="paragraph" w:customStyle="1" w:styleId="ConsNonformat">
    <w:name w:val="ConsNonformat"/>
    <w:rsid w:val="0017387E"/>
    <w:pPr>
      <w:widowControl w:val="0"/>
      <w:autoSpaceDE w:val="0"/>
      <w:autoSpaceDN w:val="0"/>
      <w:adjustRightInd w:val="0"/>
      <w:ind w:right="19772"/>
    </w:pPr>
    <w:rPr>
      <w:rFonts w:ascii="Courier New" w:eastAsia="Times New Roman" w:hAnsi="Courier New" w:cs="Courier New"/>
      <w:kern w:val="24"/>
      <w:sz w:val="24"/>
      <w:szCs w:val="24"/>
    </w:rPr>
  </w:style>
  <w:style w:type="paragraph" w:customStyle="1" w:styleId="0">
    <w:name w:val="Основной текст 0"/>
    <w:aliases w:val="95 ПК,А. Основной текст 0,1 Основной текст 0"/>
    <w:basedOn w:val="a"/>
    <w:link w:val="00"/>
    <w:rsid w:val="0017387E"/>
    <w:pPr>
      <w:widowControl/>
      <w:suppressAutoHyphens w:val="0"/>
      <w:ind w:firstLine="539"/>
    </w:pPr>
    <w:rPr>
      <w:color w:val="000000"/>
      <w:kern w:val="24"/>
      <w:szCs w:val="22"/>
      <w:lang w:eastAsia="en-US"/>
    </w:rPr>
  </w:style>
  <w:style w:type="character" w:customStyle="1" w:styleId="00">
    <w:name w:val="Основной текст 0 Знак"/>
    <w:aliases w:val="95 ПК Знак,А. Основной текст 0 Знак"/>
    <w:basedOn w:val="a2"/>
    <w:link w:val="0"/>
    <w:rsid w:val="0017387E"/>
    <w:rPr>
      <w:rFonts w:ascii="Times New Roman" w:hAnsi="Times New Roman"/>
      <w:color w:val="000000"/>
      <w:kern w:val="24"/>
      <w:sz w:val="24"/>
      <w:szCs w:val="22"/>
      <w:lang w:eastAsia="en-US"/>
    </w:rPr>
  </w:style>
  <w:style w:type="paragraph" w:customStyle="1" w:styleId="FR5">
    <w:name w:val="FR5"/>
    <w:rsid w:val="0017387E"/>
    <w:pPr>
      <w:widowControl w:val="0"/>
      <w:overflowPunct w:val="0"/>
      <w:autoSpaceDE w:val="0"/>
      <w:autoSpaceDN w:val="0"/>
      <w:adjustRightInd w:val="0"/>
      <w:spacing w:before="120"/>
      <w:jc w:val="right"/>
      <w:textAlignment w:val="baseline"/>
    </w:pPr>
    <w:rPr>
      <w:rFonts w:ascii="Arial" w:eastAsia="Times New Roman" w:hAnsi="Arial"/>
      <w:kern w:val="24"/>
      <w:sz w:val="16"/>
      <w:szCs w:val="24"/>
    </w:rPr>
  </w:style>
  <w:style w:type="character" w:customStyle="1" w:styleId="afffe">
    <w:name w:val="Знак Знак Знак"/>
    <w:basedOn w:val="a2"/>
    <w:locked/>
    <w:rsid w:val="0017387E"/>
    <w:rPr>
      <w:b/>
      <w:bCs/>
      <w:lang w:val="ru-RU" w:eastAsia="ru-RU"/>
    </w:rPr>
  </w:style>
  <w:style w:type="character" w:customStyle="1" w:styleId="affff">
    <w:name w:val="Название объекта Знак"/>
    <w:basedOn w:val="a2"/>
    <w:locked/>
    <w:rsid w:val="0017387E"/>
    <w:rPr>
      <w:b/>
      <w:bCs/>
      <w:lang w:val="ru-RU" w:eastAsia="ru-RU" w:bidi="ar-SA"/>
    </w:rPr>
  </w:style>
  <w:style w:type="paragraph" w:customStyle="1" w:styleId="affff0">
    <w:name w:val="ТАБЛИЦЫ ЗАГОЛОВОК"/>
    <w:basedOn w:val="a"/>
    <w:rsid w:val="0017387E"/>
    <w:pPr>
      <w:suppressAutoHyphens w:val="0"/>
      <w:autoSpaceDE w:val="0"/>
      <w:autoSpaceDN w:val="0"/>
      <w:spacing w:before="120" w:after="120"/>
      <w:jc w:val="center"/>
    </w:pPr>
    <w:rPr>
      <w:rFonts w:ascii="Arial Narrow" w:eastAsia="Times New Roman" w:hAnsi="Arial Narrow" w:cs="Arial Narrow"/>
      <w:b/>
      <w:bCs/>
      <w:color w:val="000000"/>
      <w:kern w:val="0"/>
      <w:lang w:eastAsia="ru-RU"/>
    </w:rPr>
  </w:style>
  <w:style w:type="paragraph" w:customStyle="1" w:styleId="affff1">
    <w:name w:val="ТАБЛИЦФ ТЕКСТ"/>
    <w:basedOn w:val="a"/>
    <w:rsid w:val="0017387E"/>
    <w:pPr>
      <w:suppressAutoHyphens w:val="0"/>
      <w:autoSpaceDE w:val="0"/>
      <w:autoSpaceDN w:val="0"/>
      <w:spacing w:before="80" w:after="40"/>
      <w:jc w:val="left"/>
    </w:pPr>
    <w:rPr>
      <w:rFonts w:ascii="Arial Narrow" w:eastAsia="Times New Roman" w:hAnsi="Arial Narrow" w:cs="Arial Narrow"/>
      <w:color w:val="000000"/>
      <w:kern w:val="0"/>
      <w:sz w:val="22"/>
      <w:szCs w:val="22"/>
      <w:lang w:eastAsia="ru-RU"/>
    </w:rPr>
  </w:style>
  <w:style w:type="character" w:customStyle="1" w:styleId="10950">
    <w:name w:val="1 Основной текст 0;95 ПК;А. Основной текст 0 Знак Знак"/>
    <w:basedOn w:val="a2"/>
    <w:rsid w:val="0017387E"/>
    <w:rPr>
      <w:rFonts w:eastAsia="Lucida Sans Unicode"/>
      <w:kern w:val="1"/>
      <w:sz w:val="24"/>
      <w:szCs w:val="24"/>
      <w:lang w:val="ru-RU" w:eastAsia="ru-RU" w:bidi="ar-SA"/>
    </w:rPr>
  </w:style>
  <w:style w:type="paragraph" w:customStyle="1" w:styleId="Heading">
    <w:name w:val="Heading"/>
    <w:rsid w:val="0017387E"/>
    <w:pPr>
      <w:widowControl w:val="0"/>
      <w:autoSpaceDE w:val="0"/>
      <w:autoSpaceDN w:val="0"/>
      <w:adjustRightInd w:val="0"/>
    </w:pPr>
    <w:rPr>
      <w:rFonts w:ascii="Arial" w:eastAsia="Times New Roman" w:hAnsi="Arial" w:cs="Arial"/>
      <w:b/>
      <w:bCs/>
      <w:kern w:val="24"/>
      <w:sz w:val="22"/>
      <w:szCs w:val="22"/>
    </w:rPr>
  </w:style>
  <w:style w:type="paragraph" w:customStyle="1" w:styleId="1f0">
    <w:name w:val="Стиль1"/>
    <w:basedOn w:val="a"/>
    <w:link w:val="1f1"/>
    <w:qFormat/>
    <w:rsid w:val="0017387E"/>
    <w:pPr>
      <w:widowControl/>
      <w:suppressAutoHyphens w:val="0"/>
      <w:autoSpaceDE w:val="0"/>
      <w:autoSpaceDN w:val="0"/>
      <w:adjustRightInd w:val="0"/>
      <w:ind w:left="-709" w:right="283" w:firstLine="567"/>
    </w:pPr>
    <w:rPr>
      <w:rFonts w:eastAsia="TimesNewRoman"/>
      <w:kern w:val="0"/>
      <w:sz w:val="28"/>
      <w:szCs w:val="28"/>
      <w:lang w:eastAsia="ru-RU"/>
    </w:rPr>
  </w:style>
  <w:style w:type="character" w:customStyle="1" w:styleId="1f1">
    <w:name w:val="Стиль1 Знак"/>
    <w:basedOn w:val="a2"/>
    <w:link w:val="1f0"/>
    <w:rsid w:val="0017387E"/>
    <w:rPr>
      <w:rFonts w:ascii="Times New Roman" w:eastAsia="TimesNewRoman" w:hAnsi="Times New Roman"/>
      <w:sz w:val="28"/>
      <w:szCs w:val="28"/>
    </w:rPr>
  </w:style>
  <w:style w:type="paragraph" w:customStyle="1" w:styleId="01">
    <w:name w:val="Основной 0"/>
    <w:aliases w:val="95,95ПК"/>
    <w:basedOn w:val="a"/>
    <w:link w:val="02"/>
    <w:rsid w:val="0017387E"/>
    <w:pPr>
      <w:widowControl/>
      <w:suppressAutoHyphens w:val="0"/>
      <w:ind w:firstLine="539"/>
    </w:pPr>
    <w:rPr>
      <w:rFonts w:eastAsia="Times New Roman"/>
      <w:kern w:val="0"/>
      <w:lang w:eastAsia="en-US"/>
    </w:rPr>
  </w:style>
  <w:style w:type="character" w:customStyle="1" w:styleId="02">
    <w:name w:val="Основной 0 Знак"/>
    <w:aliases w:val="95 Знак,95ПК Знак"/>
    <w:basedOn w:val="a2"/>
    <w:link w:val="01"/>
    <w:locked/>
    <w:rsid w:val="0017387E"/>
    <w:rPr>
      <w:rFonts w:ascii="Times New Roman" w:eastAsia="Times New Roman" w:hAnsi="Times New Roman"/>
      <w:sz w:val="24"/>
      <w:szCs w:val="24"/>
      <w:lang w:eastAsia="en-US"/>
    </w:rPr>
  </w:style>
  <w:style w:type="character" w:customStyle="1" w:styleId="portlettitle">
    <w:name w:val="portlettitle"/>
    <w:basedOn w:val="a2"/>
    <w:rsid w:val="006353B3"/>
  </w:style>
  <w:style w:type="character" w:customStyle="1" w:styleId="WW8Num20z1">
    <w:name w:val="WW8Num20z1"/>
    <w:rsid w:val="001E6F51"/>
    <w:rPr>
      <w:rFonts w:ascii="Wingdings 2" w:hAnsi="Wingdings 2" w:cs="StarSymbol"/>
      <w:sz w:val="18"/>
      <w:szCs w:val="18"/>
    </w:rPr>
  </w:style>
  <w:style w:type="character" w:customStyle="1" w:styleId="WW8Num9z3">
    <w:name w:val="WW8Num9z3"/>
    <w:rsid w:val="001E6F51"/>
    <w:rPr>
      <w:rFonts w:ascii="Symbol" w:hAnsi="Symbol"/>
    </w:rPr>
  </w:style>
  <w:style w:type="character" w:customStyle="1" w:styleId="WW8Num12z3">
    <w:name w:val="WW8Num12z3"/>
    <w:rsid w:val="001E6F51"/>
    <w:rPr>
      <w:rFonts w:ascii="Symbol" w:hAnsi="Symbol"/>
    </w:rPr>
  </w:style>
  <w:style w:type="character" w:customStyle="1" w:styleId="WW8Num13z1">
    <w:name w:val="WW8Num13z1"/>
    <w:rsid w:val="001E6F51"/>
    <w:rPr>
      <w:rFonts w:ascii="Courier New" w:hAnsi="Courier New" w:cs="Courier New"/>
    </w:rPr>
  </w:style>
  <w:style w:type="character" w:customStyle="1" w:styleId="WW8Num13z2">
    <w:name w:val="WW8Num13z2"/>
    <w:rsid w:val="001E6F51"/>
    <w:rPr>
      <w:rFonts w:ascii="Wingdings" w:hAnsi="Wingdings"/>
    </w:rPr>
  </w:style>
  <w:style w:type="character" w:customStyle="1" w:styleId="WW8Num14z2">
    <w:name w:val="WW8Num14z2"/>
    <w:rsid w:val="001E6F51"/>
    <w:rPr>
      <w:rFonts w:ascii="Marlett" w:hAnsi="Marlett"/>
    </w:rPr>
  </w:style>
  <w:style w:type="character" w:customStyle="1" w:styleId="WW8Num14z3">
    <w:name w:val="WW8Num14z3"/>
    <w:rsid w:val="001E6F51"/>
    <w:rPr>
      <w:rFonts w:ascii="Symbol" w:hAnsi="Symbol"/>
    </w:rPr>
  </w:style>
  <w:style w:type="character" w:customStyle="1" w:styleId="WW8Num16z2">
    <w:name w:val="WW8Num16z2"/>
    <w:rsid w:val="001E6F51"/>
    <w:rPr>
      <w:rFonts w:ascii="Wingdings" w:hAnsi="Wingdings"/>
    </w:rPr>
  </w:style>
  <w:style w:type="character" w:customStyle="1" w:styleId="WW8Num17z2">
    <w:name w:val="WW8Num17z2"/>
    <w:rsid w:val="001E6F51"/>
    <w:rPr>
      <w:rFonts w:ascii="Marlett" w:hAnsi="Marlett"/>
    </w:rPr>
  </w:style>
  <w:style w:type="character" w:customStyle="1" w:styleId="WW8Num17z3">
    <w:name w:val="WW8Num17z3"/>
    <w:rsid w:val="001E6F51"/>
    <w:rPr>
      <w:rFonts w:ascii="Symbol" w:hAnsi="Symbol"/>
    </w:rPr>
  </w:style>
  <w:style w:type="character" w:customStyle="1" w:styleId="WW8Num18z1">
    <w:name w:val="WW8Num18z1"/>
    <w:rsid w:val="001E6F51"/>
    <w:rPr>
      <w:rFonts w:ascii="Courier New" w:hAnsi="Courier New" w:cs="Courier New"/>
    </w:rPr>
  </w:style>
  <w:style w:type="character" w:customStyle="1" w:styleId="WW8Num18z2">
    <w:name w:val="WW8Num18z2"/>
    <w:rsid w:val="001E6F51"/>
    <w:rPr>
      <w:rFonts w:ascii="Marlett" w:hAnsi="Marlett"/>
    </w:rPr>
  </w:style>
  <w:style w:type="character" w:customStyle="1" w:styleId="WW8Num18z3">
    <w:name w:val="WW8Num18z3"/>
    <w:rsid w:val="001E6F51"/>
    <w:rPr>
      <w:rFonts w:ascii="Symbol" w:hAnsi="Symbol"/>
    </w:rPr>
  </w:style>
  <w:style w:type="character" w:customStyle="1" w:styleId="WW8Num22z1">
    <w:name w:val="WW8Num22z1"/>
    <w:rsid w:val="001E6F51"/>
    <w:rPr>
      <w:rFonts w:ascii="Courier New" w:hAnsi="Courier New" w:cs="Courier New"/>
    </w:rPr>
  </w:style>
  <w:style w:type="character" w:customStyle="1" w:styleId="WW8Num23z1">
    <w:name w:val="WW8Num23z1"/>
    <w:rsid w:val="001E6F51"/>
    <w:rPr>
      <w:rFonts w:ascii="Courier New" w:hAnsi="Courier New" w:cs="Courier New"/>
    </w:rPr>
  </w:style>
  <w:style w:type="character" w:customStyle="1" w:styleId="WW8Num23z3">
    <w:name w:val="WW8Num23z3"/>
    <w:rsid w:val="001E6F51"/>
    <w:rPr>
      <w:rFonts w:ascii="Symbol" w:hAnsi="Symbol"/>
    </w:rPr>
  </w:style>
  <w:style w:type="character" w:customStyle="1" w:styleId="WW8Num26z2">
    <w:name w:val="WW8Num26z2"/>
    <w:rsid w:val="001E6F51"/>
    <w:rPr>
      <w:rFonts w:ascii="Wingdings" w:hAnsi="Wingdings"/>
    </w:rPr>
  </w:style>
  <w:style w:type="character" w:customStyle="1" w:styleId="WW8Num27z2">
    <w:name w:val="WW8Num27z2"/>
    <w:rsid w:val="001E6F51"/>
    <w:rPr>
      <w:rFonts w:ascii="Marlett" w:hAnsi="Marlett"/>
    </w:rPr>
  </w:style>
  <w:style w:type="character" w:customStyle="1" w:styleId="WW8Num27z3">
    <w:name w:val="WW8Num27z3"/>
    <w:rsid w:val="001E6F51"/>
    <w:rPr>
      <w:rFonts w:ascii="Symbol" w:hAnsi="Symbol"/>
    </w:rPr>
  </w:style>
  <w:style w:type="character" w:customStyle="1" w:styleId="WW8Num28z1">
    <w:name w:val="WW8Num28z1"/>
    <w:rsid w:val="001E6F51"/>
    <w:rPr>
      <w:rFonts w:ascii="Courier New" w:hAnsi="Courier New"/>
      <w:sz w:val="20"/>
    </w:rPr>
  </w:style>
  <w:style w:type="character" w:customStyle="1" w:styleId="WW8Num28z2">
    <w:name w:val="WW8Num28z2"/>
    <w:rsid w:val="001E6F51"/>
    <w:rPr>
      <w:rFonts w:ascii="Wingdings" w:hAnsi="Wingdings"/>
      <w:sz w:val="20"/>
    </w:rPr>
  </w:style>
  <w:style w:type="character" w:customStyle="1" w:styleId="WW8Num29z2">
    <w:name w:val="WW8Num29z2"/>
    <w:rsid w:val="001E6F51"/>
    <w:rPr>
      <w:rFonts w:ascii="Marlett" w:hAnsi="Marlett"/>
    </w:rPr>
  </w:style>
  <w:style w:type="character" w:customStyle="1" w:styleId="WW8Num29z3">
    <w:name w:val="WW8Num29z3"/>
    <w:rsid w:val="001E6F51"/>
    <w:rPr>
      <w:rFonts w:ascii="Symbol" w:hAnsi="Symbol"/>
    </w:rPr>
  </w:style>
  <w:style w:type="character" w:customStyle="1" w:styleId="WW8Num30z1">
    <w:name w:val="WW8Num30z1"/>
    <w:rsid w:val="001E6F51"/>
    <w:rPr>
      <w:rFonts w:ascii="Courier New" w:hAnsi="Courier New" w:cs="Courier New"/>
    </w:rPr>
  </w:style>
  <w:style w:type="character" w:customStyle="1" w:styleId="WW8Num30z3">
    <w:name w:val="WW8Num30z3"/>
    <w:rsid w:val="001E6F51"/>
    <w:rPr>
      <w:rFonts w:ascii="Symbol" w:hAnsi="Symbol"/>
    </w:rPr>
  </w:style>
  <w:style w:type="character" w:customStyle="1" w:styleId="WW8Num31z1">
    <w:name w:val="WW8Num31z1"/>
    <w:rsid w:val="001E6F51"/>
    <w:rPr>
      <w:rFonts w:ascii="Courier New" w:hAnsi="Courier New" w:cs="Courier New"/>
    </w:rPr>
  </w:style>
  <w:style w:type="character" w:customStyle="1" w:styleId="WW8Num31z2">
    <w:name w:val="WW8Num31z2"/>
    <w:rsid w:val="001E6F51"/>
    <w:rPr>
      <w:rFonts w:ascii="Wingdings" w:hAnsi="Wingdings"/>
    </w:rPr>
  </w:style>
  <w:style w:type="character" w:customStyle="1" w:styleId="WW8Num32z1">
    <w:name w:val="WW8Num32z1"/>
    <w:rsid w:val="001E6F51"/>
    <w:rPr>
      <w:rFonts w:ascii="Courier New" w:hAnsi="Courier New" w:cs="Courier New"/>
    </w:rPr>
  </w:style>
  <w:style w:type="character" w:customStyle="1" w:styleId="WW8Num32z2">
    <w:name w:val="WW8Num32z2"/>
    <w:rsid w:val="001E6F51"/>
    <w:rPr>
      <w:rFonts w:ascii="Wingdings" w:hAnsi="Wingdings"/>
    </w:rPr>
  </w:style>
  <w:style w:type="character" w:customStyle="1" w:styleId="WW8Num33z1">
    <w:name w:val="WW8Num33z1"/>
    <w:rsid w:val="001E6F51"/>
    <w:rPr>
      <w:rFonts w:ascii="Courier New" w:hAnsi="Courier New" w:cs="Courier New"/>
    </w:rPr>
  </w:style>
  <w:style w:type="character" w:customStyle="1" w:styleId="WW8Num33z2">
    <w:name w:val="WW8Num33z2"/>
    <w:rsid w:val="001E6F51"/>
    <w:rPr>
      <w:rFonts w:ascii="Wingdings" w:hAnsi="Wingdings"/>
    </w:rPr>
  </w:style>
  <w:style w:type="character" w:customStyle="1" w:styleId="WW8Num35z3">
    <w:name w:val="WW8Num35z3"/>
    <w:rsid w:val="001E6F51"/>
    <w:rPr>
      <w:rFonts w:ascii="Symbol" w:hAnsi="Symbol"/>
    </w:rPr>
  </w:style>
  <w:style w:type="character" w:customStyle="1" w:styleId="WW8Num37z3">
    <w:name w:val="WW8Num37z3"/>
    <w:rsid w:val="001E6F51"/>
    <w:rPr>
      <w:rFonts w:ascii="Symbol" w:hAnsi="Symbol"/>
    </w:rPr>
  </w:style>
  <w:style w:type="character" w:customStyle="1" w:styleId="WW8Num39z4">
    <w:name w:val="WW8Num39z4"/>
    <w:rsid w:val="001E6F51"/>
    <w:rPr>
      <w:rFonts w:ascii="Courier New" w:hAnsi="Courier New" w:cs="Courier New"/>
    </w:rPr>
  </w:style>
  <w:style w:type="character" w:customStyle="1" w:styleId="WW8Num41z3">
    <w:name w:val="WW8Num41z3"/>
    <w:rsid w:val="001E6F51"/>
    <w:rPr>
      <w:rFonts w:ascii="Symbol" w:hAnsi="Symbol"/>
    </w:rPr>
  </w:style>
  <w:style w:type="character" w:customStyle="1" w:styleId="WW8Num42z3">
    <w:name w:val="WW8Num42z3"/>
    <w:rsid w:val="001E6F51"/>
    <w:rPr>
      <w:rFonts w:ascii="Symbol" w:hAnsi="Symbol"/>
    </w:rPr>
  </w:style>
  <w:style w:type="character" w:customStyle="1" w:styleId="WW8Num43z2">
    <w:name w:val="WW8Num43z2"/>
    <w:rsid w:val="001E6F51"/>
    <w:rPr>
      <w:rFonts w:ascii="Wingdings" w:hAnsi="Wingdings"/>
    </w:rPr>
  </w:style>
  <w:style w:type="character" w:customStyle="1" w:styleId="WW8Num43z3">
    <w:name w:val="WW8Num43z3"/>
    <w:rsid w:val="001E6F51"/>
    <w:rPr>
      <w:rFonts w:ascii="Symbol" w:hAnsi="Symbol"/>
    </w:rPr>
  </w:style>
  <w:style w:type="character" w:customStyle="1" w:styleId="WW8Num44z3">
    <w:name w:val="WW8Num44z3"/>
    <w:rsid w:val="001E6F51"/>
    <w:rPr>
      <w:rFonts w:ascii="Symbol" w:hAnsi="Symbol"/>
    </w:rPr>
  </w:style>
  <w:style w:type="character" w:customStyle="1" w:styleId="WW8Num48z3">
    <w:name w:val="WW8Num48z3"/>
    <w:rsid w:val="001E6F51"/>
    <w:rPr>
      <w:rFonts w:ascii="Symbol" w:hAnsi="Symbol"/>
    </w:rPr>
  </w:style>
  <w:style w:type="character" w:customStyle="1" w:styleId="WW8Num49z3">
    <w:name w:val="WW8Num49z3"/>
    <w:rsid w:val="001E6F51"/>
    <w:rPr>
      <w:rFonts w:ascii="Symbol" w:hAnsi="Symbol"/>
    </w:rPr>
  </w:style>
  <w:style w:type="character" w:customStyle="1" w:styleId="WW8Num53z3">
    <w:name w:val="WW8Num53z3"/>
    <w:rsid w:val="001E6F51"/>
    <w:rPr>
      <w:rFonts w:ascii="Symbol" w:hAnsi="Symbol"/>
    </w:rPr>
  </w:style>
  <w:style w:type="character" w:customStyle="1" w:styleId="WW8Num56z3">
    <w:name w:val="WW8Num56z3"/>
    <w:rsid w:val="001E6F51"/>
    <w:rPr>
      <w:rFonts w:ascii="Symbol" w:hAnsi="Symbol"/>
    </w:rPr>
  </w:style>
  <w:style w:type="character" w:customStyle="1" w:styleId="WW8Num60z2">
    <w:name w:val="WW8Num60z2"/>
    <w:rsid w:val="001E6F51"/>
    <w:rPr>
      <w:rFonts w:ascii="Wingdings" w:hAnsi="Wingdings"/>
    </w:rPr>
  </w:style>
  <w:style w:type="character" w:customStyle="1" w:styleId="WW8Num61z2">
    <w:name w:val="WW8Num61z2"/>
    <w:rsid w:val="001E6F51"/>
    <w:rPr>
      <w:rFonts w:ascii="Wingdings" w:hAnsi="Wingdings"/>
    </w:rPr>
  </w:style>
  <w:style w:type="character" w:customStyle="1" w:styleId="WW8Num62z2">
    <w:name w:val="WW8Num62z2"/>
    <w:rsid w:val="001E6F51"/>
    <w:rPr>
      <w:rFonts w:ascii="Marlett" w:hAnsi="Marlett"/>
    </w:rPr>
  </w:style>
  <w:style w:type="character" w:customStyle="1" w:styleId="WW8Num62z3">
    <w:name w:val="WW8Num62z3"/>
    <w:rsid w:val="001E6F51"/>
    <w:rPr>
      <w:rFonts w:ascii="Symbol" w:hAnsi="Symbol"/>
    </w:rPr>
  </w:style>
  <w:style w:type="character" w:customStyle="1" w:styleId="WW8Num65z2">
    <w:name w:val="WW8Num65z2"/>
    <w:rsid w:val="001E6F51"/>
    <w:rPr>
      <w:rFonts w:ascii="Marlett" w:hAnsi="Marlett"/>
    </w:rPr>
  </w:style>
  <w:style w:type="character" w:customStyle="1" w:styleId="WW8Num65z3">
    <w:name w:val="WW8Num65z3"/>
    <w:rsid w:val="001E6F51"/>
    <w:rPr>
      <w:rFonts w:ascii="Symbol" w:hAnsi="Symbol"/>
    </w:rPr>
  </w:style>
  <w:style w:type="character" w:customStyle="1" w:styleId="WW8Num66z1">
    <w:name w:val="WW8Num66z1"/>
    <w:rsid w:val="001E6F51"/>
    <w:rPr>
      <w:rFonts w:ascii="Courier New" w:hAnsi="Courier New" w:cs="Courier New"/>
    </w:rPr>
  </w:style>
  <w:style w:type="character" w:customStyle="1" w:styleId="WW8Num66z2">
    <w:name w:val="WW8Num66z2"/>
    <w:rsid w:val="001E6F51"/>
    <w:rPr>
      <w:rFonts w:ascii="Marlett" w:hAnsi="Marlett"/>
    </w:rPr>
  </w:style>
  <w:style w:type="character" w:customStyle="1" w:styleId="WW8Num66z3">
    <w:name w:val="WW8Num66z3"/>
    <w:rsid w:val="001E6F51"/>
    <w:rPr>
      <w:rFonts w:ascii="Symbol" w:hAnsi="Symbol"/>
    </w:rPr>
  </w:style>
  <w:style w:type="character" w:customStyle="1" w:styleId="WW8Num68z1">
    <w:name w:val="WW8Num68z1"/>
    <w:rsid w:val="001E6F51"/>
    <w:rPr>
      <w:rFonts w:ascii="Courier New" w:hAnsi="Courier New" w:cs="Courier New"/>
    </w:rPr>
  </w:style>
  <w:style w:type="character" w:customStyle="1" w:styleId="WW8Num68z2">
    <w:name w:val="WW8Num68z2"/>
    <w:rsid w:val="001E6F51"/>
    <w:rPr>
      <w:rFonts w:ascii="Wingdings" w:hAnsi="Wingdings"/>
    </w:rPr>
  </w:style>
  <w:style w:type="character" w:customStyle="1" w:styleId="WW8Num69z1">
    <w:name w:val="WW8Num69z1"/>
    <w:rsid w:val="001E6F51"/>
    <w:rPr>
      <w:rFonts w:ascii="Courier New" w:hAnsi="Courier New" w:cs="Courier New"/>
    </w:rPr>
  </w:style>
  <w:style w:type="character" w:customStyle="1" w:styleId="WW8Num69z2">
    <w:name w:val="WW8Num69z2"/>
    <w:rsid w:val="001E6F51"/>
    <w:rPr>
      <w:rFonts w:ascii="Wingdings" w:hAnsi="Wingdings"/>
    </w:rPr>
  </w:style>
  <w:style w:type="character" w:customStyle="1" w:styleId="WW8Num70z1">
    <w:name w:val="WW8Num70z1"/>
    <w:rsid w:val="001E6F51"/>
    <w:rPr>
      <w:rFonts w:ascii="Courier New" w:hAnsi="Courier New" w:cs="Courier New"/>
    </w:rPr>
  </w:style>
  <w:style w:type="character" w:customStyle="1" w:styleId="WW8Num70z2">
    <w:name w:val="WW8Num70z2"/>
    <w:rsid w:val="001E6F51"/>
    <w:rPr>
      <w:rFonts w:ascii="Wingdings" w:hAnsi="Wingdings"/>
    </w:rPr>
  </w:style>
  <w:style w:type="character" w:customStyle="1" w:styleId="WW8Num71z1">
    <w:name w:val="WW8Num71z1"/>
    <w:rsid w:val="001E6F51"/>
    <w:rPr>
      <w:rFonts w:ascii="Courier New" w:hAnsi="Courier New" w:cs="Courier New"/>
    </w:rPr>
  </w:style>
  <w:style w:type="character" w:customStyle="1" w:styleId="WW8Num71z2">
    <w:name w:val="WW8Num71z2"/>
    <w:rsid w:val="001E6F51"/>
    <w:rPr>
      <w:rFonts w:ascii="Wingdings" w:hAnsi="Wingdings"/>
    </w:rPr>
  </w:style>
  <w:style w:type="character" w:customStyle="1" w:styleId="WW8Num72z1">
    <w:name w:val="WW8Num72z1"/>
    <w:rsid w:val="001E6F51"/>
    <w:rPr>
      <w:rFonts w:ascii="Courier New" w:hAnsi="Courier New" w:cs="Courier New"/>
    </w:rPr>
  </w:style>
  <w:style w:type="character" w:customStyle="1" w:styleId="WW8Num72z2">
    <w:name w:val="WW8Num72z2"/>
    <w:rsid w:val="001E6F51"/>
    <w:rPr>
      <w:rFonts w:ascii="Wingdings" w:hAnsi="Wingdings"/>
    </w:rPr>
  </w:style>
  <w:style w:type="character" w:customStyle="1" w:styleId="WW8Num73z3">
    <w:name w:val="WW8Num73z3"/>
    <w:rsid w:val="001E6F51"/>
    <w:rPr>
      <w:rFonts w:ascii="Symbol" w:hAnsi="Symbol"/>
    </w:rPr>
  </w:style>
  <w:style w:type="character" w:customStyle="1" w:styleId="WW8Num76z1">
    <w:name w:val="WW8Num76z1"/>
    <w:rsid w:val="001E6F51"/>
    <w:rPr>
      <w:rFonts w:ascii="Courier New" w:hAnsi="Courier New"/>
      <w:sz w:val="20"/>
    </w:rPr>
  </w:style>
  <w:style w:type="character" w:customStyle="1" w:styleId="WW8Num76z2">
    <w:name w:val="WW8Num76z2"/>
    <w:rsid w:val="001E6F51"/>
    <w:rPr>
      <w:rFonts w:ascii="Wingdings" w:hAnsi="Wingdings"/>
      <w:sz w:val="20"/>
    </w:rPr>
  </w:style>
  <w:style w:type="character" w:customStyle="1" w:styleId="WW8Num77z3">
    <w:name w:val="WW8Num77z3"/>
    <w:rsid w:val="001E6F51"/>
    <w:rPr>
      <w:rFonts w:ascii="Symbol" w:hAnsi="Symbol"/>
    </w:rPr>
  </w:style>
  <w:style w:type="character" w:customStyle="1" w:styleId="WW8Num78z2">
    <w:name w:val="WW8Num78z2"/>
    <w:rsid w:val="001E6F51"/>
    <w:rPr>
      <w:rFonts w:ascii="Wingdings" w:hAnsi="Wingdings"/>
    </w:rPr>
  </w:style>
  <w:style w:type="character" w:customStyle="1" w:styleId="WW8Num79z3">
    <w:name w:val="WW8Num79z3"/>
    <w:rsid w:val="001E6F51"/>
    <w:rPr>
      <w:rFonts w:ascii="Symbol" w:hAnsi="Symbol"/>
    </w:rPr>
  </w:style>
  <w:style w:type="character" w:customStyle="1" w:styleId="WW8Num80z3">
    <w:name w:val="WW8Num80z3"/>
    <w:rsid w:val="001E6F51"/>
    <w:rPr>
      <w:rFonts w:ascii="Symbol" w:hAnsi="Symbol"/>
    </w:rPr>
  </w:style>
  <w:style w:type="character" w:customStyle="1" w:styleId="WW8Num82z2">
    <w:name w:val="WW8Num82z2"/>
    <w:rsid w:val="001E6F51"/>
    <w:rPr>
      <w:rFonts w:ascii="Marlett" w:hAnsi="Marlett"/>
    </w:rPr>
  </w:style>
  <w:style w:type="character" w:customStyle="1" w:styleId="WW8Num82z3">
    <w:name w:val="WW8Num82z3"/>
    <w:rsid w:val="001E6F51"/>
    <w:rPr>
      <w:rFonts w:ascii="Symbol" w:hAnsi="Symbol"/>
    </w:rPr>
  </w:style>
  <w:style w:type="character" w:customStyle="1" w:styleId="WW8Num83z2">
    <w:name w:val="WW8Num83z2"/>
    <w:rsid w:val="001E6F51"/>
    <w:rPr>
      <w:rFonts w:ascii="Marlett" w:hAnsi="Marlett"/>
    </w:rPr>
  </w:style>
  <w:style w:type="character" w:customStyle="1" w:styleId="WW8Num83z3">
    <w:name w:val="WW8Num83z3"/>
    <w:rsid w:val="001E6F51"/>
    <w:rPr>
      <w:rFonts w:ascii="Symbol" w:hAnsi="Symbol"/>
    </w:rPr>
  </w:style>
  <w:style w:type="character" w:customStyle="1" w:styleId="WW8Num84z2">
    <w:name w:val="WW8Num84z2"/>
    <w:rsid w:val="001E6F51"/>
    <w:rPr>
      <w:rFonts w:ascii="Wingdings" w:hAnsi="Wingdings"/>
    </w:rPr>
  </w:style>
  <w:style w:type="character" w:customStyle="1" w:styleId="WW8Num85z2">
    <w:name w:val="WW8Num85z2"/>
    <w:rsid w:val="001E6F51"/>
    <w:rPr>
      <w:rFonts w:ascii="Wingdings" w:hAnsi="Wingdings"/>
    </w:rPr>
  </w:style>
  <w:style w:type="character" w:customStyle="1" w:styleId="WW8Num85z3">
    <w:name w:val="WW8Num85z3"/>
    <w:rsid w:val="001E6F51"/>
    <w:rPr>
      <w:rFonts w:ascii="Symbol" w:hAnsi="Symbol"/>
    </w:rPr>
  </w:style>
  <w:style w:type="character" w:customStyle="1" w:styleId="WW8Num86z2">
    <w:name w:val="WW8Num86z2"/>
    <w:rsid w:val="001E6F51"/>
    <w:rPr>
      <w:rFonts w:ascii="Wingdings" w:hAnsi="Wingdings"/>
    </w:rPr>
  </w:style>
  <w:style w:type="character" w:customStyle="1" w:styleId="WW8Num87z2">
    <w:name w:val="WW8Num87z2"/>
    <w:rsid w:val="001E6F51"/>
    <w:rPr>
      <w:rFonts w:ascii="Wingdings" w:hAnsi="Wingdings"/>
    </w:rPr>
  </w:style>
  <w:style w:type="character" w:customStyle="1" w:styleId="WW8Num90z0">
    <w:name w:val="WW8Num90z0"/>
    <w:rsid w:val="001E6F51"/>
    <w:rPr>
      <w:rFonts w:ascii="Symbol" w:hAnsi="Symbol"/>
    </w:rPr>
  </w:style>
  <w:style w:type="character" w:customStyle="1" w:styleId="WW8Num90z1">
    <w:name w:val="WW8Num90z1"/>
    <w:rsid w:val="001E6F51"/>
    <w:rPr>
      <w:rFonts w:ascii="Courier New" w:hAnsi="Courier New" w:cs="Courier New"/>
    </w:rPr>
  </w:style>
  <w:style w:type="character" w:customStyle="1" w:styleId="WW8Num90z2">
    <w:name w:val="WW8Num90z2"/>
    <w:rsid w:val="001E6F51"/>
    <w:rPr>
      <w:rFonts w:ascii="Wingdings" w:hAnsi="Wingdings"/>
    </w:rPr>
  </w:style>
  <w:style w:type="character" w:customStyle="1" w:styleId="WW8Num91z0">
    <w:name w:val="WW8Num91z0"/>
    <w:rsid w:val="001E6F51"/>
    <w:rPr>
      <w:rFonts w:ascii="Symbol" w:hAnsi="Symbol"/>
    </w:rPr>
  </w:style>
  <w:style w:type="character" w:customStyle="1" w:styleId="WW8Num91z1">
    <w:name w:val="WW8Num91z1"/>
    <w:rsid w:val="001E6F51"/>
    <w:rPr>
      <w:rFonts w:ascii="Courier New" w:hAnsi="Courier New" w:cs="Courier New"/>
    </w:rPr>
  </w:style>
  <w:style w:type="character" w:customStyle="1" w:styleId="WW8Num91z2">
    <w:name w:val="WW8Num91z2"/>
    <w:rsid w:val="001E6F51"/>
    <w:rPr>
      <w:rFonts w:ascii="Wingdings" w:hAnsi="Wingdings"/>
    </w:rPr>
  </w:style>
  <w:style w:type="character" w:customStyle="1" w:styleId="WW8Num92z1">
    <w:name w:val="WW8Num92z1"/>
    <w:rsid w:val="001E6F51"/>
    <w:rPr>
      <w:rFonts w:ascii="Courier New" w:hAnsi="Courier New" w:cs="Courier New"/>
    </w:rPr>
  </w:style>
  <w:style w:type="character" w:customStyle="1" w:styleId="WW8Num92z2">
    <w:name w:val="WW8Num92z2"/>
    <w:rsid w:val="001E6F51"/>
    <w:rPr>
      <w:rFonts w:ascii="Wingdings" w:hAnsi="Wingdings"/>
    </w:rPr>
  </w:style>
  <w:style w:type="character" w:customStyle="1" w:styleId="WW8Num96z0">
    <w:name w:val="WW8Num96z0"/>
    <w:rsid w:val="001E6F51"/>
    <w:rPr>
      <w:rFonts w:ascii="Times New Roman" w:hAnsi="Times New Roman" w:cs="Times New Roman"/>
    </w:rPr>
  </w:style>
  <w:style w:type="character" w:customStyle="1" w:styleId="WW8Num96z1">
    <w:name w:val="WW8Num96z1"/>
    <w:rsid w:val="001E6F51"/>
    <w:rPr>
      <w:rFonts w:ascii="Courier New" w:hAnsi="Courier New" w:cs="Courier New"/>
    </w:rPr>
  </w:style>
  <w:style w:type="character" w:customStyle="1" w:styleId="WW8Num96z2">
    <w:name w:val="WW8Num96z2"/>
    <w:rsid w:val="001E6F51"/>
    <w:rPr>
      <w:rFonts w:ascii="Marlett" w:hAnsi="Marlett"/>
    </w:rPr>
  </w:style>
  <w:style w:type="character" w:customStyle="1" w:styleId="WW8Num96z3">
    <w:name w:val="WW8Num96z3"/>
    <w:rsid w:val="001E6F51"/>
    <w:rPr>
      <w:rFonts w:ascii="Symbol" w:hAnsi="Symbol"/>
    </w:rPr>
  </w:style>
  <w:style w:type="character" w:customStyle="1" w:styleId="WW8Num97z0">
    <w:name w:val="WW8Num97z0"/>
    <w:rsid w:val="001E6F51"/>
    <w:rPr>
      <w:rFonts w:ascii="Symbol" w:hAnsi="Symbol"/>
      <w:sz w:val="20"/>
    </w:rPr>
  </w:style>
  <w:style w:type="character" w:customStyle="1" w:styleId="WW8Num97z1">
    <w:name w:val="WW8Num97z1"/>
    <w:rsid w:val="001E6F51"/>
    <w:rPr>
      <w:rFonts w:ascii="Courier New" w:hAnsi="Courier New"/>
      <w:sz w:val="20"/>
    </w:rPr>
  </w:style>
  <w:style w:type="character" w:customStyle="1" w:styleId="WW8Num97z2">
    <w:name w:val="WW8Num97z2"/>
    <w:rsid w:val="001E6F51"/>
    <w:rPr>
      <w:rFonts w:ascii="Wingdings" w:hAnsi="Wingdings"/>
      <w:sz w:val="20"/>
    </w:rPr>
  </w:style>
  <w:style w:type="character" w:customStyle="1" w:styleId="WW8Num98z0">
    <w:name w:val="WW8Num98z0"/>
    <w:rsid w:val="001E6F51"/>
    <w:rPr>
      <w:rFonts w:ascii="Symbol" w:hAnsi="Symbol"/>
    </w:rPr>
  </w:style>
  <w:style w:type="character" w:customStyle="1" w:styleId="WW8Num98z1">
    <w:name w:val="WW8Num98z1"/>
    <w:rsid w:val="001E6F51"/>
    <w:rPr>
      <w:rFonts w:ascii="Courier New" w:hAnsi="Courier New" w:cs="Courier New"/>
    </w:rPr>
  </w:style>
  <w:style w:type="character" w:customStyle="1" w:styleId="WW8Num98z2">
    <w:name w:val="WW8Num98z2"/>
    <w:rsid w:val="001E6F51"/>
    <w:rPr>
      <w:rFonts w:ascii="Wingdings" w:hAnsi="Wingdings"/>
    </w:rPr>
  </w:style>
  <w:style w:type="character" w:customStyle="1" w:styleId="WW8Num99z0">
    <w:name w:val="WW8Num99z0"/>
    <w:rsid w:val="001E6F51"/>
    <w:rPr>
      <w:rFonts w:ascii="Times New Roman" w:eastAsia="Times New Roman" w:hAnsi="Times New Roman" w:cs="Times New Roman"/>
    </w:rPr>
  </w:style>
  <w:style w:type="character" w:customStyle="1" w:styleId="WW8Num99z1">
    <w:name w:val="WW8Num99z1"/>
    <w:rsid w:val="001E6F51"/>
    <w:rPr>
      <w:rFonts w:ascii="Courier New" w:hAnsi="Courier New"/>
    </w:rPr>
  </w:style>
  <w:style w:type="character" w:customStyle="1" w:styleId="WW8Num99z2">
    <w:name w:val="WW8Num99z2"/>
    <w:rsid w:val="001E6F51"/>
    <w:rPr>
      <w:rFonts w:ascii="Wingdings" w:hAnsi="Wingdings"/>
    </w:rPr>
  </w:style>
  <w:style w:type="character" w:customStyle="1" w:styleId="WW8Num99z3">
    <w:name w:val="WW8Num99z3"/>
    <w:rsid w:val="001E6F51"/>
    <w:rPr>
      <w:rFonts w:ascii="Symbol" w:hAnsi="Symbol"/>
    </w:rPr>
  </w:style>
  <w:style w:type="character" w:customStyle="1" w:styleId="WW8Num100z0">
    <w:name w:val="WW8Num100z0"/>
    <w:rsid w:val="001E6F51"/>
    <w:rPr>
      <w:rFonts w:ascii="Times New Roman" w:hAnsi="Times New Roman" w:cs="Times New Roman"/>
    </w:rPr>
  </w:style>
  <w:style w:type="character" w:customStyle="1" w:styleId="WW8Num100z1">
    <w:name w:val="WW8Num100z1"/>
    <w:rsid w:val="001E6F51"/>
    <w:rPr>
      <w:rFonts w:ascii="Courier New" w:hAnsi="Courier New" w:cs="Courier New"/>
    </w:rPr>
  </w:style>
  <w:style w:type="character" w:customStyle="1" w:styleId="WW8Num100z2">
    <w:name w:val="WW8Num100z2"/>
    <w:rsid w:val="001E6F51"/>
    <w:rPr>
      <w:rFonts w:ascii="Marlett" w:hAnsi="Marlett"/>
    </w:rPr>
  </w:style>
  <w:style w:type="character" w:customStyle="1" w:styleId="WW8Num100z3">
    <w:name w:val="WW8Num100z3"/>
    <w:rsid w:val="001E6F51"/>
    <w:rPr>
      <w:rFonts w:ascii="Symbol" w:hAnsi="Symbol"/>
    </w:rPr>
  </w:style>
  <w:style w:type="character" w:customStyle="1" w:styleId="WW8Num101z0">
    <w:name w:val="WW8Num101z0"/>
    <w:rsid w:val="001E6F51"/>
    <w:rPr>
      <w:rFonts w:ascii="Symbol" w:hAnsi="Symbol"/>
    </w:rPr>
  </w:style>
  <w:style w:type="character" w:customStyle="1" w:styleId="WW8Num101z1">
    <w:name w:val="WW8Num101z1"/>
    <w:rsid w:val="001E6F51"/>
    <w:rPr>
      <w:rFonts w:ascii="Courier New" w:hAnsi="Courier New" w:cs="Courier New"/>
    </w:rPr>
  </w:style>
  <w:style w:type="character" w:customStyle="1" w:styleId="WW8Num101z2">
    <w:name w:val="WW8Num101z2"/>
    <w:rsid w:val="001E6F51"/>
    <w:rPr>
      <w:rFonts w:ascii="Wingdings" w:hAnsi="Wingdings"/>
    </w:rPr>
  </w:style>
  <w:style w:type="character" w:customStyle="1" w:styleId="WW8Num102z0">
    <w:name w:val="WW8Num102z0"/>
    <w:rsid w:val="001E6F51"/>
    <w:rPr>
      <w:rFonts w:ascii="Times New Roman" w:hAnsi="Times New Roman" w:cs="Times New Roman"/>
    </w:rPr>
  </w:style>
  <w:style w:type="character" w:customStyle="1" w:styleId="WW8Num102z1">
    <w:name w:val="WW8Num102z1"/>
    <w:rsid w:val="001E6F51"/>
    <w:rPr>
      <w:rFonts w:ascii="Symbol" w:hAnsi="Symbol"/>
    </w:rPr>
  </w:style>
  <w:style w:type="character" w:customStyle="1" w:styleId="WW8Num102z2">
    <w:name w:val="WW8Num102z2"/>
    <w:rsid w:val="001E6F51"/>
    <w:rPr>
      <w:rFonts w:ascii="Marlett" w:hAnsi="Marlett"/>
    </w:rPr>
  </w:style>
  <w:style w:type="character" w:customStyle="1" w:styleId="WW8Num102z4">
    <w:name w:val="WW8Num102z4"/>
    <w:rsid w:val="001E6F51"/>
    <w:rPr>
      <w:rFonts w:ascii="Courier New" w:hAnsi="Courier New" w:cs="Courier New"/>
    </w:rPr>
  </w:style>
  <w:style w:type="character" w:customStyle="1" w:styleId="WW8Num103z1">
    <w:name w:val="WW8Num103z1"/>
    <w:rsid w:val="001E6F51"/>
    <w:rPr>
      <w:rFonts w:ascii="Courier New" w:hAnsi="Courier New" w:cs="Courier New"/>
    </w:rPr>
  </w:style>
  <w:style w:type="character" w:customStyle="1" w:styleId="WW8Num103z2">
    <w:name w:val="WW8Num103z2"/>
    <w:rsid w:val="001E6F51"/>
    <w:rPr>
      <w:rFonts w:ascii="Wingdings" w:hAnsi="Wingdings"/>
    </w:rPr>
  </w:style>
  <w:style w:type="character" w:customStyle="1" w:styleId="WW8Num105z0">
    <w:name w:val="WW8Num105z0"/>
    <w:rsid w:val="001E6F51"/>
    <w:rPr>
      <w:rFonts w:ascii="Symbol" w:hAnsi="Symbol"/>
    </w:rPr>
  </w:style>
  <w:style w:type="character" w:customStyle="1" w:styleId="WW8Num105z1">
    <w:name w:val="WW8Num105z1"/>
    <w:rsid w:val="001E6F51"/>
    <w:rPr>
      <w:rFonts w:ascii="Courier New" w:hAnsi="Courier New" w:cs="Courier New"/>
    </w:rPr>
  </w:style>
  <w:style w:type="character" w:customStyle="1" w:styleId="WW8Num105z2">
    <w:name w:val="WW8Num105z2"/>
    <w:rsid w:val="001E6F51"/>
    <w:rPr>
      <w:rFonts w:ascii="Wingdings" w:hAnsi="Wingdings"/>
    </w:rPr>
  </w:style>
  <w:style w:type="character" w:customStyle="1" w:styleId="WW8Num106z0">
    <w:name w:val="WW8Num106z0"/>
    <w:rsid w:val="001E6F51"/>
    <w:rPr>
      <w:rFonts w:ascii="Times New Roman" w:hAnsi="Times New Roman" w:cs="Times New Roman"/>
    </w:rPr>
  </w:style>
  <w:style w:type="character" w:customStyle="1" w:styleId="WW8Num106z1">
    <w:name w:val="WW8Num106z1"/>
    <w:rsid w:val="001E6F51"/>
    <w:rPr>
      <w:rFonts w:ascii="Courier New" w:hAnsi="Courier New" w:cs="Courier New"/>
    </w:rPr>
  </w:style>
  <w:style w:type="character" w:customStyle="1" w:styleId="WW8Num106z2">
    <w:name w:val="WW8Num106z2"/>
    <w:rsid w:val="001E6F51"/>
    <w:rPr>
      <w:rFonts w:ascii="Marlett" w:hAnsi="Marlett"/>
    </w:rPr>
  </w:style>
  <w:style w:type="character" w:customStyle="1" w:styleId="WW8Num106z3">
    <w:name w:val="WW8Num106z3"/>
    <w:rsid w:val="001E6F51"/>
    <w:rPr>
      <w:rFonts w:ascii="Symbol" w:hAnsi="Symbol"/>
    </w:rPr>
  </w:style>
  <w:style w:type="character" w:customStyle="1" w:styleId="WW8Num107z0">
    <w:name w:val="WW8Num107z0"/>
    <w:rsid w:val="001E6F51"/>
    <w:rPr>
      <w:rFonts w:ascii="Symbol" w:hAnsi="Symbol"/>
    </w:rPr>
  </w:style>
  <w:style w:type="character" w:customStyle="1" w:styleId="WW8Num107z1">
    <w:name w:val="WW8Num107z1"/>
    <w:rsid w:val="001E6F51"/>
    <w:rPr>
      <w:rFonts w:ascii="Courier New" w:hAnsi="Courier New" w:cs="Courier New"/>
    </w:rPr>
  </w:style>
  <w:style w:type="character" w:customStyle="1" w:styleId="WW8Num107z2">
    <w:name w:val="WW8Num107z2"/>
    <w:rsid w:val="001E6F51"/>
    <w:rPr>
      <w:rFonts w:ascii="Wingdings" w:hAnsi="Wingdings"/>
    </w:rPr>
  </w:style>
  <w:style w:type="character" w:customStyle="1" w:styleId="WW8Num108z0">
    <w:name w:val="WW8Num108z0"/>
    <w:rsid w:val="001E6F51"/>
    <w:rPr>
      <w:rFonts w:ascii="Symbol" w:hAnsi="Symbol"/>
    </w:rPr>
  </w:style>
  <w:style w:type="character" w:customStyle="1" w:styleId="WW8Num108z1">
    <w:name w:val="WW8Num108z1"/>
    <w:rsid w:val="001E6F51"/>
    <w:rPr>
      <w:rFonts w:ascii="Courier New" w:hAnsi="Courier New" w:cs="Courier New"/>
    </w:rPr>
  </w:style>
  <w:style w:type="character" w:customStyle="1" w:styleId="WW8Num108z2">
    <w:name w:val="WW8Num108z2"/>
    <w:rsid w:val="001E6F51"/>
    <w:rPr>
      <w:rFonts w:ascii="Wingdings" w:hAnsi="Wingdings"/>
    </w:rPr>
  </w:style>
  <w:style w:type="character" w:customStyle="1" w:styleId="WW8Num109z0">
    <w:name w:val="WW8Num109z0"/>
    <w:rsid w:val="001E6F51"/>
    <w:rPr>
      <w:rFonts w:ascii="Times New Roman" w:hAnsi="Times New Roman" w:cs="Times New Roman"/>
    </w:rPr>
  </w:style>
  <w:style w:type="character" w:customStyle="1" w:styleId="WW8Num109z1">
    <w:name w:val="WW8Num109z1"/>
    <w:rsid w:val="001E6F51"/>
    <w:rPr>
      <w:rFonts w:ascii="Courier New" w:hAnsi="Courier New" w:cs="Courier New"/>
    </w:rPr>
  </w:style>
  <w:style w:type="character" w:customStyle="1" w:styleId="WW8Num109z2">
    <w:name w:val="WW8Num109z2"/>
    <w:rsid w:val="001E6F51"/>
    <w:rPr>
      <w:rFonts w:ascii="Wingdings" w:hAnsi="Wingdings"/>
    </w:rPr>
  </w:style>
  <w:style w:type="character" w:customStyle="1" w:styleId="WW8Num109z3">
    <w:name w:val="WW8Num109z3"/>
    <w:rsid w:val="001E6F51"/>
    <w:rPr>
      <w:rFonts w:ascii="Symbol" w:hAnsi="Symbol"/>
    </w:rPr>
  </w:style>
  <w:style w:type="character" w:customStyle="1" w:styleId="WW8Num110z0">
    <w:name w:val="WW8Num110z0"/>
    <w:rsid w:val="001E6F51"/>
    <w:rPr>
      <w:rFonts w:ascii="Times New Roman" w:hAnsi="Times New Roman" w:cs="Times New Roman"/>
    </w:rPr>
  </w:style>
  <w:style w:type="character" w:customStyle="1" w:styleId="WW8Num110z1">
    <w:name w:val="WW8Num110z1"/>
    <w:rsid w:val="001E6F51"/>
    <w:rPr>
      <w:rFonts w:ascii="Courier New" w:hAnsi="Courier New" w:cs="Courier New"/>
    </w:rPr>
  </w:style>
  <w:style w:type="character" w:customStyle="1" w:styleId="WW8Num110z2">
    <w:name w:val="WW8Num110z2"/>
    <w:rsid w:val="001E6F51"/>
    <w:rPr>
      <w:rFonts w:ascii="Marlett" w:hAnsi="Marlett"/>
    </w:rPr>
  </w:style>
  <w:style w:type="character" w:customStyle="1" w:styleId="WW8Num110z3">
    <w:name w:val="WW8Num110z3"/>
    <w:rsid w:val="001E6F51"/>
    <w:rPr>
      <w:rFonts w:ascii="Symbol" w:hAnsi="Symbol"/>
    </w:rPr>
  </w:style>
  <w:style w:type="character" w:customStyle="1" w:styleId="WW8Num111z0">
    <w:name w:val="WW8Num111z0"/>
    <w:rsid w:val="001E6F51"/>
    <w:rPr>
      <w:rFonts w:ascii="Symbol" w:hAnsi="Symbol"/>
    </w:rPr>
  </w:style>
  <w:style w:type="character" w:customStyle="1" w:styleId="WW8Num111z1">
    <w:name w:val="WW8Num111z1"/>
    <w:rsid w:val="001E6F51"/>
    <w:rPr>
      <w:rFonts w:ascii="Courier New" w:hAnsi="Courier New" w:cs="Courier New"/>
    </w:rPr>
  </w:style>
  <w:style w:type="character" w:customStyle="1" w:styleId="WW8Num111z2">
    <w:name w:val="WW8Num111z2"/>
    <w:rsid w:val="001E6F51"/>
    <w:rPr>
      <w:rFonts w:ascii="Wingdings" w:hAnsi="Wingdings"/>
    </w:rPr>
  </w:style>
  <w:style w:type="character" w:customStyle="1" w:styleId="WW8Num113z0">
    <w:name w:val="WW8Num113z0"/>
    <w:rsid w:val="001E6F51"/>
    <w:rPr>
      <w:rFonts w:ascii="Symbol" w:hAnsi="Symbol"/>
    </w:rPr>
  </w:style>
  <w:style w:type="character" w:customStyle="1" w:styleId="WW8Num113z1">
    <w:name w:val="WW8Num113z1"/>
    <w:rsid w:val="001E6F51"/>
    <w:rPr>
      <w:rFonts w:ascii="Courier New" w:hAnsi="Courier New" w:cs="Courier New"/>
    </w:rPr>
  </w:style>
  <w:style w:type="character" w:customStyle="1" w:styleId="WW8Num113z2">
    <w:name w:val="WW8Num113z2"/>
    <w:rsid w:val="001E6F51"/>
    <w:rPr>
      <w:rFonts w:ascii="Wingdings" w:hAnsi="Wingdings"/>
    </w:rPr>
  </w:style>
  <w:style w:type="character" w:customStyle="1" w:styleId="WW8Num114z0">
    <w:name w:val="WW8Num114z0"/>
    <w:rsid w:val="001E6F51"/>
    <w:rPr>
      <w:rFonts w:ascii="Symbol" w:hAnsi="Symbol"/>
    </w:rPr>
  </w:style>
  <w:style w:type="character" w:customStyle="1" w:styleId="WW8Num114z1">
    <w:name w:val="WW8Num114z1"/>
    <w:rsid w:val="001E6F51"/>
    <w:rPr>
      <w:rFonts w:ascii="Courier New" w:hAnsi="Courier New" w:cs="Courier New"/>
    </w:rPr>
  </w:style>
  <w:style w:type="character" w:customStyle="1" w:styleId="WW8Num114z2">
    <w:name w:val="WW8Num114z2"/>
    <w:rsid w:val="001E6F51"/>
    <w:rPr>
      <w:rFonts w:ascii="Wingdings" w:hAnsi="Wingdings"/>
    </w:rPr>
  </w:style>
  <w:style w:type="character" w:customStyle="1" w:styleId="WW8Num115z0">
    <w:name w:val="WW8Num115z0"/>
    <w:rsid w:val="001E6F51"/>
    <w:rPr>
      <w:rFonts w:ascii="Courier New" w:hAnsi="Courier New"/>
    </w:rPr>
  </w:style>
  <w:style w:type="character" w:customStyle="1" w:styleId="WW8Num115z1">
    <w:name w:val="WW8Num115z1"/>
    <w:rsid w:val="001E6F51"/>
    <w:rPr>
      <w:rFonts w:ascii="Courier New" w:hAnsi="Courier New" w:cs="Courier New"/>
    </w:rPr>
  </w:style>
  <w:style w:type="character" w:customStyle="1" w:styleId="WW8Num115z2">
    <w:name w:val="WW8Num115z2"/>
    <w:rsid w:val="001E6F51"/>
    <w:rPr>
      <w:rFonts w:ascii="Wingdings" w:hAnsi="Wingdings"/>
    </w:rPr>
  </w:style>
  <w:style w:type="character" w:customStyle="1" w:styleId="WW8Num115z3">
    <w:name w:val="WW8Num115z3"/>
    <w:rsid w:val="001E6F51"/>
    <w:rPr>
      <w:rFonts w:ascii="Symbol" w:hAnsi="Symbol"/>
    </w:rPr>
  </w:style>
  <w:style w:type="character" w:customStyle="1" w:styleId="WW8Num117z0">
    <w:name w:val="WW8Num117z0"/>
    <w:rsid w:val="001E6F51"/>
    <w:rPr>
      <w:rFonts w:ascii="Symbol" w:hAnsi="Symbol"/>
    </w:rPr>
  </w:style>
  <w:style w:type="character" w:customStyle="1" w:styleId="WW8Num117z1">
    <w:name w:val="WW8Num117z1"/>
    <w:rsid w:val="001E6F51"/>
    <w:rPr>
      <w:rFonts w:ascii="Courier New" w:hAnsi="Courier New" w:cs="Courier New"/>
    </w:rPr>
  </w:style>
  <w:style w:type="character" w:customStyle="1" w:styleId="WW8Num117z2">
    <w:name w:val="WW8Num117z2"/>
    <w:rsid w:val="001E6F51"/>
    <w:rPr>
      <w:rFonts w:ascii="Wingdings" w:hAnsi="Wingdings"/>
    </w:rPr>
  </w:style>
  <w:style w:type="character" w:customStyle="1" w:styleId="WW8Num118z1">
    <w:name w:val="WW8Num118z1"/>
    <w:rsid w:val="001E6F51"/>
    <w:rPr>
      <w:rFonts w:ascii="Courier New" w:hAnsi="Courier New" w:cs="Courier New"/>
    </w:rPr>
  </w:style>
  <w:style w:type="character" w:customStyle="1" w:styleId="WW8Num118z2">
    <w:name w:val="WW8Num118z2"/>
    <w:rsid w:val="001E6F51"/>
    <w:rPr>
      <w:rFonts w:ascii="Wingdings" w:hAnsi="Wingdings"/>
    </w:rPr>
  </w:style>
  <w:style w:type="character" w:customStyle="1" w:styleId="WW8Num118z3">
    <w:name w:val="WW8Num118z3"/>
    <w:rsid w:val="001E6F51"/>
    <w:rPr>
      <w:rFonts w:ascii="Symbol" w:hAnsi="Symbol"/>
    </w:rPr>
  </w:style>
  <w:style w:type="character" w:customStyle="1" w:styleId="WW8Num119z0">
    <w:name w:val="WW8Num119z0"/>
    <w:rsid w:val="001E6F51"/>
    <w:rPr>
      <w:rFonts w:ascii="Symbol" w:hAnsi="Symbol"/>
      <w:sz w:val="20"/>
    </w:rPr>
  </w:style>
  <w:style w:type="character" w:customStyle="1" w:styleId="WW8Num119z1">
    <w:name w:val="WW8Num119z1"/>
    <w:rsid w:val="001E6F51"/>
    <w:rPr>
      <w:rFonts w:ascii="Courier New" w:hAnsi="Courier New"/>
      <w:sz w:val="20"/>
    </w:rPr>
  </w:style>
  <w:style w:type="character" w:customStyle="1" w:styleId="WW8Num119z2">
    <w:name w:val="WW8Num119z2"/>
    <w:rsid w:val="001E6F51"/>
    <w:rPr>
      <w:rFonts w:ascii="Wingdings" w:hAnsi="Wingdings"/>
      <w:sz w:val="20"/>
    </w:rPr>
  </w:style>
  <w:style w:type="character" w:customStyle="1" w:styleId="WW8Num121z3">
    <w:name w:val="WW8Num121z3"/>
    <w:rsid w:val="001E6F51"/>
    <w:rPr>
      <w:rFonts w:ascii="Symbol" w:hAnsi="Symbol"/>
    </w:rPr>
  </w:style>
  <w:style w:type="character" w:customStyle="1" w:styleId="WW8Num122z1">
    <w:name w:val="WW8Num122z1"/>
    <w:rsid w:val="001E6F51"/>
    <w:rPr>
      <w:rFonts w:ascii="Courier New" w:hAnsi="Courier New" w:cs="Courier New"/>
    </w:rPr>
  </w:style>
  <w:style w:type="character" w:customStyle="1" w:styleId="WW8Num122z2">
    <w:name w:val="WW8Num122z2"/>
    <w:rsid w:val="001E6F51"/>
    <w:rPr>
      <w:rFonts w:ascii="Wingdings" w:hAnsi="Wingdings"/>
    </w:rPr>
  </w:style>
  <w:style w:type="character" w:customStyle="1" w:styleId="WW8Num122z3">
    <w:name w:val="WW8Num122z3"/>
    <w:rsid w:val="001E6F51"/>
    <w:rPr>
      <w:rFonts w:ascii="Symbol" w:hAnsi="Symbol"/>
    </w:rPr>
  </w:style>
  <w:style w:type="character" w:customStyle="1" w:styleId="WW8Num122z4">
    <w:name w:val="WW8Num122z4"/>
    <w:rsid w:val="001E6F51"/>
    <w:rPr>
      <w:rFonts w:ascii="Courier New" w:hAnsi="Courier New"/>
    </w:rPr>
  </w:style>
  <w:style w:type="character" w:customStyle="1" w:styleId="WW8Num123z0">
    <w:name w:val="WW8Num123z0"/>
    <w:rsid w:val="001E6F51"/>
    <w:rPr>
      <w:rFonts w:ascii="Symbol" w:hAnsi="Symbol"/>
    </w:rPr>
  </w:style>
  <w:style w:type="character" w:customStyle="1" w:styleId="WW8Num123z1">
    <w:name w:val="WW8Num123z1"/>
    <w:rsid w:val="001E6F51"/>
    <w:rPr>
      <w:rFonts w:ascii="Courier New" w:hAnsi="Courier New" w:cs="Courier New"/>
    </w:rPr>
  </w:style>
  <w:style w:type="character" w:customStyle="1" w:styleId="WW8Num123z2">
    <w:name w:val="WW8Num123z2"/>
    <w:rsid w:val="001E6F51"/>
    <w:rPr>
      <w:rFonts w:ascii="Wingdings" w:hAnsi="Wingdings"/>
    </w:rPr>
  </w:style>
  <w:style w:type="character" w:customStyle="1" w:styleId="WW8Num124z1">
    <w:name w:val="WW8Num124z1"/>
    <w:rsid w:val="001E6F51"/>
    <w:rPr>
      <w:rFonts w:ascii="Courier New" w:hAnsi="Courier New" w:cs="Courier New"/>
    </w:rPr>
  </w:style>
  <w:style w:type="character" w:customStyle="1" w:styleId="WW8Num124z2">
    <w:name w:val="WW8Num124z2"/>
    <w:rsid w:val="001E6F51"/>
    <w:rPr>
      <w:rFonts w:ascii="Marlett" w:hAnsi="Marlett"/>
    </w:rPr>
  </w:style>
  <w:style w:type="character" w:customStyle="1" w:styleId="WW8Num124z3">
    <w:name w:val="WW8Num124z3"/>
    <w:rsid w:val="001E6F51"/>
    <w:rPr>
      <w:rFonts w:ascii="Symbol" w:hAnsi="Symbol"/>
    </w:rPr>
  </w:style>
  <w:style w:type="character" w:customStyle="1" w:styleId="WW8Num125z0">
    <w:name w:val="WW8Num125z0"/>
    <w:rsid w:val="001E6F51"/>
    <w:rPr>
      <w:rFonts w:ascii="Times New Roman" w:hAnsi="Times New Roman" w:cs="Times New Roman"/>
    </w:rPr>
  </w:style>
  <w:style w:type="character" w:customStyle="1" w:styleId="WW8Num125z1">
    <w:name w:val="WW8Num125z1"/>
    <w:rsid w:val="001E6F51"/>
    <w:rPr>
      <w:rFonts w:ascii="Courier New" w:hAnsi="Courier New" w:cs="Courier New"/>
    </w:rPr>
  </w:style>
  <w:style w:type="character" w:customStyle="1" w:styleId="WW8Num125z2">
    <w:name w:val="WW8Num125z2"/>
    <w:rsid w:val="001E6F51"/>
    <w:rPr>
      <w:rFonts w:ascii="Marlett" w:hAnsi="Marlett"/>
    </w:rPr>
  </w:style>
  <w:style w:type="character" w:customStyle="1" w:styleId="WW8Num125z3">
    <w:name w:val="WW8Num125z3"/>
    <w:rsid w:val="001E6F51"/>
    <w:rPr>
      <w:rFonts w:ascii="Symbol" w:hAnsi="Symbol"/>
    </w:rPr>
  </w:style>
  <w:style w:type="character" w:customStyle="1" w:styleId="WW8Num126z0">
    <w:name w:val="WW8Num126z0"/>
    <w:rsid w:val="001E6F51"/>
    <w:rPr>
      <w:rFonts w:ascii="Times New Roman" w:hAnsi="Times New Roman" w:cs="Times New Roman"/>
      <w:b/>
      <w:i w:val="0"/>
      <w:sz w:val="24"/>
      <w:szCs w:val="24"/>
    </w:rPr>
  </w:style>
  <w:style w:type="character" w:customStyle="1" w:styleId="WW8Num126z1">
    <w:name w:val="WW8Num126z1"/>
    <w:rsid w:val="001E6F51"/>
    <w:rPr>
      <w:rFonts w:ascii="Courier New" w:hAnsi="Courier New" w:cs="Courier New"/>
    </w:rPr>
  </w:style>
  <w:style w:type="character" w:customStyle="1" w:styleId="WW8Num126z2">
    <w:name w:val="WW8Num126z2"/>
    <w:rsid w:val="001E6F51"/>
    <w:rPr>
      <w:rFonts w:ascii="Marlett" w:hAnsi="Marlett"/>
    </w:rPr>
  </w:style>
  <w:style w:type="character" w:customStyle="1" w:styleId="WW8Num126z3">
    <w:name w:val="WW8Num126z3"/>
    <w:rsid w:val="001E6F51"/>
    <w:rPr>
      <w:rFonts w:ascii="Symbol" w:hAnsi="Symbol"/>
    </w:rPr>
  </w:style>
  <w:style w:type="character" w:customStyle="1" w:styleId="WW8Num128z0">
    <w:name w:val="WW8Num128z0"/>
    <w:rsid w:val="001E6F51"/>
    <w:rPr>
      <w:rFonts w:ascii="Symbol" w:hAnsi="Symbol"/>
    </w:rPr>
  </w:style>
  <w:style w:type="character" w:customStyle="1" w:styleId="WW8Num128z1">
    <w:name w:val="WW8Num128z1"/>
    <w:rsid w:val="001E6F51"/>
    <w:rPr>
      <w:rFonts w:ascii="Courier New" w:hAnsi="Courier New" w:cs="Courier New"/>
    </w:rPr>
  </w:style>
  <w:style w:type="character" w:customStyle="1" w:styleId="WW8Num128z2">
    <w:name w:val="WW8Num128z2"/>
    <w:rsid w:val="001E6F51"/>
    <w:rPr>
      <w:rFonts w:ascii="Wingdings" w:hAnsi="Wingdings"/>
    </w:rPr>
  </w:style>
  <w:style w:type="character" w:customStyle="1" w:styleId="WW8Num129z0">
    <w:name w:val="WW8Num129z0"/>
    <w:rsid w:val="001E6F51"/>
    <w:rPr>
      <w:rFonts w:ascii="Symbol" w:hAnsi="Symbol"/>
    </w:rPr>
  </w:style>
  <w:style w:type="character" w:customStyle="1" w:styleId="WW8Num129z1">
    <w:name w:val="WW8Num129z1"/>
    <w:rsid w:val="001E6F51"/>
    <w:rPr>
      <w:rFonts w:ascii="Courier New" w:hAnsi="Courier New" w:cs="Courier New"/>
    </w:rPr>
  </w:style>
  <w:style w:type="character" w:customStyle="1" w:styleId="WW8Num129z2">
    <w:name w:val="WW8Num129z2"/>
    <w:rsid w:val="001E6F51"/>
    <w:rPr>
      <w:rFonts w:ascii="Wingdings" w:hAnsi="Wingdings"/>
    </w:rPr>
  </w:style>
  <w:style w:type="character" w:customStyle="1" w:styleId="WW8Num131z0">
    <w:name w:val="WW8Num131z0"/>
    <w:rsid w:val="001E6F51"/>
    <w:rPr>
      <w:rFonts w:ascii="Symbol" w:hAnsi="Symbol"/>
    </w:rPr>
  </w:style>
  <w:style w:type="character" w:customStyle="1" w:styleId="WW8Num131z1">
    <w:name w:val="WW8Num131z1"/>
    <w:rsid w:val="001E6F51"/>
    <w:rPr>
      <w:rFonts w:ascii="Courier New" w:hAnsi="Courier New" w:cs="Courier New"/>
    </w:rPr>
  </w:style>
  <w:style w:type="character" w:customStyle="1" w:styleId="WW8Num131z2">
    <w:name w:val="WW8Num131z2"/>
    <w:rsid w:val="001E6F51"/>
    <w:rPr>
      <w:rFonts w:ascii="Wingdings" w:hAnsi="Wingdings"/>
    </w:rPr>
  </w:style>
  <w:style w:type="character" w:customStyle="1" w:styleId="WW8Num132z0">
    <w:name w:val="WW8Num132z0"/>
    <w:rsid w:val="001E6F51"/>
    <w:rPr>
      <w:rFonts w:ascii="Symbol" w:hAnsi="Symbol"/>
    </w:rPr>
  </w:style>
  <w:style w:type="character" w:customStyle="1" w:styleId="WW8Num132z1">
    <w:name w:val="WW8Num132z1"/>
    <w:rsid w:val="001E6F51"/>
    <w:rPr>
      <w:rFonts w:ascii="Courier New" w:hAnsi="Courier New" w:cs="Courier New"/>
    </w:rPr>
  </w:style>
  <w:style w:type="character" w:customStyle="1" w:styleId="WW8Num132z2">
    <w:name w:val="WW8Num132z2"/>
    <w:rsid w:val="001E6F51"/>
    <w:rPr>
      <w:rFonts w:ascii="Wingdings" w:hAnsi="Wingdings"/>
    </w:rPr>
  </w:style>
  <w:style w:type="character" w:customStyle="1" w:styleId="WW8Num135z0">
    <w:name w:val="WW8Num135z0"/>
    <w:rsid w:val="001E6F51"/>
    <w:rPr>
      <w:rFonts w:ascii="Symbol" w:hAnsi="Symbol"/>
    </w:rPr>
  </w:style>
  <w:style w:type="character" w:customStyle="1" w:styleId="WW8Num135z1">
    <w:name w:val="WW8Num135z1"/>
    <w:rsid w:val="001E6F51"/>
    <w:rPr>
      <w:rFonts w:ascii="Courier New" w:hAnsi="Courier New" w:cs="Courier New"/>
    </w:rPr>
  </w:style>
  <w:style w:type="character" w:customStyle="1" w:styleId="WW8Num135z2">
    <w:name w:val="WW8Num135z2"/>
    <w:rsid w:val="001E6F51"/>
    <w:rPr>
      <w:rFonts w:ascii="Wingdings" w:hAnsi="Wingdings"/>
    </w:rPr>
  </w:style>
  <w:style w:type="character" w:customStyle="1" w:styleId="WW8Num137z0">
    <w:name w:val="WW8Num137z0"/>
    <w:rsid w:val="001E6F51"/>
    <w:rPr>
      <w:rFonts w:ascii="Symbol" w:hAnsi="Symbol"/>
    </w:rPr>
  </w:style>
  <w:style w:type="character" w:customStyle="1" w:styleId="WW8Num137z1">
    <w:name w:val="WW8Num137z1"/>
    <w:rsid w:val="001E6F51"/>
    <w:rPr>
      <w:rFonts w:ascii="Courier New" w:hAnsi="Courier New" w:cs="Courier New"/>
    </w:rPr>
  </w:style>
  <w:style w:type="character" w:customStyle="1" w:styleId="WW8Num137z2">
    <w:name w:val="WW8Num137z2"/>
    <w:rsid w:val="001E6F51"/>
    <w:rPr>
      <w:rFonts w:ascii="Wingdings" w:hAnsi="Wingdings"/>
    </w:rPr>
  </w:style>
  <w:style w:type="character" w:customStyle="1" w:styleId="WW8Num138z0">
    <w:name w:val="WW8Num138z0"/>
    <w:rsid w:val="001E6F51"/>
    <w:rPr>
      <w:rFonts w:ascii="Times New Roman" w:hAnsi="Times New Roman" w:cs="Times New Roman"/>
    </w:rPr>
  </w:style>
  <w:style w:type="character" w:customStyle="1" w:styleId="WW8Num138z1">
    <w:name w:val="WW8Num138z1"/>
    <w:rsid w:val="001E6F51"/>
    <w:rPr>
      <w:rFonts w:ascii="Courier New" w:hAnsi="Courier New" w:cs="Courier New"/>
    </w:rPr>
  </w:style>
  <w:style w:type="character" w:customStyle="1" w:styleId="WW8Num138z2">
    <w:name w:val="WW8Num138z2"/>
    <w:rsid w:val="001E6F51"/>
    <w:rPr>
      <w:rFonts w:ascii="Marlett" w:hAnsi="Marlett"/>
    </w:rPr>
  </w:style>
  <w:style w:type="character" w:customStyle="1" w:styleId="WW8Num138z3">
    <w:name w:val="WW8Num138z3"/>
    <w:rsid w:val="001E6F51"/>
    <w:rPr>
      <w:rFonts w:ascii="Symbol" w:hAnsi="Symbol"/>
    </w:rPr>
  </w:style>
  <w:style w:type="character" w:customStyle="1" w:styleId="WW8Num139z0">
    <w:name w:val="WW8Num139z0"/>
    <w:rsid w:val="001E6F51"/>
    <w:rPr>
      <w:rFonts w:ascii="Times New Roman" w:hAnsi="Times New Roman" w:cs="Times New Roman"/>
    </w:rPr>
  </w:style>
  <w:style w:type="character" w:customStyle="1" w:styleId="WW8Num139z1">
    <w:name w:val="WW8Num139z1"/>
    <w:rsid w:val="001E6F51"/>
    <w:rPr>
      <w:rFonts w:ascii="Courier New" w:hAnsi="Courier New" w:cs="Courier New"/>
    </w:rPr>
  </w:style>
  <w:style w:type="character" w:customStyle="1" w:styleId="WW8Num139z2">
    <w:name w:val="WW8Num139z2"/>
    <w:rsid w:val="001E6F51"/>
    <w:rPr>
      <w:rFonts w:ascii="Marlett" w:hAnsi="Marlett"/>
    </w:rPr>
  </w:style>
  <w:style w:type="character" w:customStyle="1" w:styleId="WW8Num139z3">
    <w:name w:val="WW8Num139z3"/>
    <w:rsid w:val="001E6F51"/>
    <w:rPr>
      <w:rFonts w:ascii="Symbol" w:hAnsi="Symbol"/>
    </w:rPr>
  </w:style>
  <w:style w:type="character" w:customStyle="1" w:styleId="WW8Num140z0">
    <w:name w:val="WW8Num140z0"/>
    <w:rsid w:val="001E6F51"/>
    <w:rPr>
      <w:rFonts w:ascii="Symbol" w:hAnsi="Symbol"/>
    </w:rPr>
  </w:style>
  <w:style w:type="character" w:customStyle="1" w:styleId="WW8Num140z1">
    <w:name w:val="WW8Num140z1"/>
    <w:rsid w:val="001E6F51"/>
    <w:rPr>
      <w:rFonts w:ascii="Courier New" w:hAnsi="Courier New" w:cs="Courier New"/>
    </w:rPr>
  </w:style>
  <w:style w:type="character" w:customStyle="1" w:styleId="WW8Num140z2">
    <w:name w:val="WW8Num140z2"/>
    <w:rsid w:val="001E6F51"/>
    <w:rPr>
      <w:rFonts w:ascii="Wingdings" w:hAnsi="Wingdings"/>
    </w:rPr>
  </w:style>
  <w:style w:type="character" w:customStyle="1" w:styleId="WW8Num141z0">
    <w:name w:val="WW8Num141z0"/>
    <w:rsid w:val="001E6F51"/>
    <w:rPr>
      <w:rFonts w:ascii="Symbol" w:hAnsi="Symbol"/>
    </w:rPr>
  </w:style>
  <w:style w:type="character" w:customStyle="1" w:styleId="WW8Num141z1">
    <w:name w:val="WW8Num141z1"/>
    <w:rsid w:val="001E6F51"/>
    <w:rPr>
      <w:rFonts w:ascii="Courier New" w:hAnsi="Courier New" w:cs="Courier New"/>
    </w:rPr>
  </w:style>
  <w:style w:type="character" w:customStyle="1" w:styleId="WW8Num141z2">
    <w:name w:val="WW8Num141z2"/>
    <w:rsid w:val="001E6F51"/>
    <w:rPr>
      <w:rFonts w:ascii="Wingdings" w:hAnsi="Wingdings"/>
    </w:rPr>
  </w:style>
  <w:style w:type="character" w:customStyle="1" w:styleId="WW8Num142z0">
    <w:name w:val="WW8Num142z0"/>
    <w:rsid w:val="001E6F51"/>
    <w:rPr>
      <w:rFonts w:ascii="Symbol" w:hAnsi="Symbol"/>
    </w:rPr>
  </w:style>
  <w:style w:type="character" w:customStyle="1" w:styleId="WW8Num142z1">
    <w:name w:val="WW8Num142z1"/>
    <w:rsid w:val="001E6F51"/>
    <w:rPr>
      <w:rFonts w:ascii="Courier New" w:hAnsi="Courier New" w:cs="Courier New"/>
    </w:rPr>
  </w:style>
  <w:style w:type="character" w:customStyle="1" w:styleId="WW8Num142z2">
    <w:name w:val="WW8Num142z2"/>
    <w:rsid w:val="001E6F51"/>
    <w:rPr>
      <w:rFonts w:ascii="Wingdings" w:hAnsi="Wingdings"/>
    </w:rPr>
  </w:style>
  <w:style w:type="character" w:customStyle="1" w:styleId="WW8Num143z0">
    <w:name w:val="WW8Num143z0"/>
    <w:rsid w:val="001E6F51"/>
    <w:rPr>
      <w:rFonts w:ascii="Symbol" w:eastAsia="Times New Roman" w:hAnsi="Symbol" w:cs="Times New Roman"/>
    </w:rPr>
  </w:style>
  <w:style w:type="character" w:customStyle="1" w:styleId="WW8Num143z1">
    <w:name w:val="WW8Num143z1"/>
    <w:rsid w:val="001E6F51"/>
    <w:rPr>
      <w:rFonts w:ascii="Courier New" w:hAnsi="Courier New" w:cs="Courier New"/>
    </w:rPr>
  </w:style>
  <w:style w:type="character" w:customStyle="1" w:styleId="WW8Num143z2">
    <w:name w:val="WW8Num143z2"/>
    <w:rsid w:val="001E6F51"/>
    <w:rPr>
      <w:rFonts w:ascii="Wingdings" w:hAnsi="Wingdings"/>
    </w:rPr>
  </w:style>
  <w:style w:type="character" w:customStyle="1" w:styleId="WW8Num143z3">
    <w:name w:val="WW8Num143z3"/>
    <w:rsid w:val="001E6F51"/>
    <w:rPr>
      <w:rFonts w:ascii="Symbol" w:hAnsi="Symbol"/>
    </w:rPr>
  </w:style>
  <w:style w:type="character" w:customStyle="1" w:styleId="WW8Num144z0">
    <w:name w:val="WW8Num144z0"/>
    <w:rsid w:val="001E6F51"/>
    <w:rPr>
      <w:rFonts w:ascii="Symbol" w:hAnsi="Symbol"/>
    </w:rPr>
  </w:style>
  <w:style w:type="character" w:customStyle="1" w:styleId="WW8Num144z1">
    <w:name w:val="WW8Num144z1"/>
    <w:rsid w:val="001E6F51"/>
    <w:rPr>
      <w:rFonts w:ascii="Courier New" w:hAnsi="Courier New" w:cs="Courier New"/>
    </w:rPr>
  </w:style>
  <w:style w:type="character" w:customStyle="1" w:styleId="WW8Num144z2">
    <w:name w:val="WW8Num144z2"/>
    <w:rsid w:val="001E6F51"/>
    <w:rPr>
      <w:rFonts w:ascii="Wingdings" w:hAnsi="Wingdings"/>
    </w:rPr>
  </w:style>
  <w:style w:type="character" w:customStyle="1" w:styleId="WW8Num145z0">
    <w:name w:val="WW8Num145z0"/>
    <w:rsid w:val="001E6F51"/>
    <w:rPr>
      <w:rFonts w:ascii="Times New Roman" w:hAnsi="Times New Roman" w:cs="Times New Roman"/>
    </w:rPr>
  </w:style>
  <w:style w:type="character" w:customStyle="1" w:styleId="WW8Num145z1">
    <w:name w:val="WW8Num145z1"/>
    <w:rsid w:val="001E6F51"/>
    <w:rPr>
      <w:rFonts w:ascii="Courier New" w:hAnsi="Courier New" w:cs="Courier New"/>
    </w:rPr>
  </w:style>
  <w:style w:type="character" w:customStyle="1" w:styleId="WW8Num145z2">
    <w:name w:val="WW8Num145z2"/>
    <w:rsid w:val="001E6F51"/>
    <w:rPr>
      <w:rFonts w:ascii="Marlett" w:hAnsi="Marlett"/>
    </w:rPr>
  </w:style>
  <w:style w:type="character" w:customStyle="1" w:styleId="WW8Num145z3">
    <w:name w:val="WW8Num145z3"/>
    <w:rsid w:val="001E6F51"/>
    <w:rPr>
      <w:rFonts w:ascii="Symbol" w:hAnsi="Symbol"/>
    </w:rPr>
  </w:style>
  <w:style w:type="character" w:customStyle="1" w:styleId="WW8Num146z0">
    <w:name w:val="WW8Num146z0"/>
    <w:rsid w:val="001E6F51"/>
    <w:rPr>
      <w:rFonts w:ascii="Times New Roman" w:hAnsi="Times New Roman" w:cs="Times New Roman"/>
    </w:rPr>
  </w:style>
  <w:style w:type="character" w:customStyle="1" w:styleId="WW8Num146z1">
    <w:name w:val="WW8Num146z1"/>
    <w:rsid w:val="001E6F51"/>
    <w:rPr>
      <w:rFonts w:ascii="Courier New" w:hAnsi="Courier New" w:cs="Courier New"/>
    </w:rPr>
  </w:style>
  <w:style w:type="character" w:customStyle="1" w:styleId="WW8Num146z2">
    <w:name w:val="WW8Num146z2"/>
    <w:rsid w:val="001E6F51"/>
    <w:rPr>
      <w:rFonts w:ascii="Wingdings" w:hAnsi="Wingdings"/>
    </w:rPr>
  </w:style>
  <w:style w:type="character" w:customStyle="1" w:styleId="WW8Num146z3">
    <w:name w:val="WW8Num146z3"/>
    <w:rsid w:val="001E6F51"/>
    <w:rPr>
      <w:rFonts w:ascii="Symbol" w:hAnsi="Symbol"/>
    </w:rPr>
  </w:style>
  <w:style w:type="character" w:customStyle="1" w:styleId="WW8Num147z0">
    <w:name w:val="WW8Num147z0"/>
    <w:rsid w:val="001E6F51"/>
    <w:rPr>
      <w:rFonts w:ascii="Symbol" w:hAnsi="Symbol"/>
    </w:rPr>
  </w:style>
  <w:style w:type="character" w:customStyle="1" w:styleId="WW8Num147z1">
    <w:name w:val="WW8Num147z1"/>
    <w:rsid w:val="001E6F51"/>
    <w:rPr>
      <w:rFonts w:ascii="Courier New" w:hAnsi="Courier New" w:cs="Courier New"/>
    </w:rPr>
  </w:style>
  <w:style w:type="character" w:customStyle="1" w:styleId="WW8Num147z2">
    <w:name w:val="WW8Num147z2"/>
    <w:rsid w:val="001E6F51"/>
    <w:rPr>
      <w:rFonts w:ascii="Wingdings" w:hAnsi="Wingdings"/>
    </w:rPr>
  </w:style>
  <w:style w:type="character" w:customStyle="1" w:styleId="WW8Num149z0">
    <w:name w:val="WW8Num149z0"/>
    <w:rsid w:val="001E6F51"/>
    <w:rPr>
      <w:rFonts w:ascii="Times New Roman" w:hAnsi="Times New Roman" w:cs="Times New Roman"/>
      <w:b/>
      <w:i w:val="0"/>
      <w:sz w:val="24"/>
      <w:szCs w:val="24"/>
    </w:rPr>
  </w:style>
  <w:style w:type="character" w:customStyle="1" w:styleId="WW8Num149z1">
    <w:name w:val="WW8Num149z1"/>
    <w:rsid w:val="001E6F51"/>
    <w:rPr>
      <w:rFonts w:ascii="Courier New" w:hAnsi="Courier New" w:cs="Courier New"/>
    </w:rPr>
  </w:style>
  <w:style w:type="character" w:customStyle="1" w:styleId="WW8Num149z2">
    <w:name w:val="WW8Num149z2"/>
    <w:rsid w:val="001E6F51"/>
    <w:rPr>
      <w:rFonts w:ascii="Marlett" w:hAnsi="Marlett"/>
    </w:rPr>
  </w:style>
  <w:style w:type="character" w:customStyle="1" w:styleId="WW8Num149z3">
    <w:name w:val="WW8Num149z3"/>
    <w:rsid w:val="001E6F51"/>
    <w:rPr>
      <w:rFonts w:ascii="Symbol" w:hAnsi="Symbol"/>
    </w:rPr>
  </w:style>
  <w:style w:type="character" w:customStyle="1" w:styleId="WW8Num150z0">
    <w:name w:val="WW8Num150z0"/>
    <w:rsid w:val="001E6F51"/>
    <w:rPr>
      <w:rFonts w:ascii="Times New Roman" w:hAnsi="Times New Roman" w:cs="Times New Roman"/>
    </w:rPr>
  </w:style>
  <w:style w:type="character" w:customStyle="1" w:styleId="WW8Num150z1">
    <w:name w:val="WW8Num150z1"/>
    <w:rsid w:val="001E6F51"/>
    <w:rPr>
      <w:rFonts w:ascii="Courier New" w:hAnsi="Courier New" w:cs="Courier New"/>
    </w:rPr>
  </w:style>
  <w:style w:type="character" w:customStyle="1" w:styleId="WW8Num150z2">
    <w:name w:val="WW8Num150z2"/>
    <w:rsid w:val="001E6F51"/>
    <w:rPr>
      <w:rFonts w:ascii="Marlett" w:hAnsi="Marlett"/>
    </w:rPr>
  </w:style>
  <w:style w:type="character" w:customStyle="1" w:styleId="WW8Num150z3">
    <w:name w:val="WW8Num150z3"/>
    <w:rsid w:val="001E6F51"/>
    <w:rPr>
      <w:rFonts w:ascii="Symbol" w:hAnsi="Symbol"/>
    </w:rPr>
  </w:style>
  <w:style w:type="character" w:customStyle="1" w:styleId="WW8Num151z0">
    <w:name w:val="WW8Num151z0"/>
    <w:rsid w:val="001E6F51"/>
    <w:rPr>
      <w:rFonts w:ascii="Times New Roman" w:hAnsi="Times New Roman" w:cs="Times New Roman"/>
    </w:rPr>
  </w:style>
  <w:style w:type="character" w:customStyle="1" w:styleId="WW8Num151z1">
    <w:name w:val="WW8Num151z1"/>
    <w:rsid w:val="001E6F51"/>
    <w:rPr>
      <w:rFonts w:ascii="Courier New" w:hAnsi="Courier New" w:cs="Courier New"/>
    </w:rPr>
  </w:style>
  <w:style w:type="character" w:customStyle="1" w:styleId="WW8Num151z2">
    <w:name w:val="WW8Num151z2"/>
    <w:rsid w:val="001E6F51"/>
    <w:rPr>
      <w:rFonts w:ascii="Marlett" w:hAnsi="Marlett"/>
    </w:rPr>
  </w:style>
  <w:style w:type="character" w:customStyle="1" w:styleId="WW8Num151z3">
    <w:name w:val="WW8Num151z3"/>
    <w:rsid w:val="001E6F51"/>
    <w:rPr>
      <w:rFonts w:ascii="Symbol" w:hAnsi="Symbol"/>
    </w:rPr>
  </w:style>
  <w:style w:type="character" w:customStyle="1" w:styleId="WW8Num152z0">
    <w:name w:val="WW8Num152z0"/>
    <w:rsid w:val="001E6F51"/>
    <w:rPr>
      <w:rFonts w:ascii="Symbol" w:hAnsi="Symbol"/>
    </w:rPr>
  </w:style>
  <w:style w:type="character" w:customStyle="1" w:styleId="WW8Num152z1">
    <w:name w:val="WW8Num152z1"/>
    <w:rsid w:val="001E6F51"/>
    <w:rPr>
      <w:rFonts w:ascii="Courier New" w:hAnsi="Courier New" w:cs="Courier New"/>
    </w:rPr>
  </w:style>
  <w:style w:type="character" w:customStyle="1" w:styleId="WW8Num152z2">
    <w:name w:val="WW8Num152z2"/>
    <w:rsid w:val="001E6F51"/>
    <w:rPr>
      <w:rFonts w:ascii="Wingdings" w:hAnsi="Wingdings"/>
    </w:rPr>
  </w:style>
  <w:style w:type="character" w:customStyle="1" w:styleId="WW8Num153z0">
    <w:name w:val="WW8Num153z0"/>
    <w:rsid w:val="001E6F51"/>
    <w:rPr>
      <w:rFonts w:ascii="Symbol" w:hAnsi="Symbol"/>
    </w:rPr>
  </w:style>
  <w:style w:type="character" w:customStyle="1" w:styleId="WW8Num153z1">
    <w:name w:val="WW8Num153z1"/>
    <w:rsid w:val="001E6F51"/>
    <w:rPr>
      <w:rFonts w:ascii="Courier New" w:hAnsi="Courier New" w:cs="Courier New"/>
    </w:rPr>
  </w:style>
  <w:style w:type="character" w:customStyle="1" w:styleId="WW8Num153z2">
    <w:name w:val="WW8Num153z2"/>
    <w:rsid w:val="001E6F51"/>
    <w:rPr>
      <w:rFonts w:ascii="Wingdings" w:hAnsi="Wingdings"/>
    </w:rPr>
  </w:style>
  <w:style w:type="character" w:customStyle="1" w:styleId="WW8Num154z0">
    <w:name w:val="WW8Num154z0"/>
    <w:rsid w:val="001E6F51"/>
    <w:rPr>
      <w:rFonts w:ascii="Times New Roman" w:hAnsi="Times New Roman" w:cs="Times New Roman"/>
    </w:rPr>
  </w:style>
  <w:style w:type="character" w:customStyle="1" w:styleId="WW8Num154z1">
    <w:name w:val="WW8Num154z1"/>
    <w:rsid w:val="001E6F51"/>
    <w:rPr>
      <w:rFonts w:ascii="Courier New" w:hAnsi="Courier New" w:cs="Courier New"/>
    </w:rPr>
  </w:style>
  <w:style w:type="character" w:customStyle="1" w:styleId="WW8Num154z2">
    <w:name w:val="WW8Num154z2"/>
    <w:rsid w:val="001E6F51"/>
    <w:rPr>
      <w:rFonts w:ascii="Marlett" w:hAnsi="Marlett"/>
    </w:rPr>
  </w:style>
  <w:style w:type="character" w:customStyle="1" w:styleId="WW8Num154z3">
    <w:name w:val="WW8Num154z3"/>
    <w:rsid w:val="001E6F51"/>
    <w:rPr>
      <w:rFonts w:ascii="Symbol" w:hAnsi="Symbol"/>
    </w:rPr>
  </w:style>
  <w:style w:type="character" w:customStyle="1" w:styleId="WW8Num155z0">
    <w:name w:val="WW8Num155z0"/>
    <w:rsid w:val="001E6F51"/>
    <w:rPr>
      <w:rFonts w:ascii="Times New Roman" w:hAnsi="Times New Roman" w:cs="Times New Roman"/>
    </w:rPr>
  </w:style>
  <w:style w:type="character" w:customStyle="1" w:styleId="WW8Num155z1">
    <w:name w:val="WW8Num155z1"/>
    <w:rsid w:val="001E6F51"/>
    <w:rPr>
      <w:rFonts w:ascii="Courier New" w:hAnsi="Courier New" w:cs="Courier New"/>
    </w:rPr>
  </w:style>
  <w:style w:type="character" w:customStyle="1" w:styleId="WW8Num155z2">
    <w:name w:val="WW8Num155z2"/>
    <w:rsid w:val="001E6F51"/>
    <w:rPr>
      <w:rFonts w:ascii="Wingdings" w:hAnsi="Wingdings"/>
    </w:rPr>
  </w:style>
  <w:style w:type="character" w:customStyle="1" w:styleId="WW8Num155z3">
    <w:name w:val="WW8Num155z3"/>
    <w:rsid w:val="001E6F51"/>
    <w:rPr>
      <w:rFonts w:ascii="Symbol" w:hAnsi="Symbol"/>
    </w:rPr>
  </w:style>
  <w:style w:type="character" w:customStyle="1" w:styleId="WW8Num156z0">
    <w:name w:val="WW8Num156z0"/>
    <w:rsid w:val="001E6F51"/>
    <w:rPr>
      <w:rFonts w:ascii="Symbol" w:hAnsi="Symbol"/>
    </w:rPr>
  </w:style>
  <w:style w:type="character" w:customStyle="1" w:styleId="WW8Num156z1">
    <w:name w:val="WW8Num156z1"/>
    <w:rsid w:val="001E6F51"/>
    <w:rPr>
      <w:rFonts w:ascii="Courier New" w:hAnsi="Courier New" w:cs="Courier New"/>
    </w:rPr>
  </w:style>
  <w:style w:type="character" w:customStyle="1" w:styleId="WW8Num156z2">
    <w:name w:val="WW8Num156z2"/>
    <w:rsid w:val="001E6F51"/>
    <w:rPr>
      <w:rFonts w:ascii="Wingdings" w:hAnsi="Wingdings"/>
    </w:rPr>
  </w:style>
  <w:style w:type="character" w:customStyle="1" w:styleId="WW8Num157z0">
    <w:name w:val="WW8Num157z0"/>
    <w:rsid w:val="001E6F51"/>
    <w:rPr>
      <w:rFonts w:ascii="Times New Roman" w:hAnsi="Times New Roman" w:cs="Times New Roman"/>
    </w:rPr>
  </w:style>
  <w:style w:type="character" w:customStyle="1" w:styleId="WW8Num157z1">
    <w:name w:val="WW8Num157z1"/>
    <w:rsid w:val="001E6F51"/>
    <w:rPr>
      <w:rFonts w:ascii="Courier New" w:hAnsi="Courier New" w:cs="Courier New"/>
    </w:rPr>
  </w:style>
  <w:style w:type="character" w:customStyle="1" w:styleId="WW8Num157z2">
    <w:name w:val="WW8Num157z2"/>
    <w:rsid w:val="001E6F51"/>
    <w:rPr>
      <w:rFonts w:ascii="Marlett" w:hAnsi="Marlett"/>
    </w:rPr>
  </w:style>
  <w:style w:type="character" w:customStyle="1" w:styleId="WW8Num157z3">
    <w:name w:val="WW8Num157z3"/>
    <w:rsid w:val="001E6F51"/>
    <w:rPr>
      <w:rFonts w:ascii="Symbol" w:hAnsi="Symbol"/>
    </w:rPr>
  </w:style>
  <w:style w:type="character" w:customStyle="1" w:styleId="WW8Num158z0">
    <w:name w:val="WW8Num158z0"/>
    <w:rsid w:val="001E6F51"/>
    <w:rPr>
      <w:rFonts w:ascii="Symbol" w:hAnsi="Symbol"/>
    </w:rPr>
  </w:style>
  <w:style w:type="character" w:customStyle="1" w:styleId="WW8Num158z1">
    <w:name w:val="WW8Num158z1"/>
    <w:rsid w:val="001E6F51"/>
    <w:rPr>
      <w:rFonts w:ascii="Courier New" w:hAnsi="Courier New" w:cs="Courier New"/>
    </w:rPr>
  </w:style>
  <w:style w:type="character" w:customStyle="1" w:styleId="WW8Num158z2">
    <w:name w:val="WW8Num158z2"/>
    <w:rsid w:val="001E6F51"/>
    <w:rPr>
      <w:rFonts w:ascii="Wingdings" w:hAnsi="Wingdings"/>
    </w:rPr>
  </w:style>
  <w:style w:type="character" w:customStyle="1" w:styleId="WW8Num159z0">
    <w:name w:val="WW8Num159z0"/>
    <w:rsid w:val="001E6F51"/>
    <w:rPr>
      <w:rFonts w:ascii="Symbol" w:hAnsi="Symbol" w:cs="Times New Roman"/>
    </w:rPr>
  </w:style>
  <w:style w:type="character" w:customStyle="1" w:styleId="WW8Num159z1">
    <w:name w:val="WW8Num159z1"/>
    <w:rsid w:val="001E6F51"/>
    <w:rPr>
      <w:rFonts w:ascii="Courier New" w:hAnsi="Courier New" w:cs="Courier New"/>
    </w:rPr>
  </w:style>
  <w:style w:type="character" w:customStyle="1" w:styleId="WW8Num159z2">
    <w:name w:val="WW8Num159z2"/>
    <w:rsid w:val="001E6F51"/>
    <w:rPr>
      <w:rFonts w:ascii="Wingdings" w:hAnsi="Wingdings"/>
    </w:rPr>
  </w:style>
  <w:style w:type="character" w:customStyle="1" w:styleId="WW8Num159z3">
    <w:name w:val="WW8Num159z3"/>
    <w:rsid w:val="001E6F51"/>
    <w:rPr>
      <w:rFonts w:ascii="Symbol" w:hAnsi="Symbol"/>
    </w:rPr>
  </w:style>
  <w:style w:type="character" w:customStyle="1" w:styleId="WW8Num160z0">
    <w:name w:val="WW8Num160z0"/>
    <w:rsid w:val="001E6F51"/>
    <w:rPr>
      <w:rFonts w:ascii="Symbol" w:hAnsi="Symbol"/>
    </w:rPr>
  </w:style>
  <w:style w:type="character" w:customStyle="1" w:styleId="WW8Num160z1">
    <w:name w:val="WW8Num160z1"/>
    <w:rsid w:val="001E6F51"/>
    <w:rPr>
      <w:rFonts w:ascii="Courier New" w:hAnsi="Courier New" w:cs="Courier New"/>
    </w:rPr>
  </w:style>
  <w:style w:type="character" w:customStyle="1" w:styleId="WW8Num160z2">
    <w:name w:val="WW8Num160z2"/>
    <w:rsid w:val="001E6F51"/>
    <w:rPr>
      <w:rFonts w:ascii="Wingdings" w:hAnsi="Wingdings"/>
    </w:rPr>
  </w:style>
  <w:style w:type="character" w:customStyle="1" w:styleId="WW8Num161z0">
    <w:name w:val="WW8Num161z0"/>
    <w:rsid w:val="001E6F51"/>
    <w:rPr>
      <w:rFonts w:ascii="Symbol" w:hAnsi="Symbol"/>
    </w:rPr>
  </w:style>
  <w:style w:type="character" w:customStyle="1" w:styleId="WW8Num161z2">
    <w:name w:val="WW8Num161z2"/>
    <w:rsid w:val="001E6F51"/>
    <w:rPr>
      <w:rFonts w:ascii="Wingdings" w:hAnsi="Wingdings"/>
    </w:rPr>
  </w:style>
  <w:style w:type="character" w:customStyle="1" w:styleId="WW8Num161z4">
    <w:name w:val="WW8Num161z4"/>
    <w:rsid w:val="001E6F51"/>
    <w:rPr>
      <w:rFonts w:ascii="Courier New" w:hAnsi="Courier New" w:cs="Courier New"/>
    </w:rPr>
  </w:style>
  <w:style w:type="character" w:customStyle="1" w:styleId="WW8Num162z0">
    <w:name w:val="WW8Num162z0"/>
    <w:rsid w:val="001E6F51"/>
    <w:rPr>
      <w:rFonts w:ascii="Symbol" w:hAnsi="Symbol"/>
    </w:rPr>
  </w:style>
  <w:style w:type="character" w:customStyle="1" w:styleId="WW8Num162z1">
    <w:name w:val="WW8Num162z1"/>
    <w:rsid w:val="001E6F51"/>
    <w:rPr>
      <w:rFonts w:ascii="Courier New" w:hAnsi="Courier New"/>
    </w:rPr>
  </w:style>
  <w:style w:type="character" w:customStyle="1" w:styleId="WW8Num162z2">
    <w:name w:val="WW8Num162z2"/>
    <w:rsid w:val="001E6F51"/>
    <w:rPr>
      <w:rFonts w:ascii="Wingdings" w:hAnsi="Wingdings"/>
    </w:rPr>
  </w:style>
  <w:style w:type="character" w:customStyle="1" w:styleId="WW8Num163z0">
    <w:name w:val="WW8Num163z0"/>
    <w:rsid w:val="001E6F51"/>
    <w:rPr>
      <w:rFonts w:ascii="Symbol" w:hAnsi="Symbol"/>
    </w:rPr>
  </w:style>
  <w:style w:type="character" w:customStyle="1" w:styleId="WW8Num163z1">
    <w:name w:val="WW8Num163z1"/>
    <w:rsid w:val="001E6F51"/>
    <w:rPr>
      <w:rFonts w:ascii="Courier New" w:hAnsi="Courier New" w:cs="Courier New"/>
    </w:rPr>
  </w:style>
  <w:style w:type="character" w:customStyle="1" w:styleId="WW8Num163z2">
    <w:name w:val="WW8Num163z2"/>
    <w:rsid w:val="001E6F51"/>
    <w:rPr>
      <w:rFonts w:ascii="Wingdings" w:hAnsi="Wingdings"/>
    </w:rPr>
  </w:style>
  <w:style w:type="character" w:customStyle="1" w:styleId="WW8Num164z0">
    <w:name w:val="WW8Num164z0"/>
    <w:rsid w:val="001E6F51"/>
    <w:rPr>
      <w:rFonts w:ascii="Times New Roman" w:hAnsi="Times New Roman" w:cs="Times New Roman"/>
    </w:rPr>
  </w:style>
  <w:style w:type="character" w:customStyle="1" w:styleId="WW8Num164z1">
    <w:name w:val="WW8Num164z1"/>
    <w:rsid w:val="001E6F51"/>
    <w:rPr>
      <w:rFonts w:ascii="Courier New" w:hAnsi="Courier New" w:cs="Courier New"/>
    </w:rPr>
  </w:style>
  <w:style w:type="character" w:customStyle="1" w:styleId="WW8Num164z2">
    <w:name w:val="WW8Num164z2"/>
    <w:rsid w:val="001E6F51"/>
    <w:rPr>
      <w:rFonts w:ascii="Wingdings" w:hAnsi="Wingdings"/>
    </w:rPr>
  </w:style>
  <w:style w:type="character" w:customStyle="1" w:styleId="WW8Num164z3">
    <w:name w:val="WW8Num164z3"/>
    <w:rsid w:val="001E6F51"/>
    <w:rPr>
      <w:rFonts w:ascii="Symbol" w:hAnsi="Symbol"/>
    </w:rPr>
  </w:style>
  <w:style w:type="character" w:customStyle="1" w:styleId="WW8Num165z0">
    <w:name w:val="WW8Num165z0"/>
    <w:rsid w:val="001E6F51"/>
    <w:rPr>
      <w:rFonts w:ascii="Times New Roman" w:hAnsi="Times New Roman" w:cs="Times New Roman"/>
    </w:rPr>
  </w:style>
  <w:style w:type="character" w:customStyle="1" w:styleId="WW8Num165z1">
    <w:name w:val="WW8Num165z1"/>
    <w:rsid w:val="001E6F51"/>
    <w:rPr>
      <w:rFonts w:ascii="Courier New" w:hAnsi="Courier New" w:cs="Courier New"/>
    </w:rPr>
  </w:style>
  <w:style w:type="character" w:customStyle="1" w:styleId="WW8Num165z2">
    <w:name w:val="WW8Num165z2"/>
    <w:rsid w:val="001E6F51"/>
    <w:rPr>
      <w:rFonts w:ascii="Marlett" w:hAnsi="Marlett"/>
    </w:rPr>
  </w:style>
  <w:style w:type="character" w:customStyle="1" w:styleId="WW8Num165z3">
    <w:name w:val="WW8Num165z3"/>
    <w:rsid w:val="001E6F51"/>
    <w:rPr>
      <w:rFonts w:ascii="Symbol" w:hAnsi="Symbol"/>
    </w:rPr>
  </w:style>
  <w:style w:type="character" w:customStyle="1" w:styleId="WW8Num166z0">
    <w:name w:val="WW8Num166z0"/>
    <w:rsid w:val="001E6F51"/>
    <w:rPr>
      <w:rFonts w:ascii="Symbol" w:hAnsi="Symbol"/>
    </w:rPr>
  </w:style>
  <w:style w:type="character" w:customStyle="1" w:styleId="WW8Num166z1">
    <w:name w:val="WW8Num166z1"/>
    <w:rsid w:val="001E6F51"/>
    <w:rPr>
      <w:rFonts w:ascii="Courier New" w:hAnsi="Courier New" w:cs="Courier New"/>
    </w:rPr>
  </w:style>
  <w:style w:type="character" w:customStyle="1" w:styleId="WW8Num166z2">
    <w:name w:val="WW8Num166z2"/>
    <w:rsid w:val="001E6F51"/>
    <w:rPr>
      <w:rFonts w:ascii="Wingdings" w:hAnsi="Wingdings"/>
    </w:rPr>
  </w:style>
  <w:style w:type="character" w:customStyle="1" w:styleId="WW8Num167z0">
    <w:name w:val="WW8Num167z0"/>
    <w:rsid w:val="001E6F51"/>
    <w:rPr>
      <w:rFonts w:ascii="Times New Roman" w:hAnsi="Times New Roman" w:cs="Times New Roman"/>
      <w:b/>
      <w:i w:val="0"/>
      <w:sz w:val="24"/>
      <w:szCs w:val="24"/>
    </w:rPr>
  </w:style>
  <w:style w:type="character" w:customStyle="1" w:styleId="WW8Num167z1">
    <w:name w:val="WW8Num167z1"/>
    <w:rsid w:val="001E6F51"/>
    <w:rPr>
      <w:rFonts w:ascii="Courier New" w:hAnsi="Courier New" w:cs="Courier New"/>
    </w:rPr>
  </w:style>
  <w:style w:type="character" w:customStyle="1" w:styleId="WW8Num167z2">
    <w:name w:val="WW8Num167z2"/>
    <w:rsid w:val="001E6F51"/>
    <w:rPr>
      <w:rFonts w:ascii="Marlett" w:hAnsi="Marlett"/>
    </w:rPr>
  </w:style>
  <w:style w:type="character" w:customStyle="1" w:styleId="WW8Num167z3">
    <w:name w:val="WW8Num167z3"/>
    <w:rsid w:val="001E6F51"/>
    <w:rPr>
      <w:rFonts w:ascii="Symbol" w:hAnsi="Symbol"/>
    </w:rPr>
  </w:style>
  <w:style w:type="character" w:customStyle="1" w:styleId="WW8Num168z0">
    <w:name w:val="WW8Num168z0"/>
    <w:rsid w:val="001E6F51"/>
    <w:rPr>
      <w:rFonts w:ascii="Symbol" w:hAnsi="Symbol"/>
    </w:rPr>
  </w:style>
  <w:style w:type="character" w:customStyle="1" w:styleId="WW8Num168z1">
    <w:name w:val="WW8Num168z1"/>
    <w:rsid w:val="001E6F51"/>
    <w:rPr>
      <w:rFonts w:ascii="Courier New" w:hAnsi="Courier New" w:cs="Courier New"/>
    </w:rPr>
  </w:style>
  <w:style w:type="character" w:customStyle="1" w:styleId="WW8Num168z2">
    <w:name w:val="WW8Num168z2"/>
    <w:rsid w:val="001E6F51"/>
    <w:rPr>
      <w:rFonts w:ascii="Wingdings" w:hAnsi="Wingdings"/>
    </w:rPr>
  </w:style>
  <w:style w:type="character" w:customStyle="1" w:styleId="WW8Num169z0">
    <w:name w:val="WW8Num169z0"/>
    <w:rsid w:val="001E6F51"/>
    <w:rPr>
      <w:rFonts w:ascii="Symbol" w:hAnsi="Symbol"/>
    </w:rPr>
  </w:style>
  <w:style w:type="character" w:customStyle="1" w:styleId="WW8Num169z1">
    <w:name w:val="WW8Num169z1"/>
    <w:rsid w:val="001E6F51"/>
    <w:rPr>
      <w:rFonts w:ascii="Courier New" w:hAnsi="Courier New" w:cs="Courier New"/>
    </w:rPr>
  </w:style>
  <w:style w:type="character" w:customStyle="1" w:styleId="WW8Num169z2">
    <w:name w:val="WW8Num169z2"/>
    <w:rsid w:val="001E6F51"/>
    <w:rPr>
      <w:rFonts w:ascii="Wingdings" w:hAnsi="Wingdings"/>
    </w:rPr>
  </w:style>
  <w:style w:type="character" w:customStyle="1" w:styleId="WW8Num170z0">
    <w:name w:val="WW8Num170z0"/>
    <w:rsid w:val="001E6F51"/>
    <w:rPr>
      <w:rFonts w:ascii="Symbol" w:hAnsi="Symbol"/>
    </w:rPr>
  </w:style>
  <w:style w:type="character" w:customStyle="1" w:styleId="WW8Num170z1">
    <w:name w:val="WW8Num170z1"/>
    <w:rsid w:val="001E6F51"/>
    <w:rPr>
      <w:rFonts w:ascii="Courier New" w:hAnsi="Courier New" w:cs="Courier New"/>
    </w:rPr>
  </w:style>
  <w:style w:type="character" w:customStyle="1" w:styleId="WW8Num170z2">
    <w:name w:val="WW8Num170z2"/>
    <w:rsid w:val="001E6F51"/>
    <w:rPr>
      <w:rFonts w:ascii="Wingdings" w:hAnsi="Wingdings"/>
    </w:rPr>
  </w:style>
  <w:style w:type="character" w:customStyle="1" w:styleId="WW8Num171z0">
    <w:name w:val="WW8Num171z0"/>
    <w:rsid w:val="001E6F51"/>
    <w:rPr>
      <w:rFonts w:ascii="Times New Roman" w:hAnsi="Times New Roman" w:cs="Times New Roman"/>
    </w:rPr>
  </w:style>
  <w:style w:type="character" w:customStyle="1" w:styleId="WW8Num171z1">
    <w:name w:val="WW8Num171z1"/>
    <w:rsid w:val="001E6F51"/>
    <w:rPr>
      <w:rFonts w:ascii="Courier New" w:hAnsi="Courier New" w:cs="Courier New"/>
    </w:rPr>
  </w:style>
  <w:style w:type="character" w:customStyle="1" w:styleId="WW8Num171z2">
    <w:name w:val="WW8Num171z2"/>
    <w:rsid w:val="001E6F51"/>
    <w:rPr>
      <w:rFonts w:ascii="Marlett" w:hAnsi="Marlett"/>
    </w:rPr>
  </w:style>
  <w:style w:type="character" w:customStyle="1" w:styleId="WW8Num171z3">
    <w:name w:val="WW8Num171z3"/>
    <w:rsid w:val="001E6F51"/>
    <w:rPr>
      <w:rFonts w:ascii="Symbol" w:hAnsi="Symbol"/>
    </w:rPr>
  </w:style>
  <w:style w:type="character" w:customStyle="1" w:styleId="WW8Num172z0">
    <w:name w:val="WW8Num172z0"/>
    <w:rsid w:val="001E6F51"/>
    <w:rPr>
      <w:rFonts w:ascii="Symbol" w:hAnsi="Symbol"/>
    </w:rPr>
  </w:style>
  <w:style w:type="character" w:customStyle="1" w:styleId="WW8Num173z0">
    <w:name w:val="WW8Num173z0"/>
    <w:rsid w:val="001E6F51"/>
    <w:rPr>
      <w:rFonts w:ascii="Symbol" w:hAnsi="Symbol"/>
    </w:rPr>
  </w:style>
  <w:style w:type="character" w:customStyle="1" w:styleId="WW8Num173z1">
    <w:name w:val="WW8Num173z1"/>
    <w:rsid w:val="001E6F51"/>
    <w:rPr>
      <w:rFonts w:ascii="Courier New" w:hAnsi="Courier New" w:cs="Courier New"/>
    </w:rPr>
  </w:style>
  <w:style w:type="character" w:customStyle="1" w:styleId="WW8Num173z2">
    <w:name w:val="WW8Num173z2"/>
    <w:rsid w:val="001E6F51"/>
    <w:rPr>
      <w:rFonts w:ascii="Wingdings" w:hAnsi="Wingdings"/>
    </w:rPr>
  </w:style>
  <w:style w:type="character" w:customStyle="1" w:styleId="WW8Num174z0">
    <w:name w:val="WW8Num174z0"/>
    <w:rsid w:val="001E6F51"/>
    <w:rPr>
      <w:rFonts w:ascii="Times New Roman" w:hAnsi="Times New Roman" w:cs="Times New Roman"/>
    </w:rPr>
  </w:style>
  <w:style w:type="character" w:customStyle="1" w:styleId="WW8Num174z1">
    <w:name w:val="WW8Num174z1"/>
    <w:rsid w:val="001E6F51"/>
    <w:rPr>
      <w:rFonts w:ascii="Courier New" w:hAnsi="Courier New" w:cs="Courier New"/>
    </w:rPr>
  </w:style>
  <w:style w:type="character" w:customStyle="1" w:styleId="WW8Num174z2">
    <w:name w:val="WW8Num174z2"/>
    <w:rsid w:val="001E6F51"/>
    <w:rPr>
      <w:rFonts w:ascii="Marlett" w:hAnsi="Marlett"/>
    </w:rPr>
  </w:style>
  <w:style w:type="character" w:customStyle="1" w:styleId="WW8Num174z3">
    <w:name w:val="WW8Num174z3"/>
    <w:rsid w:val="001E6F51"/>
    <w:rPr>
      <w:rFonts w:ascii="Symbol" w:hAnsi="Symbol"/>
    </w:rPr>
  </w:style>
  <w:style w:type="character" w:customStyle="1" w:styleId="WW8Num175z0">
    <w:name w:val="WW8Num175z0"/>
    <w:rsid w:val="001E6F51"/>
    <w:rPr>
      <w:rFonts w:ascii="Symbol" w:hAnsi="Symbol"/>
    </w:rPr>
  </w:style>
  <w:style w:type="character" w:customStyle="1" w:styleId="WW8Num175z1">
    <w:name w:val="WW8Num175z1"/>
    <w:rsid w:val="001E6F51"/>
    <w:rPr>
      <w:rFonts w:ascii="Courier New" w:hAnsi="Courier New" w:cs="Courier New"/>
    </w:rPr>
  </w:style>
  <w:style w:type="character" w:customStyle="1" w:styleId="WW8Num175z2">
    <w:name w:val="WW8Num175z2"/>
    <w:rsid w:val="001E6F51"/>
    <w:rPr>
      <w:rFonts w:ascii="Wingdings" w:hAnsi="Wingdings"/>
    </w:rPr>
  </w:style>
  <w:style w:type="character" w:customStyle="1" w:styleId="WW8Num176z0">
    <w:name w:val="WW8Num176z0"/>
    <w:rsid w:val="001E6F51"/>
    <w:rPr>
      <w:rFonts w:ascii="Symbol" w:hAnsi="Symbol"/>
    </w:rPr>
  </w:style>
  <w:style w:type="character" w:customStyle="1" w:styleId="WW8Num176z1">
    <w:name w:val="WW8Num176z1"/>
    <w:rsid w:val="001E6F51"/>
    <w:rPr>
      <w:rFonts w:ascii="Courier New" w:hAnsi="Courier New" w:cs="Courier New"/>
    </w:rPr>
  </w:style>
  <w:style w:type="character" w:customStyle="1" w:styleId="WW8Num176z2">
    <w:name w:val="WW8Num176z2"/>
    <w:rsid w:val="001E6F51"/>
    <w:rPr>
      <w:rFonts w:ascii="Wingdings" w:hAnsi="Wingdings"/>
    </w:rPr>
  </w:style>
  <w:style w:type="character" w:customStyle="1" w:styleId="WW8Num177z0">
    <w:name w:val="WW8Num177z0"/>
    <w:rsid w:val="001E6F51"/>
    <w:rPr>
      <w:rFonts w:ascii="Symbol" w:hAnsi="Symbol"/>
    </w:rPr>
  </w:style>
  <w:style w:type="character" w:customStyle="1" w:styleId="WW8Num177z4">
    <w:name w:val="WW8Num177z4"/>
    <w:rsid w:val="001E6F51"/>
    <w:rPr>
      <w:rFonts w:ascii="Courier New" w:hAnsi="Courier New" w:cs="Courier New"/>
    </w:rPr>
  </w:style>
  <w:style w:type="character" w:customStyle="1" w:styleId="WW8Num177z5">
    <w:name w:val="WW8Num177z5"/>
    <w:rsid w:val="001E6F51"/>
    <w:rPr>
      <w:rFonts w:ascii="Wingdings" w:hAnsi="Wingdings"/>
    </w:rPr>
  </w:style>
  <w:style w:type="character" w:customStyle="1" w:styleId="WW8Num179z0">
    <w:name w:val="WW8Num179z0"/>
    <w:rsid w:val="001E6F51"/>
    <w:rPr>
      <w:rFonts w:ascii="Times New Roman" w:hAnsi="Times New Roman" w:cs="Times New Roman"/>
      <w:b/>
      <w:i w:val="0"/>
      <w:sz w:val="24"/>
      <w:szCs w:val="24"/>
    </w:rPr>
  </w:style>
  <w:style w:type="character" w:customStyle="1" w:styleId="WW8Num179z2">
    <w:name w:val="WW8Num179z2"/>
    <w:rsid w:val="001E6F51"/>
    <w:rPr>
      <w:rFonts w:ascii="Marlett" w:hAnsi="Marlett"/>
    </w:rPr>
  </w:style>
  <w:style w:type="character" w:customStyle="1" w:styleId="WW8Num179z3">
    <w:name w:val="WW8Num179z3"/>
    <w:rsid w:val="001E6F51"/>
    <w:rPr>
      <w:rFonts w:ascii="Symbol" w:hAnsi="Symbol"/>
    </w:rPr>
  </w:style>
  <w:style w:type="character" w:customStyle="1" w:styleId="WW8Num179z4">
    <w:name w:val="WW8Num179z4"/>
    <w:rsid w:val="001E6F51"/>
    <w:rPr>
      <w:rFonts w:ascii="Courier New" w:hAnsi="Courier New" w:cs="Courier New"/>
    </w:rPr>
  </w:style>
  <w:style w:type="character" w:customStyle="1" w:styleId="WW8Num180z0">
    <w:name w:val="WW8Num180z0"/>
    <w:rsid w:val="001E6F51"/>
    <w:rPr>
      <w:rFonts w:ascii="Times New Roman" w:hAnsi="Times New Roman" w:cs="Times New Roman"/>
    </w:rPr>
  </w:style>
  <w:style w:type="character" w:customStyle="1" w:styleId="WW8Num180z1">
    <w:name w:val="WW8Num180z1"/>
    <w:rsid w:val="001E6F51"/>
    <w:rPr>
      <w:rFonts w:ascii="Courier New" w:hAnsi="Courier New" w:cs="Courier New"/>
    </w:rPr>
  </w:style>
  <w:style w:type="character" w:customStyle="1" w:styleId="WW8Num180z2">
    <w:name w:val="WW8Num180z2"/>
    <w:rsid w:val="001E6F51"/>
    <w:rPr>
      <w:rFonts w:ascii="Marlett" w:hAnsi="Marlett"/>
    </w:rPr>
  </w:style>
  <w:style w:type="character" w:customStyle="1" w:styleId="WW8Num180z3">
    <w:name w:val="WW8Num180z3"/>
    <w:rsid w:val="001E6F51"/>
    <w:rPr>
      <w:rFonts w:ascii="Symbol" w:hAnsi="Symbol"/>
    </w:rPr>
  </w:style>
  <w:style w:type="character" w:customStyle="1" w:styleId="WW8Num181z0">
    <w:name w:val="WW8Num181z0"/>
    <w:rsid w:val="001E6F51"/>
    <w:rPr>
      <w:rFonts w:ascii="Symbol" w:hAnsi="Symbol"/>
    </w:rPr>
  </w:style>
  <w:style w:type="character" w:customStyle="1" w:styleId="WW8Num181z1">
    <w:name w:val="WW8Num181z1"/>
    <w:rsid w:val="001E6F51"/>
    <w:rPr>
      <w:rFonts w:ascii="Courier New" w:hAnsi="Courier New" w:cs="Courier New"/>
    </w:rPr>
  </w:style>
  <w:style w:type="character" w:customStyle="1" w:styleId="WW8Num181z2">
    <w:name w:val="WW8Num181z2"/>
    <w:rsid w:val="001E6F51"/>
    <w:rPr>
      <w:rFonts w:ascii="Wingdings" w:hAnsi="Wingdings"/>
    </w:rPr>
  </w:style>
  <w:style w:type="character" w:customStyle="1" w:styleId="WW8Num183z0">
    <w:name w:val="WW8Num183z0"/>
    <w:rsid w:val="001E6F51"/>
    <w:rPr>
      <w:rFonts w:ascii="Symbol" w:hAnsi="Symbol"/>
    </w:rPr>
  </w:style>
  <w:style w:type="character" w:customStyle="1" w:styleId="WW8Num183z1">
    <w:name w:val="WW8Num183z1"/>
    <w:rsid w:val="001E6F51"/>
    <w:rPr>
      <w:rFonts w:ascii="Courier New" w:hAnsi="Courier New" w:cs="Courier New"/>
    </w:rPr>
  </w:style>
  <w:style w:type="character" w:customStyle="1" w:styleId="WW8Num183z2">
    <w:name w:val="WW8Num183z2"/>
    <w:rsid w:val="001E6F51"/>
    <w:rPr>
      <w:rFonts w:ascii="Wingdings" w:hAnsi="Wingdings"/>
    </w:rPr>
  </w:style>
  <w:style w:type="character" w:customStyle="1" w:styleId="WW8Num184z0">
    <w:name w:val="WW8Num184z0"/>
    <w:rsid w:val="001E6F51"/>
    <w:rPr>
      <w:rFonts w:ascii="Times New Roman" w:hAnsi="Times New Roman" w:cs="Times New Roman"/>
    </w:rPr>
  </w:style>
  <w:style w:type="character" w:customStyle="1" w:styleId="WW8Num184z1">
    <w:name w:val="WW8Num184z1"/>
    <w:rsid w:val="001E6F51"/>
    <w:rPr>
      <w:rFonts w:ascii="Courier New" w:hAnsi="Courier New" w:cs="Courier New"/>
    </w:rPr>
  </w:style>
  <w:style w:type="character" w:customStyle="1" w:styleId="WW8Num184z2">
    <w:name w:val="WW8Num184z2"/>
    <w:rsid w:val="001E6F51"/>
    <w:rPr>
      <w:rFonts w:ascii="Marlett" w:hAnsi="Marlett"/>
    </w:rPr>
  </w:style>
  <w:style w:type="character" w:customStyle="1" w:styleId="WW8Num184z3">
    <w:name w:val="WW8Num184z3"/>
    <w:rsid w:val="001E6F51"/>
    <w:rPr>
      <w:rFonts w:ascii="Symbol" w:hAnsi="Symbol"/>
    </w:rPr>
  </w:style>
  <w:style w:type="character" w:customStyle="1" w:styleId="WW8Num186z0">
    <w:name w:val="WW8Num186z0"/>
    <w:rsid w:val="001E6F51"/>
    <w:rPr>
      <w:rFonts w:ascii="Times New Roman" w:eastAsia="Times New Roman" w:hAnsi="Times New Roman" w:cs="Times New Roman"/>
    </w:rPr>
  </w:style>
  <w:style w:type="character" w:customStyle="1" w:styleId="WW8Num186z1">
    <w:name w:val="WW8Num186z1"/>
    <w:rsid w:val="001E6F51"/>
    <w:rPr>
      <w:rFonts w:ascii="Courier New" w:hAnsi="Courier New"/>
    </w:rPr>
  </w:style>
  <w:style w:type="character" w:customStyle="1" w:styleId="WW8Num186z2">
    <w:name w:val="WW8Num186z2"/>
    <w:rsid w:val="001E6F51"/>
    <w:rPr>
      <w:rFonts w:ascii="Wingdings" w:hAnsi="Wingdings"/>
    </w:rPr>
  </w:style>
  <w:style w:type="character" w:customStyle="1" w:styleId="WW8Num186z3">
    <w:name w:val="WW8Num186z3"/>
    <w:rsid w:val="001E6F51"/>
    <w:rPr>
      <w:rFonts w:ascii="Symbol" w:hAnsi="Symbol"/>
    </w:rPr>
  </w:style>
  <w:style w:type="character" w:customStyle="1" w:styleId="WW8Num187z0">
    <w:name w:val="WW8Num187z0"/>
    <w:rsid w:val="001E6F51"/>
    <w:rPr>
      <w:rFonts w:ascii="Symbol" w:hAnsi="Symbol"/>
    </w:rPr>
  </w:style>
  <w:style w:type="character" w:customStyle="1" w:styleId="WW8Num187z1">
    <w:name w:val="WW8Num187z1"/>
    <w:rsid w:val="001E6F51"/>
    <w:rPr>
      <w:rFonts w:ascii="Courier New" w:hAnsi="Courier New" w:cs="Courier New"/>
    </w:rPr>
  </w:style>
  <w:style w:type="character" w:customStyle="1" w:styleId="WW8Num187z2">
    <w:name w:val="WW8Num187z2"/>
    <w:rsid w:val="001E6F51"/>
    <w:rPr>
      <w:rFonts w:ascii="Wingdings" w:hAnsi="Wingdings"/>
    </w:rPr>
  </w:style>
  <w:style w:type="character" w:customStyle="1" w:styleId="WW8Num188z0">
    <w:name w:val="WW8Num188z0"/>
    <w:rsid w:val="001E6F51"/>
    <w:rPr>
      <w:rFonts w:ascii="Symbol" w:hAnsi="Symbol"/>
    </w:rPr>
  </w:style>
  <w:style w:type="character" w:customStyle="1" w:styleId="WW8Num188z1">
    <w:name w:val="WW8Num188z1"/>
    <w:rsid w:val="001E6F51"/>
    <w:rPr>
      <w:rFonts w:ascii="Courier New" w:hAnsi="Courier New" w:cs="Courier New"/>
    </w:rPr>
  </w:style>
  <w:style w:type="character" w:customStyle="1" w:styleId="WW8Num188z2">
    <w:name w:val="WW8Num188z2"/>
    <w:rsid w:val="001E6F51"/>
    <w:rPr>
      <w:rFonts w:ascii="Wingdings" w:hAnsi="Wingdings"/>
    </w:rPr>
  </w:style>
  <w:style w:type="character" w:customStyle="1" w:styleId="WW8Num190z0">
    <w:name w:val="WW8Num190z0"/>
    <w:rsid w:val="001E6F51"/>
    <w:rPr>
      <w:rFonts w:ascii="Symbol" w:hAnsi="Symbol"/>
    </w:rPr>
  </w:style>
  <w:style w:type="character" w:customStyle="1" w:styleId="WW8Num190z1">
    <w:name w:val="WW8Num190z1"/>
    <w:rsid w:val="001E6F51"/>
    <w:rPr>
      <w:rFonts w:ascii="Courier New" w:hAnsi="Courier New" w:cs="Courier New"/>
    </w:rPr>
  </w:style>
  <w:style w:type="character" w:customStyle="1" w:styleId="WW8Num190z2">
    <w:name w:val="WW8Num190z2"/>
    <w:rsid w:val="001E6F51"/>
    <w:rPr>
      <w:rFonts w:ascii="Wingdings" w:hAnsi="Wingdings"/>
    </w:rPr>
  </w:style>
  <w:style w:type="character" w:customStyle="1" w:styleId="WW8Num191z0">
    <w:name w:val="WW8Num191z0"/>
    <w:rsid w:val="001E6F51"/>
    <w:rPr>
      <w:rFonts w:ascii="Symbol" w:hAnsi="Symbol"/>
    </w:rPr>
  </w:style>
  <w:style w:type="character" w:customStyle="1" w:styleId="WW8Num191z2">
    <w:name w:val="WW8Num191z2"/>
    <w:rsid w:val="001E6F51"/>
    <w:rPr>
      <w:rFonts w:ascii="Wingdings" w:hAnsi="Wingdings"/>
    </w:rPr>
  </w:style>
  <w:style w:type="character" w:customStyle="1" w:styleId="WW8Num191z4">
    <w:name w:val="WW8Num191z4"/>
    <w:rsid w:val="001E6F51"/>
    <w:rPr>
      <w:rFonts w:ascii="Courier New" w:hAnsi="Courier New"/>
    </w:rPr>
  </w:style>
  <w:style w:type="character" w:customStyle="1" w:styleId="WW8Num192z0">
    <w:name w:val="WW8Num192z0"/>
    <w:rsid w:val="001E6F51"/>
    <w:rPr>
      <w:rFonts w:ascii="Times New Roman" w:hAnsi="Times New Roman" w:cs="Times New Roman"/>
      <w:b/>
      <w:i w:val="0"/>
      <w:sz w:val="24"/>
      <w:szCs w:val="24"/>
    </w:rPr>
  </w:style>
  <w:style w:type="character" w:customStyle="1" w:styleId="WW8Num192z1">
    <w:name w:val="WW8Num192z1"/>
    <w:rsid w:val="001E6F51"/>
    <w:rPr>
      <w:rFonts w:ascii="Courier New" w:hAnsi="Courier New" w:cs="Courier New"/>
    </w:rPr>
  </w:style>
  <w:style w:type="character" w:customStyle="1" w:styleId="WW8Num192z2">
    <w:name w:val="WW8Num192z2"/>
    <w:rsid w:val="001E6F51"/>
    <w:rPr>
      <w:rFonts w:ascii="Wingdings" w:hAnsi="Wingdings"/>
    </w:rPr>
  </w:style>
  <w:style w:type="character" w:customStyle="1" w:styleId="WW8Num192z3">
    <w:name w:val="WW8Num192z3"/>
    <w:rsid w:val="001E6F51"/>
    <w:rPr>
      <w:rFonts w:ascii="Symbol" w:hAnsi="Symbol"/>
    </w:rPr>
  </w:style>
  <w:style w:type="character" w:customStyle="1" w:styleId="WW8Num193z0">
    <w:name w:val="WW8Num193z0"/>
    <w:rsid w:val="001E6F51"/>
    <w:rPr>
      <w:rFonts w:ascii="Symbol" w:hAnsi="Symbol"/>
    </w:rPr>
  </w:style>
  <w:style w:type="character" w:customStyle="1" w:styleId="WW8Num193z1">
    <w:name w:val="WW8Num193z1"/>
    <w:rsid w:val="001E6F51"/>
    <w:rPr>
      <w:rFonts w:ascii="Courier New" w:hAnsi="Courier New" w:cs="Courier New"/>
    </w:rPr>
  </w:style>
  <w:style w:type="character" w:customStyle="1" w:styleId="WW8Num193z2">
    <w:name w:val="WW8Num193z2"/>
    <w:rsid w:val="001E6F51"/>
    <w:rPr>
      <w:rFonts w:ascii="Wingdings" w:hAnsi="Wingdings"/>
    </w:rPr>
  </w:style>
  <w:style w:type="character" w:customStyle="1" w:styleId="WW8Num194z0">
    <w:name w:val="WW8Num194z0"/>
    <w:rsid w:val="001E6F51"/>
    <w:rPr>
      <w:rFonts w:ascii="Times New Roman" w:hAnsi="Times New Roman" w:cs="Times New Roman"/>
      <w:b/>
      <w:i w:val="0"/>
      <w:sz w:val="24"/>
      <w:szCs w:val="24"/>
    </w:rPr>
  </w:style>
  <w:style w:type="character" w:customStyle="1" w:styleId="WW8Num194z1">
    <w:name w:val="WW8Num194z1"/>
    <w:rsid w:val="001E6F51"/>
    <w:rPr>
      <w:rFonts w:ascii="Courier New" w:hAnsi="Courier New" w:cs="Courier New"/>
    </w:rPr>
  </w:style>
  <w:style w:type="character" w:customStyle="1" w:styleId="WW8Num194z2">
    <w:name w:val="WW8Num194z2"/>
    <w:rsid w:val="001E6F51"/>
    <w:rPr>
      <w:rFonts w:ascii="Marlett" w:hAnsi="Marlett"/>
    </w:rPr>
  </w:style>
  <w:style w:type="character" w:customStyle="1" w:styleId="WW8Num194z3">
    <w:name w:val="WW8Num194z3"/>
    <w:rsid w:val="001E6F51"/>
    <w:rPr>
      <w:rFonts w:ascii="Symbol" w:hAnsi="Symbol"/>
    </w:rPr>
  </w:style>
  <w:style w:type="character" w:customStyle="1" w:styleId="WW8Num195z0">
    <w:name w:val="WW8Num195z0"/>
    <w:rsid w:val="001E6F51"/>
    <w:rPr>
      <w:rFonts w:ascii="Symbol" w:hAnsi="Symbol"/>
    </w:rPr>
  </w:style>
  <w:style w:type="character" w:customStyle="1" w:styleId="WW8Num195z1">
    <w:name w:val="WW8Num195z1"/>
    <w:rsid w:val="001E6F51"/>
    <w:rPr>
      <w:rFonts w:ascii="Courier New" w:hAnsi="Courier New" w:cs="Courier New"/>
    </w:rPr>
  </w:style>
  <w:style w:type="character" w:customStyle="1" w:styleId="WW8Num195z2">
    <w:name w:val="WW8Num195z2"/>
    <w:rsid w:val="001E6F51"/>
    <w:rPr>
      <w:rFonts w:ascii="Wingdings" w:hAnsi="Wingdings"/>
    </w:rPr>
  </w:style>
  <w:style w:type="character" w:customStyle="1" w:styleId="WW8Num197z0">
    <w:name w:val="WW8Num197z0"/>
    <w:rsid w:val="001E6F51"/>
    <w:rPr>
      <w:rFonts w:ascii="Times New Roman" w:eastAsia="Times New Roman" w:hAnsi="Times New Roman" w:cs="Times New Roman"/>
    </w:rPr>
  </w:style>
  <w:style w:type="character" w:customStyle="1" w:styleId="WW8Num198z0">
    <w:name w:val="WW8Num198z0"/>
    <w:rsid w:val="001E6F51"/>
    <w:rPr>
      <w:rFonts w:ascii="Symbol" w:hAnsi="Symbol" w:cs="Times New Roman"/>
    </w:rPr>
  </w:style>
  <w:style w:type="character" w:customStyle="1" w:styleId="WW8Num198z1">
    <w:name w:val="WW8Num198z1"/>
    <w:rsid w:val="001E6F51"/>
    <w:rPr>
      <w:rFonts w:ascii="Courier New" w:hAnsi="Courier New" w:cs="Courier New"/>
    </w:rPr>
  </w:style>
  <w:style w:type="character" w:customStyle="1" w:styleId="WW8Num198z2">
    <w:name w:val="WW8Num198z2"/>
    <w:rsid w:val="001E6F51"/>
    <w:rPr>
      <w:rFonts w:ascii="Wingdings" w:hAnsi="Wingdings"/>
    </w:rPr>
  </w:style>
  <w:style w:type="character" w:customStyle="1" w:styleId="WW8Num198z3">
    <w:name w:val="WW8Num198z3"/>
    <w:rsid w:val="001E6F51"/>
    <w:rPr>
      <w:rFonts w:ascii="Symbol" w:hAnsi="Symbol"/>
    </w:rPr>
  </w:style>
  <w:style w:type="character" w:customStyle="1" w:styleId="WW8Num199z0">
    <w:name w:val="WW8Num199z0"/>
    <w:rsid w:val="001E6F51"/>
    <w:rPr>
      <w:rFonts w:ascii="Times New Roman" w:hAnsi="Times New Roman" w:cs="Times New Roman"/>
      <w:b/>
      <w:i w:val="0"/>
      <w:sz w:val="24"/>
      <w:szCs w:val="24"/>
    </w:rPr>
  </w:style>
  <w:style w:type="character" w:customStyle="1" w:styleId="WW8Num199z1">
    <w:name w:val="WW8Num199z1"/>
    <w:rsid w:val="001E6F51"/>
    <w:rPr>
      <w:rFonts w:ascii="Courier New" w:hAnsi="Courier New" w:cs="Courier New"/>
    </w:rPr>
  </w:style>
  <w:style w:type="character" w:customStyle="1" w:styleId="WW8Num199z2">
    <w:name w:val="WW8Num199z2"/>
    <w:rsid w:val="001E6F51"/>
    <w:rPr>
      <w:rFonts w:ascii="Marlett" w:hAnsi="Marlett"/>
    </w:rPr>
  </w:style>
  <w:style w:type="character" w:customStyle="1" w:styleId="WW8Num199z3">
    <w:name w:val="WW8Num199z3"/>
    <w:rsid w:val="001E6F51"/>
    <w:rPr>
      <w:rFonts w:ascii="Symbol" w:hAnsi="Symbol"/>
    </w:rPr>
  </w:style>
  <w:style w:type="character" w:customStyle="1" w:styleId="WW8Num200z0">
    <w:name w:val="WW8Num200z0"/>
    <w:rsid w:val="001E6F51"/>
    <w:rPr>
      <w:rFonts w:ascii="Symbol" w:hAnsi="Symbol"/>
    </w:rPr>
  </w:style>
  <w:style w:type="character" w:customStyle="1" w:styleId="WW8Num200z1">
    <w:name w:val="WW8Num200z1"/>
    <w:rsid w:val="001E6F51"/>
    <w:rPr>
      <w:rFonts w:ascii="Courier New" w:hAnsi="Courier New" w:cs="Courier New"/>
    </w:rPr>
  </w:style>
  <w:style w:type="character" w:customStyle="1" w:styleId="WW8Num200z2">
    <w:name w:val="WW8Num200z2"/>
    <w:rsid w:val="001E6F51"/>
    <w:rPr>
      <w:rFonts w:ascii="Wingdings" w:hAnsi="Wingdings"/>
    </w:rPr>
  </w:style>
  <w:style w:type="character" w:customStyle="1" w:styleId="WW8Num201z0">
    <w:name w:val="WW8Num201z0"/>
    <w:rsid w:val="001E6F51"/>
    <w:rPr>
      <w:rFonts w:ascii="Symbol" w:hAnsi="Symbol"/>
    </w:rPr>
  </w:style>
  <w:style w:type="character" w:customStyle="1" w:styleId="WW8Num202z0">
    <w:name w:val="WW8Num202z0"/>
    <w:rsid w:val="001E6F51"/>
    <w:rPr>
      <w:rFonts w:ascii="Symbol" w:hAnsi="Symbol"/>
    </w:rPr>
  </w:style>
  <w:style w:type="character" w:customStyle="1" w:styleId="WW8Num202z1">
    <w:name w:val="WW8Num202z1"/>
    <w:rsid w:val="001E6F51"/>
    <w:rPr>
      <w:rFonts w:ascii="Courier New" w:hAnsi="Courier New" w:cs="Courier New"/>
    </w:rPr>
  </w:style>
  <w:style w:type="character" w:customStyle="1" w:styleId="WW8Num202z2">
    <w:name w:val="WW8Num202z2"/>
    <w:rsid w:val="001E6F51"/>
    <w:rPr>
      <w:rFonts w:ascii="Wingdings" w:hAnsi="Wingdings"/>
    </w:rPr>
  </w:style>
  <w:style w:type="character" w:customStyle="1" w:styleId="WW8Num203z0">
    <w:name w:val="WW8Num203z0"/>
    <w:rsid w:val="001E6F51"/>
    <w:rPr>
      <w:rFonts w:ascii="Symbol" w:hAnsi="Symbol"/>
    </w:rPr>
  </w:style>
  <w:style w:type="character" w:customStyle="1" w:styleId="WW8Num203z1">
    <w:name w:val="WW8Num203z1"/>
    <w:rsid w:val="001E6F51"/>
    <w:rPr>
      <w:rFonts w:ascii="Courier New" w:hAnsi="Courier New" w:cs="Courier New"/>
    </w:rPr>
  </w:style>
  <w:style w:type="character" w:customStyle="1" w:styleId="WW8Num203z2">
    <w:name w:val="WW8Num203z2"/>
    <w:rsid w:val="001E6F51"/>
    <w:rPr>
      <w:rFonts w:ascii="Wingdings" w:hAnsi="Wingdings"/>
    </w:rPr>
  </w:style>
  <w:style w:type="character" w:customStyle="1" w:styleId="WW8Num204z0">
    <w:name w:val="WW8Num204z0"/>
    <w:rsid w:val="001E6F51"/>
    <w:rPr>
      <w:rFonts w:ascii="Times New Roman" w:hAnsi="Times New Roman" w:cs="Times New Roman"/>
    </w:rPr>
  </w:style>
  <w:style w:type="character" w:customStyle="1" w:styleId="WW8Num204z1">
    <w:name w:val="WW8Num204z1"/>
    <w:rsid w:val="001E6F51"/>
    <w:rPr>
      <w:rFonts w:ascii="Courier New" w:hAnsi="Courier New" w:cs="Courier New"/>
    </w:rPr>
  </w:style>
  <w:style w:type="character" w:customStyle="1" w:styleId="WW8Num204z2">
    <w:name w:val="WW8Num204z2"/>
    <w:rsid w:val="001E6F51"/>
    <w:rPr>
      <w:rFonts w:ascii="Marlett" w:hAnsi="Marlett"/>
    </w:rPr>
  </w:style>
  <w:style w:type="character" w:customStyle="1" w:styleId="WW8Num204z3">
    <w:name w:val="WW8Num204z3"/>
    <w:rsid w:val="001E6F51"/>
    <w:rPr>
      <w:rFonts w:ascii="Symbol" w:hAnsi="Symbol"/>
    </w:rPr>
  </w:style>
  <w:style w:type="character" w:customStyle="1" w:styleId="WW8Num205z0">
    <w:name w:val="WW8Num205z0"/>
    <w:rsid w:val="001E6F51"/>
    <w:rPr>
      <w:rFonts w:ascii="Times New Roman" w:hAnsi="Times New Roman" w:cs="Times New Roman"/>
    </w:rPr>
  </w:style>
  <w:style w:type="character" w:customStyle="1" w:styleId="WW8Num205z1">
    <w:name w:val="WW8Num205z1"/>
    <w:rsid w:val="001E6F51"/>
    <w:rPr>
      <w:rFonts w:ascii="Courier New" w:hAnsi="Courier New" w:cs="Courier New"/>
    </w:rPr>
  </w:style>
  <w:style w:type="character" w:customStyle="1" w:styleId="WW8Num205z2">
    <w:name w:val="WW8Num205z2"/>
    <w:rsid w:val="001E6F51"/>
    <w:rPr>
      <w:rFonts w:ascii="Marlett" w:hAnsi="Marlett"/>
    </w:rPr>
  </w:style>
  <w:style w:type="character" w:customStyle="1" w:styleId="WW8Num205z3">
    <w:name w:val="WW8Num205z3"/>
    <w:rsid w:val="001E6F51"/>
    <w:rPr>
      <w:rFonts w:ascii="Symbol" w:hAnsi="Symbol"/>
    </w:rPr>
  </w:style>
  <w:style w:type="character" w:customStyle="1" w:styleId="WW8Num206z1">
    <w:name w:val="WW8Num206z1"/>
    <w:rsid w:val="001E6F51"/>
    <w:rPr>
      <w:rFonts w:ascii="Symbol" w:hAnsi="Symbol"/>
    </w:rPr>
  </w:style>
  <w:style w:type="character" w:customStyle="1" w:styleId="WW8Num207z0">
    <w:name w:val="WW8Num207z0"/>
    <w:rsid w:val="001E6F51"/>
    <w:rPr>
      <w:rFonts w:ascii="Symbol" w:hAnsi="Symbol"/>
    </w:rPr>
  </w:style>
  <w:style w:type="character" w:customStyle="1" w:styleId="WW8Num207z1">
    <w:name w:val="WW8Num207z1"/>
    <w:rsid w:val="001E6F51"/>
    <w:rPr>
      <w:rFonts w:ascii="Courier New" w:hAnsi="Courier New" w:cs="Courier New"/>
    </w:rPr>
  </w:style>
  <w:style w:type="character" w:customStyle="1" w:styleId="WW8Num207z2">
    <w:name w:val="WW8Num207z2"/>
    <w:rsid w:val="001E6F51"/>
    <w:rPr>
      <w:rFonts w:ascii="Wingdings" w:hAnsi="Wingdings"/>
    </w:rPr>
  </w:style>
  <w:style w:type="character" w:customStyle="1" w:styleId="WW8Num208z0">
    <w:name w:val="WW8Num208z0"/>
    <w:rsid w:val="001E6F51"/>
    <w:rPr>
      <w:rFonts w:ascii="Symbol" w:hAnsi="Symbol"/>
    </w:rPr>
  </w:style>
  <w:style w:type="character" w:customStyle="1" w:styleId="WW8Num208z2">
    <w:name w:val="WW8Num208z2"/>
    <w:rsid w:val="001E6F51"/>
    <w:rPr>
      <w:rFonts w:ascii="Wingdings" w:hAnsi="Wingdings"/>
    </w:rPr>
  </w:style>
  <w:style w:type="character" w:customStyle="1" w:styleId="WW8Num208z4">
    <w:name w:val="WW8Num208z4"/>
    <w:rsid w:val="001E6F51"/>
    <w:rPr>
      <w:rFonts w:ascii="Courier New" w:hAnsi="Courier New" w:cs="Courier New"/>
    </w:rPr>
  </w:style>
  <w:style w:type="character" w:customStyle="1" w:styleId="WW8Num209z0">
    <w:name w:val="WW8Num209z0"/>
    <w:rsid w:val="001E6F51"/>
    <w:rPr>
      <w:rFonts w:ascii="Symbol" w:hAnsi="Symbol"/>
    </w:rPr>
  </w:style>
  <w:style w:type="character" w:customStyle="1" w:styleId="WW8Num209z1">
    <w:name w:val="WW8Num209z1"/>
    <w:rsid w:val="001E6F51"/>
    <w:rPr>
      <w:rFonts w:ascii="Courier New" w:hAnsi="Courier New" w:cs="Courier New"/>
    </w:rPr>
  </w:style>
  <w:style w:type="character" w:customStyle="1" w:styleId="WW8Num209z2">
    <w:name w:val="WW8Num209z2"/>
    <w:rsid w:val="001E6F51"/>
    <w:rPr>
      <w:rFonts w:ascii="Wingdings" w:hAnsi="Wingdings"/>
    </w:rPr>
  </w:style>
  <w:style w:type="character" w:customStyle="1" w:styleId="WW8Num210z0">
    <w:name w:val="WW8Num210z0"/>
    <w:rsid w:val="001E6F51"/>
    <w:rPr>
      <w:rFonts w:ascii="Symbol" w:hAnsi="Symbol"/>
    </w:rPr>
  </w:style>
  <w:style w:type="character" w:customStyle="1" w:styleId="WW8Num210z1">
    <w:name w:val="WW8Num210z1"/>
    <w:rsid w:val="001E6F51"/>
    <w:rPr>
      <w:rFonts w:ascii="Courier New" w:hAnsi="Courier New" w:cs="Courier New"/>
    </w:rPr>
  </w:style>
  <w:style w:type="character" w:customStyle="1" w:styleId="WW8Num210z2">
    <w:name w:val="WW8Num210z2"/>
    <w:rsid w:val="001E6F51"/>
    <w:rPr>
      <w:rFonts w:ascii="Wingdings" w:hAnsi="Wingdings"/>
    </w:rPr>
  </w:style>
  <w:style w:type="character" w:customStyle="1" w:styleId="WW8Num211z0">
    <w:name w:val="WW8Num211z0"/>
    <w:rsid w:val="001E6F51"/>
    <w:rPr>
      <w:rFonts w:ascii="Symbol" w:hAnsi="Symbol"/>
    </w:rPr>
  </w:style>
  <w:style w:type="character" w:customStyle="1" w:styleId="WW8Num212z0">
    <w:name w:val="WW8Num212z0"/>
    <w:rsid w:val="001E6F51"/>
    <w:rPr>
      <w:rFonts w:ascii="Symbol" w:hAnsi="Symbol"/>
    </w:rPr>
  </w:style>
  <w:style w:type="character" w:customStyle="1" w:styleId="WW8Num212z1">
    <w:name w:val="WW8Num212z1"/>
    <w:rsid w:val="001E6F51"/>
    <w:rPr>
      <w:rFonts w:ascii="Courier New" w:hAnsi="Courier New" w:cs="Courier New"/>
    </w:rPr>
  </w:style>
  <w:style w:type="character" w:customStyle="1" w:styleId="WW8Num212z2">
    <w:name w:val="WW8Num212z2"/>
    <w:rsid w:val="001E6F51"/>
    <w:rPr>
      <w:rFonts w:ascii="Wingdings" w:hAnsi="Wingdings"/>
    </w:rPr>
  </w:style>
  <w:style w:type="character" w:customStyle="1" w:styleId="WW8Num213z0">
    <w:name w:val="WW8Num213z0"/>
    <w:rsid w:val="001E6F51"/>
    <w:rPr>
      <w:rFonts w:ascii="Symbol" w:hAnsi="Symbol"/>
    </w:rPr>
  </w:style>
  <w:style w:type="character" w:customStyle="1" w:styleId="WW8Num213z1">
    <w:name w:val="WW8Num213z1"/>
    <w:rsid w:val="001E6F51"/>
    <w:rPr>
      <w:rFonts w:ascii="Courier New" w:hAnsi="Courier New" w:cs="Courier New"/>
    </w:rPr>
  </w:style>
  <w:style w:type="character" w:customStyle="1" w:styleId="WW8Num213z2">
    <w:name w:val="WW8Num213z2"/>
    <w:rsid w:val="001E6F51"/>
    <w:rPr>
      <w:rFonts w:ascii="Wingdings" w:hAnsi="Wingdings"/>
    </w:rPr>
  </w:style>
  <w:style w:type="character" w:customStyle="1" w:styleId="WW8Num214z0">
    <w:name w:val="WW8Num214z0"/>
    <w:rsid w:val="001E6F51"/>
    <w:rPr>
      <w:rFonts w:ascii="Times New Roman" w:hAnsi="Times New Roman" w:cs="Times New Roman"/>
    </w:rPr>
  </w:style>
  <w:style w:type="character" w:customStyle="1" w:styleId="WW8Num214z1">
    <w:name w:val="WW8Num214z1"/>
    <w:rsid w:val="001E6F51"/>
    <w:rPr>
      <w:rFonts w:ascii="Courier New" w:hAnsi="Courier New" w:cs="Courier New"/>
    </w:rPr>
  </w:style>
  <w:style w:type="character" w:customStyle="1" w:styleId="WW8Num214z2">
    <w:name w:val="WW8Num214z2"/>
    <w:rsid w:val="001E6F51"/>
    <w:rPr>
      <w:rFonts w:ascii="Wingdings" w:hAnsi="Wingdings"/>
    </w:rPr>
  </w:style>
  <w:style w:type="character" w:customStyle="1" w:styleId="WW8Num214z3">
    <w:name w:val="WW8Num214z3"/>
    <w:rsid w:val="001E6F51"/>
    <w:rPr>
      <w:rFonts w:ascii="Symbol" w:hAnsi="Symbol"/>
    </w:rPr>
  </w:style>
  <w:style w:type="character" w:customStyle="1" w:styleId="WW8Num215z0">
    <w:name w:val="WW8Num215z0"/>
    <w:rsid w:val="001E6F51"/>
    <w:rPr>
      <w:rFonts w:ascii="Symbol" w:hAnsi="Symbol"/>
    </w:rPr>
  </w:style>
  <w:style w:type="character" w:customStyle="1" w:styleId="WW8Num216z0">
    <w:name w:val="WW8Num216z0"/>
    <w:rsid w:val="001E6F51"/>
    <w:rPr>
      <w:rFonts w:ascii="Times New Roman" w:hAnsi="Times New Roman" w:cs="Times New Roman"/>
    </w:rPr>
  </w:style>
  <w:style w:type="character" w:customStyle="1" w:styleId="WW8Num216z1">
    <w:name w:val="WW8Num216z1"/>
    <w:rsid w:val="001E6F51"/>
    <w:rPr>
      <w:rFonts w:ascii="Courier New" w:hAnsi="Courier New" w:cs="Courier New"/>
    </w:rPr>
  </w:style>
  <w:style w:type="character" w:customStyle="1" w:styleId="WW8Num216z2">
    <w:name w:val="WW8Num216z2"/>
    <w:rsid w:val="001E6F51"/>
    <w:rPr>
      <w:rFonts w:ascii="Marlett" w:hAnsi="Marlett"/>
    </w:rPr>
  </w:style>
  <w:style w:type="character" w:customStyle="1" w:styleId="WW8Num216z3">
    <w:name w:val="WW8Num216z3"/>
    <w:rsid w:val="001E6F51"/>
    <w:rPr>
      <w:rFonts w:ascii="Symbol" w:hAnsi="Symbol"/>
    </w:rPr>
  </w:style>
  <w:style w:type="character" w:customStyle="1" w:styleId="WW8Num217z0">
    <w:name w:val="WW8Num217z0"/>
    <w:rsid w:val="001E6F51"/>
    <w:rPr>
      <w:rFonts w:ascii="Symbol" w:hAnsi="Symbol"/>
    </w:rPr>
  </w:style>
  <w:style w:type="character" w:customStyle="1" w:styleId="WW8Num217z1">
    <w:name w:val="WW8Num217z1"/>
    <w:rsid w:val="001E6F51"/>
    <w:rPr>
      <w:rFonts w:ascii="Courier New" w:hAnsi="Courier New" w:cs="Courier New"/>
    </w:rPr>
  </w:style>
  <w:style w:type="character" w:customStyle="1" w:styleId="WW8Num217z2">
    <w:name w:val="WW8Num217z2"/>
    <w:rsid w:val="001E6F51"/>
    <w:rPr>
      <w:rFonts w:ascii="Wingdings" w:hAnsi="Wingdings"/>
    </w:rPr>
  </w:style>
  <w:style w:type="character" w:customStyle="1" w:styleId="WW8Num218z0">
    <w:name w:val="WW8Num218z0"/>
    <w:rsid w:val="001E6F51"/>
    <w:rPr>
      <w:rFonts w:ascii="Times New Roman" w:hAnsi="Times New Roman" w:cs="Times New Roman"/>
    </w:rPr>
  </w:style>
  <w:style w:type="character" w:customStyle="1" w:styleId="WW8Num218z1">
    <w:name w:val="WW8Num218z1"/>
    <w:rsid w:val="001E6F51"/>
    <w:rPr>
      <w:rFonts w:ascii="Courier New" w:hAnsi="Courier New" w:cs="Courier New"/>
    </w:rPr>
  </w:style>
  <w:style w:type="character" w:customStyle="1" w:styleId="WW8Num218z2">
    <w:name w:val="WW8Num218z2"/>
    <w:rsid w:val="001E6F51"/>
    <w:rPr>
      <w:rFonts w:ascii="Marlett" w:hAnsi="Marlett"/>
    </w:rPr>
  </w:style>
  <w:style w:type="character" w:customStyle="1" w:styleId="WW8Num218z3">
    <w:name w:val="WW8Num218z3"/>
    <w:rsid w:val="001E6F51"/>
    <w:rPr>
      <w:rFonts w:ascii="Symbol" w:hAnsi="Symbol"/>
    </w:rPr>
  </w:style>
  <w:style w:type="character" w:customStyle="1" w:styleId="WW8Num219z0">
    <w:name w:val="WW8Num219z0"/>
    <w:rsid w:val="001E6F51"/>
    <w:rPr>
      <w:rFonts w:ascii="Symbol" w:hAnsi="Symbol"/>
    </w:rPr>
  </w:style>
  <w:style w:type="character" w:customStyle="1" w:styleId="WW8Num219z1">
    <w:name w:val="WW8Num219z1"/>
    <w:rsid w:val="001E6F51"/>
    <w:rPr>
      <w:rFonts w:ascii="Courier New" w:hAnsi="Courier New" w:cs="Courier New"/>
    </w:rPr>
  </w:style>
  <w:style w:type="character" w:customStyle="1" w:styleId="WW8Num219z2">
    <w:name w:val="WW8Num219z2"/>
    <w:rsid w:val="001E6F51"/>
    <w:rPr>
      <w:rFonts w:ascii="Wingdings" w:hAnsi="Wingdings"/>
    </w:rPr>
  </w:style>
  <w:style w:type="character" w:customStyle="1" w:styleId="WW8Num223z0">
    <w:name w:val="WW8Num223z0"/>
    <w:rsid w:val="001E6F51"/>
    <w:rPr>
      <w:b/>
    </w:rPr>
  </w:style>
  <w:style w:type="character" w:customStyle="1" w:styleId="WW8Num224z0">
    <w:name w:val="WW8Num224z0"/>
    <w:rsid w:val="001E6F51"/>
    <w:rPr>
      <w:rFonts w:ascii="Symbol" w:hAnsi="Symbol"/>
    </w:rPr>
  </w:style>
  <w:style w:type="character" w:customStyle="1" w:styleId="WW8Num224z1">
    <w:name w:val="WW8Num224z1"/>
    <w:rsid w:val="001E6F51"/>
    <w:rPr>
      <w:rFonts w:ascii="Courier New" w:hAnsi="Courier New" w:cs="Courier New"/>
    </w:rPr>
  </w:style>
  <w:style w:type="character" w:customStyle="1" w:styleId="WW8Num224z2">
    <w:name w:val="WW8Num224z2"/>
    <w:rsid w:val="001E6F51"/>
    <w:rPr>
      <w:rFonts w:ascii="Wingdings" w:hAnsi="Wingdings"/>
    </w:rPr>
  </w:style>
  <w:style w:type="character" w:customStyle="1" w:styleId="WW8Num225z0">
    <w:name w:val="WW8Num225z0"/>
    <w:rsid w:val="001E6F51"/>
    <w:rPr>
      <w:rFonts w:ascii="Symbol" w:hAnsi="Symbol"/>
    </w:rPr>
  </w:style>
  <w:style w:type="character" w:customStyle="1" w:styleId="WW8Num225z1">
    <w:name w:val="WW8Num225z1"/>
    <w:rsid w:val="001E6F51"/>
    <w:rPr>
      <w:rFonts w:ascii="Courier New" w:hAnsi="Courier New" w:cs="Courier New"/>
    </w:rPr>
  </w:style>
  <w:style w:type="character" w:customStyle="1" w:styleId="WW8Num225z2">
    <w:name w:val="WW8Num225z2"/>
    <w:rsid w:val="001E6F51"/>
    <w:rPr>
      <w:rFonts w:ascii="Wingdings" w:hAnsi="Wingdings"/>
    </w:rPr>
  </w:style>
  <w:style w:type="character" w:customStyle="1" w:styleId="WW8Num226z0">
    <w:name w:val="WW8Num226z0"/>
    <w:rsid w:val="001E6F51"/>
    <w:rPr>
      <w:rFonts w:ascii="Symbol" w:hAnsi="Symbol"/>
    </w:rPr>
  </w:style>
  <w:style w:type="character" w:customStyle="1" w:styleId="WW8Num226z1">
    <w:name w:val="WW8Num226z1"/>
    <w:rsid w:val="001E6F51"/>
    <w:rPr>
      <w:rFonts w:ascii="Courier New" w:hAnsi="Courier New" w:cs="Courier New"/>
    </w:rPr>
  </w:style>
  <w:style w:type="character" w:customStyle="1" w:styleId="WW8Num226z2">
    <w:name w:val="WW8Num226z2"/>
    <w:rsid w:val="001E6F51"/>
    <w:rPr>
      <w:rFonts w:ascii="Wingdings" w:hAnsi="Wingdings"/>
    </w:rPr>
  </w:style>
  <w:style w:type="character" w:customStyle="1" w:styleId="WW8Num227z0">
    <w:name w:val="WW8Num227z0"/>
    <w:rsid w:val="001E6F51"/>
    <w:rPr>
      <w:rFonts w:ascii="Symbol" w:hAnsi="Symbol"/>
    </w:rPr>
  </w:style>
  <w:style w:type="character" w:customStyle="1" w:styleId="WW8Num227z1">
    <w:name w:val="WW8Num227z1"/>
    <w:rsid w:val="001E6F51"/>
    <w:rPr>
      <w:rFonts w:ascii="Courier New" w:hAnsi="Courier New" w:cs="Courier New"/>
    </w:rPr>
  </w:style>
  <w:style w:type="character" w:customStyle="1" w:styleId="WW8Num227z2">
    <w:name w:val="WW8Num227z2"/>
    <w:rsid w:val="001E6F51"/>
    <w:rPr>
      <w:rFonts w:ascii="Wingdings" w:hAnsi="Wingdings"/>
    </w:rPr>
  </w:style>
  <w:style w:type="character" w:customStyle="1" w:styleId="WW8Num228z0">
    <w:name w:val="WW8Num228z0"/>
    <w:rsid w:val="001E6F51"/>
    <w:rPr>
      <w:rFonts w:ascii="Symbol" w:hAnsi="Symbol"/>
    </w:rPr>
  </w:style>
  <w:style w:type="character" w:customStyle="1" w:styleId="WW8Num228z1">
    <w:name w:val="WW8Num228z1"/>
    <w:rsid w:val="001E6F51"/>
    <w:rPr>
      <w:rFonts w:ascii="Courier New" w:hAnsi="Courier New" w:cs="Courier New"/>
    </w:rPr>
  </w:style>
  <w:style w:type="character" w:customStyle="1" w:styleId="WW8Num228z2">
    <w:name w:val="WW8Num228z2"/>
    <w:rsid w:val="001E6F51"/>
    <w:rPr>
      <w:rFonts w:ascii="Wingdings" w:hAnsi="Wingdings"/>
    </w:rPr>
  </w:style>
  <w:style w:type="character" w:customStyle="1" w:styleId="WW8Num229z0">
    <w:name w:val="WW8Num229z0"/>
    <w:rsid w:val="001E6F51"/>
    <w:rPr>
      <w:rFonts w:ascii="Times New Roman" w:hAnsi="Times New Roman" w:cs="Times New Roman"/>
    </w:rPr>
  </w:style>
  <w:style w:type="character" w:customStyle="1" w:styleId="WW8Num229z1">
    <w:name w:val="WW8Num229z1"/>
    <w:rsid w:val="001E6F51"/>
    <w:rPr>
      <w:rFonts w:ascii="Courier New" w:hAnsi="Courier New" w:cs="Courier New"/>
    </w:rPr>
  </w:style>
  <w:style w:type="character" w:customStyle="1" w:styleId="WW8Num229z2">
    <w:name w:val="WW8Num229z2"/>
    <w:rsid w:val="001E6F51"/>
    <w:rPr>
      <w:rFonts w:ascii="Marlett" w:hAnsi="Marlett"/>
    </w:rPr>
  </w:style>
  <w:style w:type="character" w:customStyle="1" w:styleId="WW8Num229z3">
    <w:name w:val="WW8Num229z3"/>
    <w:rsid w:val="001E6F51"/>
    <w:rPr>
      <w:rFonts w:ascii="Symbol" w:hAnsi="Symbol"/>
    </w:rPr>
  </w:style>
  <w:style w:type="character" w:customStyle="1" w:styleId="WW8Num231z0">
    <w:name w:val="WW8Num231z0"/>
    <w:rsid w:val="001E6F51"/>
    <w:rPr>
      <w:rFonts w:ascii="Symbol" w:hAnsi="Symbol"/>
    </w:rPr>
  </w:style>
  <w:style w:type="character" w:customStyle="1" w:styleId="WW8Num231z1">
    <w:name w:val="WW8Num231z1"/>
    <w:rsid w:val="001E6F51"/>
    <w:rPr>
      <w:rFonts w:ascii="Courier New" w:hAnsi="Courier New" w:cs="Courier New"/>
    </w:rPr>
  </w:style>
  <w:style w:type="character" w:customStyle="1" w:styleId="WW8Num231z2">
    <w:name w:val="WW8Num231z2"/>
    <w:rsid w:val="001E6F51"/>
    <w:rPr>
      <w:rFonts w:ascii="Wingdings" w:hAnsi="Wingdings"/>
    </w:rPr>
  </w:style>
  <w:style w:type="character" w:customStyle="1" w:styleId="WW8Num232z0">
    <w:name w:val="WW8Num232z0"/>
    <w:rsid w:val="001E6F51"/>
    <w:rPr>
      <w:rFonts w:ascii="Times New Roman" w:hAnsi="Times New Roman" w:cs="Times New Roman"/>
    </w:rPr>
  </w:style>
  <w:style w:type="character" w:customStyle="1" w:styleId="WW8Num232z1">
    <w:name w:val="WW8Num232z1"/>
    <w:rsid w:val="001E6F51"/>
    <w:rPr>
      <w:rFonts w:ascii="Courier New" w:hAnsi="Courier New" w:cs="Courier New"/>
    </w:rPr>
  </w:style>
  <w:style w:type="character" w:customStyle="1" w:styleId="WW8Num232z2">
    <w:name w:val="WW8Num232z2"/>
    <w:rsid w:val="001E6F51"/>
    <w:rPr>
      <w:rFonts w:ascii="Wingdings" w:hAnsi="Wingdings"/>
    </w:rPr>
  </w:style>
  <w:style w:type="character" w:customStyle="1" w:styleId="WW8Num232z3">
    <w:name w:val="WW8Num232z3"/>
    <w:rsid w:val="001E6F51"/>
    <w:rPr>
      <w:rFonts w:ascii="Symbol" w:hAnsi="Symbol"/>
    </w:rPr>
  </w:style>
  <w:style w:type="character" w:customStyle="1" w:styleId="WW8Num233z0">
    <w:name w:val="WW8Num233z0"/>
    <w:rsid w:val="001E6F51"/>
    <w:rPr>
      <w:rFonts w:ascii="Times New Roman" w:hAnsi="Times New Roman" w:cs="Times New Roman"/>
    </w:rPr>
  </w:style>
  <w:style w:type="character" w:customStyle="1" w:styleId="WW8Num233z1">
    <w:name w:val="WW8Num233z1"/>
    <w:rsid w:val="001E6F51"/>
    <w:rPr>
      <w:rFonts w:ascii="Courier New" w:hAnsi="Courier New" w:cs="Courier New"/>
    </w:rPr>
  </w:style>
  <w:style w:type="character" w:customStyle="1" w:styleId="WW8Num233z2">
    <w:name w:val="WW8Num233z2"/>
    <w:rsid w:val="001E6F51"/>
    <w:rPr>
      <w:rFonts w:ascii="Marlett" w:hAnsi="Marlett"/>
    </w:rPr>
  </w:style>
  <w:style w:type="character" w:customStyle="1" w:styleId="WW8Num233z3">
    <w:name w:val="WW8Num233z3"/>
    <w:rsid w:val="001E6F51"/>
    <w:rPr>
      <w:rFonts w:ascii="Symbol" w:hAnsi="Symbol"/>
    </w:rPr>
  </w:style>
  <w:style w:type="character" w:customStyle="1" w:styleId="WW8Num234z0">
    <w:name w:val="WW8Num234z0"/>
    <w:rsid w:val="001E6F51"/>
    <w:rPr>
      <w:rFonts w:ascii="Symbol" w:hAnsi="Symbol"/>
    </w:rPr>
  </w:style>
  <w:style w:type="character" w:customStyle="1" w:styleId="WW8Num234z1">
    <w:name w:val="WW8Num234z1"/>
    <w:rsid w:val="001E6F51"/>
    <w:rPr>
      <w:rFonts w:ascii="Courier New" w:hAnsi="Courier New" w:cs="Courier New"/>
    </w:rPr>
  </w:style>
  <w:style w:type="character" w:customStyle="1" w:styleId="WW8Num234z2">
    <w:name w:val="WW8Num234z2"/>
    <w:rsid w:val="001E6F51"/>
    <w:rPr>
      <w:rFonts w:ascii="Wingdings" w:hAnsi="Wingdings"/>
    </w:rPr>
  </w:style>
  <w:style w:type="character" w:customStyle="1" w:styleId="WW8Num235z0">
    <w:name w:val="WW8Num235z0"/>
    <w:rsid w:val="001E6F51"/>
    <w:rPr>
      <w:rFonts w:ascii="Symbol" w:hAnsi="Symbol"/>
    </w:rPr>
  </w:style>
  <w:style w:type="character" w:customStyle="1" w:styleId="WW8Num235z1">
    <w:name w:val="WW8Num235z1"/>
    <w:rsid w:val="001E6F51"/>
    <w:rPr>
      <w:rFonts w:ascii="Courier New" w:hAnsi="Courier New" w:cs="Courier New"/>
    </w:rPr>
  </w:style>
  <w:style w:type="character" w:customStyle="1" w:styleId="WW8Num235z2">
    <w:name w:val="WW8Num235z2"/>
    <w:rsid w:val="001E6F51"/>
    <w:rPr>
      <w:rFonts w:ascii="Wingdings" w:hAnsi="Wingdings"/>
    </w:rPr>
  </w:style>
  <w:style w:type="character" w:customStyle="1" w:styleId="WW8Num236z0">
    <w:name w:val="WW8Num236z0"/>
    <w:rsid w:val="001E6F51"/>
    <w:rPr>
      <w:rFonts w:ascii="Symbol" w:hAnsi="Symbol"/>
    </w:rPr>
  </w:style>
  <w:style w:type="character" w:customStyle="1" w:styleId="WW8Num236z1">
    <w:name w:val="WW8Num236z1"/>
    <w:rsid w:val="001E6F51"/>
    <w:rPr>
      <w:rFonts w:ascii="Courier New" w:hAnsi="Courier New" w:cs="Courier New"/>
    </w:rPr>
  </w:style>
  <w:style w:type="character" w:customStyle="1" w:styleId="WW8Num236z2">
    <w:name w:val="WW8Num236z2"/>
    <w:rsid w:val="001E6F51"/>
    <w:rPr>
      <w:rFonts w:ascii="Wingdings" w:hAnsi="Wingdings"/>
    </w:rPr>
  </w:style>
  <w:style w:type="character" w:customStyle="1" w:styleId="WW8Num237z0">
    <w:name w:val="WW8Num237z0"/>
    <w:rsid w:val="001E6F51"/>
    <w:rPr>
      <w:rFonts w:ascii="Times New Roman" w:hAnsi="Times New Roman" w:cs="Times New Roman"/>
    </w:rPr>
  </w:style>
  <w:style w:type="character" w:customStyle="1" w:styleId="WW8Num237z1">
    <w:name w:val="WW8Num237z1"/>
    <w:rsid w:val="001E6F51"/>
    <w:rPr>
      <w:rFonts w:ascii="Courier New" w:hAnsi="Courier New" w:cs="Courier New"/>
    </w:rPr>
  </w:style>
  <w:style w:type="character" w:customStyle="1" w:styleId="WW8Num237z2">
    <w:name w:val="WW8Num237z2"/>
    <w:rsid w:val="001E6F51"/>
    <w:rPr>
      <w:rFonts w:ascii="Marlett" w:hAnsi="Marlett"/>
    </w:rPr>
  </w:style>
  <w:style w:type="character" w:customStyle="1" w:styleId="WW8Num237z3">
    <w:name w:val="WW8Num237z3"/>
    <w:rsid w:val="001E6F51"/>
    <w:rPr>
      <w:rFonts w:ascii="Symbol" w:hAnsi="Symbol"/>
    </w:rPr>
  </w:style>
  <w:style w:type="character" w:customStyle="1" w:styleId="WW8Num238z0">
    <w:name w:val="WW8Num238z0"/>
    <w:rsid w:val="001E6F51"/>
    <w:rPr>
      <w:rFonts w:ascii="Symbol" w:hAnsi="Symbol"/>
    </w:rPr>
  </w:style>
  <w:style w:type="character" w:customStyle="1" w:styleId="WW8Num239z0">
    <w:name w:val="WW8Num239z0"/>
    <w:rsid w:val="001E6F51"/>
    <w:rPr>
      <w:rFonts w:ascii="Times New Roman" w:hAnsi="Times New Roman" w:cs="Times New Roman"/>
    </w:rPr>
  </w:style>
  <w:style w:type="character" w:customStyle="1" w:styleId="WW8Num239z1">
    <w:name w:val="WW8Num239z1"/>
    <w:rsid w:val="001E6F51"/>
    <w:rPr>
      <w:rFonts w:ascii="Courier New" w:hAnsi="Courier New" w:cs="Courier New"/>
    </w:rPr>
  </w:style>
  <w:style w:type="character" w:customStyle="1" w:styleId="WW8Num239z2">
    <w:name w:val="WW8Num239z2"/>
    <w:rsid w:val="001E6F51"/>
    <w:rPr>
      <w:rFonts w:ascii="Marlett" w:hAnsi="Marlett"/>
    </w:rPr>
  </w:style>
  <w:style w:type="character" w:customStyle="1" w:styleId="WW8Num239z3">
    <w:name w:val="WW8Num239z3"/>
    <w:rsid w:val="001E6F51"/>
    <w:rPr>
      <w:rFonts w:ascii="Symbol" w:hAnsi="Symbol"/>
    </w:rPr>
  </w:style>
  <w:style w:type="character" w:customStyle="1" w:styleId="WW8Num240z0">
    <w:name w:val="WW8Num240z0"/>
    <w:rsid w:val="001E6F51"/>
    <w:rPr>
      <w:rFonts w:ascii="Times New Roman" w:hAnsi="Times New Roman" w:cs="Times New Roman"/>
    </w:rPr>
  </w:style>
  <w:style w:type="character" w:customStyle="1" w:styleId="WW8Num240z1">
    <w:name w:val="WW8Num240z1"/>
    <w:rsid w:val="001E6F51"/>
    <w:rPr>
      <w:rFonts w:ascii="Courier New" w:hAnsi="Courier New" w:cs="Courier New"/>
    </w:rPr>
  </w:style>
  <w:style w:type="character" w:customStyle="1" w:styleId="WW8Num240z2">
    <w:name w:val="WW8Num240z2"/>
    <w:rsid w:val="001E6F51"/>
    <w:rPr>
      <w:rFonts w:ascii="Marlett" w:hAnsi="Marlett"/>
    </w:rPr>
  </w:style>
  <w:style w:type="character" w:customStyle="1" w:styleId="WW8Num240z3">
    <w:name w:val="WW8Num240z3"/>
    <w:rsid w:val="001E6F51"/>
    <w:rPr>
      <w:rFonts w:ascii="Symbol" w:hAnsi="Symbol"/>
    </w:rPr>
  </w:style>
  <w:style w:type="character" w:customStyle="1" w:styleId="WW8Num241z0">
    <w:name w:val="WW8Num241z0"/>
    <w:rsid w:val="001E6F51"/>
    <w:rPr>
      <w:rFonts w:ascii="Symbol" w:hAnsi="Symbol"/>
    </w:rPr>
  </w:style>
  <w:style w:type="character" w:customStyle="1" w:styleId="WW8Num241z1">
    <w:name w:val="WW8Num241z1"/>
    <w:rsid w:val="001E6F51"/>
    <w:rPr>
      <w:rFonts w:ascii="Courier New" w:hAnsi="Courier New" w:cs="Courier New"/>
    </w:rPr>
  </w:style>
  <w:style w:type="character" w:customStyle="1" w:styleId="WW8Num241z2">
    <w:name w:val="WW8Num241z2"/>
    <w:rsid w:val="001E6F51"/>
    <w:rPr>
      <w:rFonts w:ascii="Wingdings" w:hAnsi="Wingdings"/>
    </w:rPr>
  </w:style>
  <w:style w:type="character" w:customStyle="1" w:styleId="WW8Num242z0">
    <w:name w:val="WW8Num242z0"/>
    <w:rsid w:val="001E6F51"/>
    <w:rPr>
      <w:rFonts w:ascii="Symbol" w:hAnsi="Symbol"/>
      <w:sz w:val="20"/>
    </w:rPr>
  </w:style>
  <w:style w:type="character" w:customStyle="1" w:styleId="WW8Num242z1">
    <w:name w:val="WW8Num242z1"/>
    <w:rsid w:val="001E6F51"/>
    <w:rPr>
      <w:rFonts w:ascii="Courier New" w:hAnsi="Courier New"/>
      <w:sz w:val="20"/>
    </w:rPr>
  </w:style>
  <w:style w:type="character" w:customStyle="1" w:styleId="WW8Num242z2">
    <w:name w:val="WW8Num242z2"/>
    <w:rsid w:val="001E6F51"/>
    <w:rPr>
      <w:rFonts w:ascii="Wingdings" w:hAnsi="Wingdings"/>
      <w:sz w:val="20"/>
    </w:rPr>
  </w:style>
  <w:style w:type="character" w:customStyle="1" w:styleId="WW8Num243z0">
    <w:name w:val="WW8Num243z0"/>
    <w:rsid w:val="001E6F51"/>
    <w:rPr>
      <w:rFonts w:ascii="Symbol" w:hAnsi="Symbol"/>
    </w:rPr>
  </w:style>
  <w:style w:type="character" w:customStyle="1" w:styleId="WW8Num243z1">
    <w:name w:val="WW8Num243z1"/>
    <w:rsid w:val="001E6F51"/>
    <w:rPr>
      <w:rFonts w:ascii="Courier New" w:hAnsi="Courier New" w:cs="Courier New"/>
    </w:rPr>
  </w:style>
  <w:style w:type="character" w:customStyle="1" w:styleId="WW8Num243z2">
    <w:name w:val="WW8Num243z2"/>
    <w:rsid w:val="001E6F51"/>
    <w:rPr>
      <w:rFonts w:ascii="Wingdings" w:hAnsi="Wingdings"/>
    </w:rPr>
  </w:style>
  <w:style w:type="character" w:customStyle="1" w:styleId="WW8Num244z0">
    <w:name w:val="WW8Num244z0"/>
    <w:rsid w:val="001E6F51"/>
    <w:rPr>
      <w:rFonts w:ascii="Times New Roman" w:hAnsi="Times New Roman" w:cs="Times New Roman"/>
    </w:rPr>
  </w:style>
  <w:style w:type="character" w:customStyle="1" w:styleId="WW8Num244z1">
    <w:name w:val="WW8Num244z1"/>
    <w:rsid w:val="001E6F51"/>
    <w:rPr>
      <w:rFonts w:ascii="Courier New" w:hAnsi="Courier New" w:cs="Courier New"/>
    </w:rPr>
  </w:style>
  <w:style w:type="character" w:customStyle="1" w:styleId="WW8Num244z2">
    <w:name w:val="WW8Num244z2"/>
    <w:rsid w:val="001E6F51"/>
    <w:rPr>
      <w:rFonts w:ascii="Wingdings" w:hAnsi="Wingdings"/>
    </w:rPr>
  </w:style>
  <w:style w:type="character" w:customStyle="1" w:styleId="WW8Num244z3">
    <w:name w:val="WW8Num244z3"/>
    <w:rsid w:val="001E6F51"/>
    <w:rPr>
      <w:rFonts w:ascii="Symbol" w:hAnsi="Symbol"/>
    </w:rPr>
  </w:style>
  <w:style w:type="character" w:customStyle="1" w:styleId="WW8Num246z0">
    <w:name w:val="WW8Num246z0"/>
    <w:rsid w:val="001E6F51"/>
    <w:rPr>
      <w:rFonts w:ascii="Times New Roman" w:hAnsi="Times New Roman" w:cs="Times New Roman"/>
    </w:rPr>
  </w:style>
  <w:style w:type="character" w:customStyle="1" w:styleId="WW8Num246z1">
    <w:name w:val="WW8Num246z1"/>
    <w:rsid w:val="001E6F51"/>
    <w:rPr>
      <w:rFonts w:ascii="Courier New" w:hAnsi="Courier New" w:cs="Courier New"/>
    </w:rPr>
  </w:style>
  <w:style w:type="character" w:customStyle="1" w:styleId="WW8Num246z2">
    <w:name w:val="WW8Num246z2"/>
    <w:rsid w:val="001E6F51"/>
    <w:rPr>
      <w:rFonts w:ascii="Marlett" w:hAnsi="Marlett"/>
    </w:rPr>
  </w:style>
  <w:style w:type="character" w:customStyle="1" w:styleId="WW8Num246z3">
    <w:name w:val="WW8Num246z3"/>
    <w:rsid w:val="001E6F51"/>
    <w:rPr>
      <w:rFonts w:ascii="Symbol" w:hAnsi="Symbol"/>
    </w:rPr>
  </w:style>
  <w:style w:type="character" w:customStyle="1" w:styleId="WW8Num247z0">
    <w:name w:val="WW8Num247z0"/>
    <w:rsid w:val="001E6F51"/>
    <w:rPr>
      <w:rFonts w:ascii="Symbol" w:hAnsi="Symbol"/>
    </w:rPr>
  </w:style>
  <w:style w:type="character" w:customStyle="1" w:styleId="WW8Num247z1">
    <w:name w:val="WW8Num247z1"/>
    <w:rsid w:val="001E6F51"/>
    <w:rPr>
      <w:rFonts w:ascii="Courier New" w:hAnsi="Courier New" w:cs="Courier New"/>
    </w:rPr>
  </w:style>
  <w:style w:type="character" w:customStyle="1" w:styleId="WW8Num247z2">
    <w:name w:val="WW8Num247z2"/>
    <w:rsid w:val="001E6F51"/>
    <w:rPr>
      <w:rFonts w:ascii="Wingdings" w:hAnsi="Wingdings"/>
    </w:rPr>
  </w:style>
  <w:style w:type="character" w:customStyle="1" w:styleId="WW8Num248z0">
    <w:name w:val="WW8Num248z0"/>
    <w:rsid w:val="001E6F51"/>
    <w:rPr>
      <w:rFonts w:ascii="Symbol" w:hAnsi="Symbol"/>
    </w:rPr>
  </w:style>
  <w:style w:type="character" w:customStyle="1" w:styleId="WW8Num248z1">
    <w:name w:val="WW8Num248z1"/>
    <w:rsid w:val="001E6F51"/>
    <w:rPr>
      <w:rFonts w:ascii="Courier New" w:hAnsi="Courier New" w:cs="Courier New"/>
    </w:rPr>
  </w:style>
  <w:style w:type="character" w:customStyle="1" w:styleId="WW8Num248z2">
    <w:name w:val="WW8Num248z2"/>
    <w:rsid w:val="001E6F51"/>
    <w:rPr>
      <w:rFonts w:ascii="Wingdings" w:hAnsi="Wingdings"/>
    </w:rPr>
  </w:style>
  <w:style w:type="character" w:customStyle="1" w:styleId="WW8Num249z0">
    <w:name w:val="WW8Num249z0"/>
    <w:rsid w:val="001E6F51"/>
    <w:rPr>
      <w:rFonts w:ascii="Symbol" w:hAnsi="Symbol"/>
    </w:rPr>
  </w:style>
  <w:style w:type="character" w:customStyle="1" w:styleId="WW8Num249z1">
    <w:name w:val="WW8Num249z1"/>
    <w:rsid w:val="001E6F51"/>
    <w:rPr>
      <w:rFonts w:ascii="Courier New" w:hAnsi="Courier New" w:cs="Courier New"/>
    </w:rPr>
  </w:style>
  <w:style w:type="character" w:customStyle="1" w:styleId="WW8Num249z2">
    <w:name w:val="WW8Num249z2"/>
    <w:rsid w:val="001E6F51"/>
    <w:rPr>
      <w:rFonts w:ascii="Wingdings" w:hAnsi="Wingdings"/>
    </w:rPr>
  </w:style>
  <w:style w:type="character" w:customStyle="1" w:styleId="WW8Num250z0">
    <w:name w:val="WW8Num250z0"/>
    <w:rsid w:val="001E6F51"/>
    <w:rPr>
      <w:rFonts w:ascii="Symbol" w:hAnsi="Symbol"/>
    </w:rPr>
  </w:style>
  <w:style w:type="character" w:customStyle="1" w:styleId="WW8Num250z2">
    <w:name w:val="WW8Num250z2"/>
    <w:rsid w:val="001E6F51"/>
    <w:rPr>
      <w:rFonts w:ascii="Wingdings" w:hAnsi="Wingdings"/>
    </w:rPr>
  </w:style>
  <w:style w:type="character" w:customStyle="1" w:styleId="WW8Num250z4">
    <w:name w:val="WW8Num250z4"/>
    <w:rsid w:val="001E6F51"/>
    <w:rPr>
      <w:rFonts w:ascii="Courier New" w:hAnsi="Courier New" w:cs="Courier New"/>
    </w:rPr>
  </w:style>
  <w:style w:type="character" w:customStyle="1" w:styleId="WW8Num251z0">
    <w:name w:val="WW8Num251z0"/>
    <w:rsid w:val="001E6F51"/>
    <w:rPr>
      <w:rFonts w:ascii="Symbol" w:hAnsi="Symbol"/>
    </w:rPr>
  </w:style>
  <w:style w:type="character" w:customStyle="1" w:styleId="WW8Num251z1">
    <w:name w:val="WW8Num251z1"/>
    <w:rsid w:val="001E6F51"/>
    <w:rPr>
      <w:rFonts w:ascii="Courier New" w:hAnsi="Courier New" w:cs="Courier New"/>
    </w:rPr>
  </w:style>
  <w:style w:type="character" w:customStyle="1" w:styleId="WW8Num251z2">
    <w:name w:val="WW8Num251z2"/>
    <w:rsid w:val="001E6F51"/>
    <w:rPr>
      <w:rFonts w:ascii="Wingdings" w:hAnsi="Wingdings"/>
    </w:rPr>
  </w:style>
  <w:style w:type="character" w:customStyle="1" w:styleId="WW8Num252z0">
    <w:name w:val="WW8Num252z0"/>
    <w:rsid w:val="001E6F51"/>
    <w:rPr>
      <w:rFonts w:ascii="Symbol" w:hAnsi="Symbol"/>
    </w:rPr>
  </w:style>
  <w:style w:type="character" w:customStyle="1" w:styleId="WW8Num252z1">
    <w:name w:val="WW8Num252z1"/>
    <w:rsid w:val="001E6F51"/>
    <w:rPr>
      <w:rFonts w:ascii="Courier New" w:hAnsi="Courier New" w:cs="Courier New"/>
    </w:rPr>
  </w:style>
  <w:style w:type="character" w:customStyle="1" w:styleId="WW8Num252z2">
    <w:name w:val="WW8Num252z2"/>
    <w:rsid w:val="001E6F51"/>
    <w:rPr>
      <w:rFonts w:ascii="Wingdings" w:hAnsi="Wingdings"/>
    </w:rPr>
  </w:style>
  <w:style w:type="character" w:customStyle="1" w:styleId="WW8Num254z1">
    <w:name w:val="WW8Num254z1"/>
    <w:rsid w:val="001E6F51"/>
    <w:rPr>
      <w:rFonts w:ascii="Courier New" w:hAnsi="Courier New" w:cs="Courier New"/>
    </w:rPr>
  </w:style>
  <w:style w:type="character" w:customStyle="1" w:styleId="WW8Num254z2">
    <w:name w:val="WW8Num254z2"/>
    <w:rsid w:val="001E6F51"/>
    <w:rPr>
      <w:rFonts w:ascii="Marlett" w:hAnsi="Marlett"/>
    </w:rPr>
  </w:style>
  <w:style w:type="character" w:customStyle="1" w:styleId="WW8Num254z3">
    <w:name w:val="WW8Num254z3"/>
    <w:rsid w:val="001E6F51"/>
    <w:rPr>
      <w:rFonts w:ascii="Symbol" w:hAnsi="Symbol"/>
    </w:rPr>
  </w:style>
  <w:style w:type="character" w:customStyle="1" w:styleId="WW8Num256z0">
    <w:name w:val="WW8Num256z0"/>
    <w:rsid w:val="001E6F51"/>
    <w:rPr>
      <w:rFonts w:ascii="Courier New" w:hAnsi="Courier New"/>
    </w:rPr>
  </w:style>
  <w:style w:type="character" w:customStyle="1" w:styleId="WW8Num256z1">
    <w:name w:val="WW8Num256z1"/>
    <w:rsid w:val="001E6F51"/>
    <w:rPr>
      <w:rFonts w:ascii="Courier New" w:hAnsi="Courier New" w:cs="Courier New"/>
    </w:rPr>
  </w:style>
  <w:style w:type="character" w:customStyle="1" w:styleId="WW8Num256z2">
    <w:name w:val="WW8Num256z2"/>
    <w:rsid w:val="001E6F51"/>
    <w:rPr>
      <w:rFonts w:ascii="Wingdings" w:hAnsi="Wingdings"/>
    </w:rPr>
  </w:style>
  <w:style w:type="character" w:customStyle="1" w:styleId="WW8Num256z3">
    <w:name w:val="WW8Num256z3"/>
    <w:rsid w:val="001E6F51"/>
    <w:rPr>
      <w:rFonts w:ascii="Symbol" w:hAnsi="Symbol"/>
    </w:rPr>
  </w:style>
  <w:style w:type="character" w:customStyle="1" w:styleId="WW8Num257z0">
    <w:name w:val="WW8Num257z0"/>
    <w:rsid w:val="001E6F51"/>
    <w:rPr>
      <w:rFonts w:ascii="Times New Roman" w:hAnsi="Times New Roman" w:cs="Times New Roman"/>
    </w:rPr>
  </w:style>
  <w:style w:type="character" w:customStyle="1" w:styleId="WW8Num257z1">
    <w:name w:val="WW8Num257z1"/>
    <w:rsid w:val="001E6F51"/>
    <w:rPr>
      <w:rFonts w:ascii="Courier New" w:hAnsi="Courier New" w:cs="Courier New"/>
    </w:rPr>
  </w:style>
  <w:style w:type="character" w:customStyle="1" w:styleId="WW8Num257z2">
    <w:name w:val="WW8Num257z2"/>
    <w:rsid w:val="001E6F51"/>
    <w:rPr>
      <w:rFonts w:ascii="Marlett" w:hAnsi="Marlett"/>
    </w:rPr>
  </w:style>
  <w:style w:type="character" w:customStyle="1" w:styleId="WW8Num257z3">
    <w:name w:val="WW8Num257z3"/>
    <w:rsid w:val="001E6F51"/>
    <w:rPr>
      <w:rFonts w:ascii="Symbol" w:hAnsi="Symbol"/>
    </w:rPr>
  </w:style>
  <w:style w:type="character" w:customStyle="1" w:styleId="WW8Num258z0">
    <w:name w:val="WW8Num258z0"/>
    <w:rsid w:val="001E6F51"/>
    <w:rPr>
      <w:rFonts w:ascii="Times New Roman" w:eastAsia="Times New Roman" w:hAnsi="Times New Roman" w:cs="Times New Roman"/>
    </w:rPr>
  </w:style>
  <w:style w:type="character" w:customStyle="1" w:styleId="WW8Num258z1">
    <w:name w:val="WW8Num258z1"/>
    <w:rsid w:val="001E6F51"/>
    <w:rPr>
      <w:rFonts w:ascii="Courier New" w:hAnsi="Courier New"/>
    </w:rPr>
  </w:style>
  <w:style w:type="character" w:customStyle="1" w:styleId="WW8Num258z2">
    <w:name w:val="WW8Num258z2"/>
    <w:rsid w:val="001E6F51"/>
    <w:rPr>
      <w:rFonts w:ascii="Wingdings" w:hAnsi="Wingdings"/>
    </w:rPr>
  </w:style>
  <w:style w:type="character" w:customStyle="1" w:styleId="WW8Num258z3">
    <w:name w:val="WW8Num258z3"/>
    <w:rsid w:val="001E6F51"/>
    <w:rPr>
      <w:rFonts w:ascii="Symbol" w:hAnsi="Symbol"/>
    </w:rPr>
  </w:style>
  <w:style w:type="character" w:customStyle="1" w:styleId="WW8Num259z0">
    <w:name w:val="WW8Num259z0"/>
    <w:rsid w:val="001E6F51"/>
    <w:rPr>
      <w:rFonts w:ascii="Symbol" w:hAnsi="Symbol"/>
    </w:rPr>
  </w:style>
  <w:style w:type="character" w:customStyle="1" w:styleId="WW8Num259z1">
    <w:name w:val="WW8Num259z1"/>
    <w:rsid w:val="001E6F51"/>
    <w:rPr>
      <w:rFonts w:ascii="Courier New" w:hAnsi="Courier New" w:cs="Courier New"/>
    </w:rPr>
  </w:style>
  <w:style w:type="character" w:customStyle="1" w:styleId="WW8Num259z2">
    <w:name w:val="WW8Num259z2"/>
    <w:rsid w:val="001E6F51"/>
    <w:rPr>
      <w:rFonts w:ascii="Wingdings" w:hAnsi="Wingdings"/>
    </w:rPr>
  </w:style>
  <w:style w:type="character" w:customStyle="1" w:styleId="WW8Num261z0">
    <w:name w:val="WW8Num261z0"/>
    <w:rsid w:val="001E6F51"/>
    <w:rPr>
      <w:rFonts w:ascii="Times New Roman" w:hAnsi="Times New Roman" w:cs="Times New Roman"/>
      <w:b/>
      <w:i w:val="0"/>
      <w:sz w:val="24"/>
      <w:szCs w:val="24"/>
    </w:rPr>
  </w:style>
  <w:style w:type="character" w:customStyle="1" w:styleId="WW8Num261z2">
    <w:name w:val="WW8Num261z2"/>
    <w:rsid w:val="001E6F51"/>
    <w:rPr>
      <w:rFonts w:ascii="Marlett" w:hAnsi="Marlett"/>
    </w:rPr>
  </w:style>
  <w:style w:type="character" w:customStyle="1" w:styleId="WW8Num261z3">
    <w:name w:val="WW8Num261z3"/>
    <w:rsid w:val="001E6F51"/>
    <w:rPr>
      <w:rFonts w:ascii="Symbol" w:hAnsi="Symbol"/>
    </w:rPr>
  </w:style>
  <w:style w:type="character" w:customStyle="1" w:styleId="WW8Num261z4">
    <w:name w:val="WW8Num261z4"/>
    <w:rsid w:val="001E6F51"/>
    <w:rPr>
      <w:rFonts w:ascii="Courier New" w:hAnsi="Courier New" w:cs="Courier New"/>
    </w:rPr>
  </w:style>
  <w:style w:type="character" w:customStyle="1" w:styleId="WW8Num262z0">
    <w:name w:val="WW8Num262z0"/>
    <w:rsid w:val="001E6F51"/>
    <w:rPr>
      <w:rFonts w:ascii="Times New Roman" w:hAnsi="Times New Roman" w:cs="Times New Roman"/>
    </w:rPr>
  </w:style>
  <w:style w:type="character" w:customStyle="1" w:styleId="WW8Num262z1">
    <w:name w:val="WW8Num262z1"/>
    <w:rsid w:val="001E6F51"/>
    <w:rPr>
      <w:rFonts w:ascii="Courier New" w:hAnsi="Courier New" w:cs="Courier New"/>
    </w:rPr>
  </w:style>
  <w:style w:type="character" w:customStyle="1" w:styleId="WW8Num262z2">
    <w:name w:val="WW8Num262z2"/>
    <w:rsid w:val="001E6F51"/>
    <w:rPr>
      <w:rFonts w:ascii="Marlett" w:hAnsi="Marlett"/>
    </w:rPr>
  </w:style>
  <w:style w:type="character" w:customStyle="1" w:styleId="WW8Num262z3">
    <w:name w:val="WW8Num262z3"/>
    <w:rsid w:val="001E6F51"/>
    <w:rPr>
      <w:rFonts w:ascii="Symbol" w:hAnsi="Symbol"/>
    </w:rPr>
  </w:style>
  <w:style w:type="character" w:customStyle="1" w:styleId="WW8Num263z0">
    <w:name w:val="WW8Num263z0"/>
    <w:rsid w:val="001E6F51"/>
    <w:rPr>
      <w:rFonts w:ascii="Times New Roman" w:hAnsi="Times New Roman" w:cs="Times New Roman"/>
    </w:rPr>
  </w:style>
  <w:style w:type="character" w:customStyle="1" w:styleId="WW8Num263z1">
    <w:name w:val="WW8Num263z1"/>
    <w:rsid w:val="001E6F51"/>
    <w:rPr>
      <w:rFonts w:ascii="Symbol" w:hAnsi="Symbol"/>
    </w:rPr>
  </w:style>
  <w:style w:type="character" w:customStyle="1" w:styleId="WW8Num263z2">
    <w:name w:val="WW8Num263z2"/>
    <w:rsid w:val="001E6F51"/>
    <w:rPr>
      <w:rFonts w:ascii="Marlett" w:hAnsi="Marlett"/>
    </w:rPr>
  </w:style>
  <w:style w:type="character" w:customStyle="1" w:styleId="WW8Num263z4">
    <w:name w:val="WW8Num263z4"/>
    <w:rsid w:val="001E6F51"/>
    <w:rPr>
      <w:rFonts w:ascii="Courier New" w:hAnsi="Courier New" w:cs="Courier New"/>
    </w:rPr>
  </w:style>
  <w:style w:type="character" w:customStyle="1" w:styleId="WW8Num264z0">
    <w:name w:val="WW8Num264z0"/>
    <w:rsid w:val="001E6F51"/>
    <w:rPr>
      <w:rFonts w:ascii="Symbol" w:hAnsi="Symbol"/>
    </w:rPr>
  </w:style>
  <w:style w:type="character" w:customStyle="1" w:styleId="WW8Num264z1">
    <w:name w:val="WW8Num264z1"/>
    <w:rsid w:val="001E6F51"/>
    <w:rPr>
      <w:rFonts w:ascii="Courier New" w:hAnsi="Courier New" w:cs="Courier New"/>
    </w:rPr>
  </w:style>
  <w:style w:type="character" w:customStyle="1" w:styleId="WW8Num264z2">
    <w:name w:val="WW8Num264z2"/>
    <w:rsid w:val="001E6F51"/>
    <w:rPr>
      <w:rFonts w:ascii="Wingdings" w:hAnsi="Wingdings"/>
    </w:rPr>
  </w:style>
  <w:style w:type="character" w:customStyle="1" w:styleId="WW8Num265z0">
    <w:name w:val="WW8Num265z0"/>
    <w:rsid w:val="001E6F51"/>
    <w:rPr>
      <w:rFonts w:ascii="Symbol" w:hAnsi="Symbol"/>
      <w:sz w:val="20"/>
    </w:rPr>
  </w:style>
  <w:style w:type="character" w:customStyle="1" w:styleId="WW8Num265z1">
    <w:name w:val="WW8Num265z1"/>
    <w:rsid w:val="001E6F51"/>
    <w:rPr>
      <w:rFonts w:ascii="Courier New" w:hAnsi="Courier New"/>
      <w:sz w:val="20"/>
    </w:rPr>
  </w:style>
  <w:style w:type="character" w:customStyle="1" w:styleId="WW8Num265z2">
    <w:name w:val="WW8Num265z2"/>
    <w:rsid w:val="001E6F51"/>
    <w:rPr>
      <w:rFonts w:ascii="Wingdings" w:hAnsi="Wingdings"/>
      <w:sz w:val="20"/>
    </w:rPr>
  </w:style>
  <w:style w:type="character" w:customStyle="1" w:styleId="WW8Num267z0">
    <w:name w:val="WW8Num267z0"/>
    <w:rsid w:val="001E6F51"/>
    <w:rPr>
      <w:rFonts w:ascii="Times New Roman" w:hAnsi="Times New Roman" w:cs="Times New Roman"/>
    </w:rPr>
  </w:style>
  <w:style w:type="character" w:customStyle="1" w:styleId="WW8Num267z1">
    <w:name w:val="WW8Num267z1"/>
    <w:rsid w:val="001E6F51"/>
    <w:rPr>
      <w:rFonts w:ascii="Courier New" w:hAnsi="Courier New" w:cs="Courier New"/>
    </w:rPr>
  </w:style>
  <w:style w:type="character" w:customStyle="1" w:styleId="WW8Num267z2">
    <w:name w:val="WW8Num267z2"/>
    <w:rsid w:val="001E6F51"/>
    <w:rPr>
      <w:rFonts w:ascii="Marlett" w:hAnsi="Marlett"/>
    </w:rPr>
  </w:style>
  <w:style w:type="character" w:customStyle="1" w:styleId="WW8Num267z3">
    <w:name w:val="WW8Num267z3"/>
    <w:rsid w:val="001E6F51"/>
    <w:rPr>
      <w:rFonts w:ascii="Symbol" w:hAnsi="Symbol"/>
    </w:rPr>
  </w:style>
  <w:style w:type="character" w:customStyle="1" w:styleId="WW8Num269z0">
    <w:name w:val="WW8Num269z0"/>
    <w:rsid w:val="001E6F51"/>
    <w:rPr>
      <w:rFonts w:ascii="Symbol" w:hAnsi="Symbol"/>
    </w:rPr>
  </w:style>
  <w:style w:type="character" w:customStyle="1" w:styleId="WW8Num269z1">
    <w:name w:val="WW8Num269z1"/>
    <w:rsid w:val="001E6F51"/>
    <w:rPr>
      <w:rFonts w:ascii="Courier New" w:hAnsi="Courier New" w:cs="Courier New"/>
    </w:rPr>
  </w:style>
  <w:style w:type="character" w:customStyle="1" w:styleId="WW8Num269z2">
    <w:name w:val="WW8Num269z2"/>
    <w:rsid w:val="001E6F51"/>
    <w:rPr>
      <w:rFonts w:ascii="Wingdings" w:hAnsi="Wingdings"/>
    </w:rPr>
  </w:style>
  <w:style w:type="character" w:customStyle="1" w:styleId="WW8Num271z0">
    <w:name w:val="WW8Num271z0"/>
    <w:rsid w:val="001E6F51"/>
    <w:rPr>
      <w:rFonts w:ascii="Symbol" w:hAnsi="Symbol"/>
    </w:rPr>
  </w:style>
  <w:style w:type="character" w:customStyle="1" w:styleId="WW8Num271z1">
    <w:name w:val="WW8Num271z1"/>
    <w:rsid w:val="001E6F51"/>
    <w:rPr>
      <w:rFonts w:ascii="Courier New" w:hAnsi="Courier New" w:cs="Courier New"/>
    </w:rPr>
  </w:style>
  <w:style w:type="character" w:customStyle="1" w:styleId="WW8Num271z2">
    <w:name w:val="WW8Num271z2"/>
    <w:rsid w:val="001E6F51"/>
    <w:rPr>
      <w:rFonts w:ascii="Wingdings" w:hAnsi="Wingdings"/>
    </w:rPr>
  </w:style>
  <w:style w:type="character" w:customStyle="1" w:styleId="WW8Num272z0">
    <w:name w:val="WW8Num272z0"/>
    <w:rsid w:val="001E6F51"/>
    <w:rPr>
      <w:rFonts w:ascii="Symbol" w:hAnsi="Symbol"/>
    </w:rPr>
  </w:style>
  <w:style w:type="character" w:customStyle="1" w:styleId="WW8Num272z1">
    <w:name w:val="WW8Num272z1"/>
    <w:rsid w:val="001E6F51"/>
    <w:rPr>
      <w:rFonts w:ascii="Courier New" w:hAnsi="Courier New" w:cs="Courier New"/>
    </w:rPr>
  </w:style>
  <w:style w:type="character" w:customStyle="1" w:styleId="WW8Num272z2">
    <w:name w:val="WW8Num272z2"/>
    <w:rsid w:val="001E6F51"/>
    <w:rPr>
      <w:rFonts w:ascii="Wingdings" w:hAnsi="Wingdings"/>
    </w:rPr>
  </w:style>
  <w:style w:type="character" w:customStyle="1" w:styleId="WW8Num273z0">
    <w:name w:val="WW8Num273z0"/>
    <w:rsid w:val="001E6F51"/>
    <w:rPr>
      <w:rFonts w:ascii="Times New Roman" w:hAnsi="Times New Roman" w:cs="Times New Roman"/>
    </w:rPr>
  </w:style>
  <w:style w:type="character" w:customStyle="1" w:styleId="WW8Num273z1">
    <w:name w:val="WW8Num273z1"/>
    <w:rsid w:val="001E6F51"/>
    <w:rPr>
      <w:rFonts w:ascii="Courier New" w:hAnsi="Courier New" w:cs="Courier New"/>
    </w:rPr>
  </w:style>
  <w:style w:type="character" w:customStyle="1" w:styleId="WW8Num273z2">
    <w:name w:val="WW8Num273z2"/>
    <w:rsid w:val="001E6F51"/>
    <w:rPr>
      <w:rFonts w:ascii="Wingdings" w:hAnsi="Wingdings"/>
    </w:rPr>
  </w:style>
  <w:style w:type="character" w:customStyle="1" w:styleId="WW8Num273z3">
    <w:name w:val="WW8Num273z3"/>
    <w:rsid w:val="001E6F51"/>
    <w:rPr>
      <w:rFonts w:ascii="Symbol" w:hAnsi="Symbol"/>
    </w:rPr>
  </w:style>
  <w:style w:type="character" w:customStyle="1" w:styleId="WW8Num274z0">
    <w:name w:val="WW8Num274z0"/>
    <w:rsid w:val="001E6F51"/>
    <w:rPr>
      <w:rFonts w:ascii="Courier New" w:hAnsi="Courier New" w:cs="Courier New"/>
    </w:rPr>
  </w:style>
  <w:style w:type="character" w:customStyle="1" w:styleId="WW8Num274z2">
    <w:name w:val="WW8Num274z2"/>
    <w:rsid w:val="001E6F51"/>
    <w:rPr>
      <w:rFonts w:ascii="Symbol" w:hAnsi="Symbol"/>
    </w:rPr>
  </w:style>
  <w:style w:type="character" w:customStyle="1" w:styleId="WW8Num274z5">
    <w:name w:val="WW8Num274z5"/>
    <w:rsid w:val="001E6F51"/>
    <w:rPr>
      <w:rFonts w:ascii="Wingdings" w:hAnsi="Wingdings"/>
    </w:rPr>
  </w:style>
  <w:style w:type="character" w:customStyle="1" w:styleId="WW8Num275z0">
    <w:name w:val="WW8Num275z0"/>
    <w:rsid w:val="001E6F51"/>
    <w:rPr>
      <w:rFonts w:ascii="Symbol" w:hAnsi="Symbol"/>
    </w:rPr>
  </w:style>
  <w:style w:type="character" w:customStyle="1" w:styleId="WW8Num275z1">
    <w:name w:val="WW8Num275z1"/>
    <w:rsid w:val="001E6F51"/>
    <w:rPr>
      <w:rFonts w:ascii="Courier New" w:hAnsi="Courier New" w:cs="Courier New"/>
    </w:rPr>
  </w:style>
  <w:style w:type="character" w:customStyle="1" w:styleId="WW8Num275z2">
    <w:name w:val="WW8Num275z2"/>
    <w:rsid w:val="001E6F51"/>
    <w:rPr>
      <w:rFonts w:ascii="Wingdings" w:hAnsi="Wingdings"/>
    </w:rPr>
  </w:style>
  <w:style w:type="character" w:customStyle="1" w:styleId="WW8Num276z0">
    <w:name w:val="WW8Num276z0"/>
    <w:rsid w:val="001E6F51"/>
    <w:rPr>
      <w:rFonts w:ascii="Symbol" w:hAnsi="Symbol"/>
    </w:rPr>
  </w:style>
  <w:style w:type="character" w:customStyle="1" w:styleId="WW8Num276z1">
    <w:name w:val="WW8Num276z1"/>
    <w:rsid w:val="001E6F51"/>
    <w:rPr>
      <w:rFonts w:ascii="Courier New" w:hAnsi="Courier New" w:cs="Courier New"/>
    </w:rPr>
  </w:style>
  <w:style w:type="character" w:customStyle="1" w:styleId="WW8Num276z2">
    <w:name w:val="WW8Num276z2"/>
    <w:rsid w:val="001E6F51"/>
    <w:rPr>
      <w:rFonts w:ascii="Wingdings" w:hAnsi="Wingdings"/>
    </w:rPr>
  </w:style>
  <w:style w:type="character" w:customStyle="1" w:styleId="WW8Num277z0">
    <w:name w:val="WW8Num277z0"/>
    <w:rsid w:val="001E6F51"/>
    <w:rPr>
      <w:rFonts w:ascii="Symbol" w:hAnsi="Symbol"/>
    </w:rPr>
  </w:style>
  <w:style w:type="character" w:customStyle="1" w:styleId="WW8Num277z1">
    <w:name w:val="WW8Num277z1"/>
    <w:rsid w:val="001E6F51"/>
    <w:rPr>
      <w:rFonts w:ascii="Courier New" w:hAnsi="Courier New" w:cs="Courier New"/>
    </w:rPr>
  </w:style>
  <w:style w:type="character" w:customStyle="1" w:styleId="WW8Num277z2">
    <w:name w:val="WW8Num277z2"/>
    <w:rsid w:val="001E6F51"/>
    <w:rPr>
      <w:rFonts w:ascii="Wingdings" w:hAnsi="Wingdings"/>
    </w:rPr>
  </w:style>
  <w:style w:type="character" w:customStyle="1" w:styleId="WW8Num278z0">
    <w:name w:val="WW8Num278z0"/>
    <w:rsid w:val="001E6F51"/>
    <w:rPr>
      <w:rFonts w:ascii="Symbol" w:hAnsi="Symbol"/>
    </w:rPr>
  </w:style>
  <w:style w:type="character" w:customStyle="1" w:styleId="WW8Num278z1">
    <w:name w:val="WW8Num278z1"/>
    <w:rsid w:val="001E6F51"/>
    <w:rPr>
      <w:rFonts w:ascii="Courier New" w:hAnsi="Courier New" w:cs="Courier New"/>
    </w:rPr>
  </w:style>
  <w:style w:type="character" w:customStyle="1" w:styleId="WW8Num278z2">
    <w:name w:val="WW8Num278z2"/>
    <w:rsid w:val="001E6F51"/>
    <w:rPr>
      <w:rFonts w:ascii="Wingdings" w:hAnsi="Wingdings"/>
    </w:rPr>
  </w:style>
  <w:style w:type="character" w:customStyle="1" w:styleId="WW8Num279z0">
    <w:name w:val="WW8Num279z0"/>
    <w:rsid w:val="001E6F51"/>
    <w:rPr>
      <w:rFonts w:ascii="Symbol" w:hAnsi="Symbol"/>
    </w:rPr>
  </w:style>
  <w:style w:type="character" w:customStyle="1" w:styleId="WW8Num281z0">
    <w:name w:val="WW8Num281z0"/>
    <w:rsid w:val="001E6F51"/>
    <w:rPr>
      <w:rFonts w:ascii="Symbol" w:hAnsi="Symbol"/>
    </w:rPr>
  </w:style>
  <w:style w:type="character" w:customStyle="1" w:styleId="WW8Num281z1">
    <w:name w:val="WW8Num281z1"/>
    <w:rsid w:val="001E6F51"/>
    <w:rPr>
      <w:rFonts w:ascii="Courier New" w:hAnsi="Courier New" w:cs="Courier New"/>
    </w:rPr>
  </w:style>
  <w:style w:type="character" w:customStyle="1" w:styleId="WW8Num281z2">
    <w:name w:val="WW8Num281z2"/>
    <w:rsid w:val="001E6F51"/>
    <w:rPr>
      <w:rFonts w:ascii="Wingdings" w:hAnsi="Wingdings"/>
    </w:rPr>
  </w:style>
  <w:style w:type="character" w:customStyle="1" w:styleId="WW8Num282z0">
    <w:name w:val="WW8Num282z0"/>
    <w:rsid w:val="001E6F51"/>
    <w:rPr>
      <w:rFonts w:ascii="Symbol" w:hAnsi="Symbol"/>
    </w:rPr>
  </w:style>
  <w:style w:type="character" w:customStyle="1" w:styleId="WW8Num282z1">
    <w:name w:val="WW8Num282z1"/>
    <w:rsid w:val="001E6F51"/>
    <w:rPr>
      <w:rFonts w:ascii="Courier New" w:hAnsi="Courier New" w:cs="Courier New"/>
    </w:rPr>
  </w:style>
  <w:style w:type="character" w:customStyle="1" w:styleId="WW8Num282z2">
    <w:name w:val="WW8Num282z2"/>
    <w:rsid w:val="001E6F51"/>
    <w:rPr>
      <w:rFonts w:ascii="Wingdings" w:hAnsi="Wingdings"/>
    </w:rPr>
  </w:style>
  <w:style w:type="character" w:customStyle="1" w:styleId="WW8Num283z0">
    <w:name w:val="WW8Num283z0"/>
    <w:rsid w:val="001E6F51"/>
    <w:rPr>
      <w:rFonts w:ascii="Symbol" w:hAnsi="Symbol"/>
    </w:rPr>
  </w:style>
  <w:style w:type="character" w:customStyle="1" w:styleId="WW8Num283z1">
    <w:name w:val="WW8Num283z1"/>
    <w:rsid w:val="001E6F51"/>
    <w:rPr>
      <w:rFonts w:ascii="Courier New" w:hAnsi="Courier New" w:cs="Courier New"/>
    </w:rPr>
  </w:style>
  <w:style w:type="character" w:customStyle="1" w:styleId="WW8Num283z2">
    <w:name w:val="WW8Num283z2"/>
    <w:rsid w:val="001E6F51"/>
    <w:rPr>
      <w:rFonts w:ascii="Wingdings" w:hAnsi="Wingdings"/>
    </w:rPr>
  </w:style>
  <w:style w:type="character" w:customStyle="1" w:styleId="WW8Num284z0">
    <w:name w:val="WW8Num284z0"/>
    <w:rsid w:val="001E6F51"/>
    <w:rPr>
      <w:rFonts w:ascii="Symbol" w:hAnsi="Symbol"/>
    </w:rPr>
  </w:style>
  <w:style w:type="character" w:customStyle="1" w:styleId="WW8Num284z1">
    <w:name w:val="WW8Num284z1"/>
    <w:rsid w:val="001E6F51"/>
    <w:rPr>
      <w:rFonts w:ascii="Courier New" w:hAnsi="Courier New" w:cs="Courier New"/>
    </w:rPr>
  </w:style>
  <w:style w:type="character" w:customStyle="1" w:styleId="WW8Num284z2">
    <w:name w:val="WW8Num284z2"/>
    <w:rsid w:val="001E6F51"/>
    <w:rPr>
      <w:rFonts w:ascii="Wingdings" w:hAnsi="Wingdings"/>
    </w:rPr>
  </w:style>
  <w:style w:type="character" w:customStyle="1" w:styleId="WW8Num285z0">
    <w:name w:val="WW8Num285z0"/>
    <w:rsid w:val="001E6F51"/>
    <w:rPr>
      <w:rFonts w:ascii="Times New Roman" w:hAnsi="Times New Roman" w:cs="Times New Roman"/>
    </w:rPr>
  </w:style>
  <w:style w:type="character" w:customStyle="1" w:styleId="WW8Num285z1">
    <w:name w:val="WW8Num285z1"/>
    <w:rsid w:val="001E6F51"/>
    <w:rPr>
      <w:rFonts w:ascii="Courier New" w:hAnsi="Courier New" w:cs="Courier New"/>
    </w:rPr>
  </w:style>
  <w:style w:type="character" w:customStyle="1" w:styleId="WW8Num285z2">
    <w:name w:val="WW8Num285z2"/>
    <w:rsid w:val="001E6F51"/>
    <w:rPr>
      <w:rFonts w:ascii="Marlett" w:hAnsi="Marlett"/>
    </w:rPr>
  </w:style>
  <w:style w:type="character" w:customStyle="1" w:styleId="WW8Num285z3">
    <w:name w:val="WW8Num285z3"/>
    <w:rsid w:val="001E6F51"/>
    <w:rPr>
      <w:rFonts w:ascii="Symbol" w:hAnsi="Symbol"/>
    </w:rPr>
  </w:style>
  <w:style w:type="character" w:customStyle="1" w:styleId="WW8Num286z0">
    <w:name w:val="WW8Num286z0"/>
    <w:rsid w:val="001E6F51"/>
    <w:rPr>
      <w:rFonts w:ascii="Symbol" w:hAnsi="Symbol"/>
      <w:sz w:val="20"/>
    </w:rPr>
  </w:style>
  <w:style w:type="character" w:customStyle="1" w:styleId="WW8Num286z1">
    <w:name w:val="WW8Num286z1"/>
    <w:rsid w:val="001E6F51"/>
    <w:rPr>
      <w:rFonts w:ascii="Courier New" w:hAnsi="Courier New"/>
      <w:sz w:val="20"/>
    </w:rPr>
  </w:style>
  <w:style w:type="character" w:customStyle="1" w:styleId="WW8Num286z2">
    <w:name w:val="WW8Num286z2"/>
    <w:rsid w:val="001E6F51"/>
    <w:rPr>
      <w:rFonts w:ascii="Wingdings" w:hAnsi="Wingdings"/>
      <w:sz w:val="20"/>
    </w:rPr>
  </w:style>
  <w:style w:type="character" w:customStyle="1" w:styleId="WW8Num287z0">
    <w:name w:val="WW8Num287z0"/>
    <w:rsid w:val="001E6F51"/>
    <w:rPr>
      <w:rFonts w:ascii="Times New Roman" w:hAnsi="Times New Roman" w:cs="Times New Roman"/>
    </w:rPr>
  </w:style>
  <w:style w:type="character" w:customStyle="1" w:styleId="WW8Num287z1">
    <w:name w:val="WW8Num287z1"/>
    <w:rsid w:val="001E6F51"/>
    <w:rPr>
      <w:rFonts w:ascii="Courier New" w:hAnsi="Courier New" w:cs="Courier New"/>
    </w:rPr>
  </w:style>
  <w:style w:type="character" w:customStyle="1" w:styleId="WW8Num287z2">
    <w:name w:val="WW8Num287z2"/>
    <w:rsid w:val="001E6F51"/>
    <w:rPr>
      <w:rFonts w:ascii="Marlett" w:hAnsi="Marlett"/>
    </w:rPr>
  </w:style>
  <w:style w:type="character" w:customStyle="1" w:styleId="WW8Num287z3">
    <w:name w:val="WW8Num287z3"/>
    <w:rsid w:val="001E6F51"/>
    <w:rPr>
      <w:rFonts w:ascii="Symbol" w:hAnsi="Symbol"/>
    </w:rPr>
  </w:style>
  <w:style w:type="character" w:customStyle="1" w:styleId="WW8Num289z0">
    <w:name w:val="WW8Num289z0"/>
    <w:rsid w:val="001E6F51"/>
    <w:rPr>
      <w:rFonts w:ascii="Times New Roman" w:hAnsi="Times New Roman" w:cs="Times New Roman"/>
    </w:rPr>
  </w:style>
  <w:style w:type="character" w:customStyle="1" w:styleId="WW8Num289z1">
    <w:name w:val="WW8Num289z1"/>
    <w:rsid w:val="001E6F51"/>
    <w:rPr>
      <w:rFonts w:ascii="Courier New" w:hAnsi="Courier New" w:cs="Courier New"/>
    </w:rPr>
  </w:style>
  <w:style w:type="character" w:customStyle="1" w:styleId="WW8Num289z2">
    <w:name w:val="WW8Num289z2"/>
    <w:rsid w:val="001E6F51"/>
    <w:rPr>
      <w:rFonts w:ascii="Marlett" w:hAnsi="Marlett"/>
    </w:rPr>
  </w:style>
  <w:style w:type="character" w:customStyle="1" w:styleId="WW8Num289z3">
    <w:name w:val="WW8Num289z3"/>
    <w:rsid w:val="001E6F51"/>
    <w:rPr>
      <w:rFonts w:ascii="Symbol" w:hAnsi="Symbol"/>
    </w:rPr>
  </w:style>
  <w:style w:type="character" w:customStyle="1" w:styleId="WW8Num290z0">
    <w:name w:val="WW8Num290z0"/>
    <w:rsid w:val="001E6F51"/>
    <w:rPr>
      <w:rFonts w:ascii="Symbol" w:hAnsi="Symbol"/>
    </w:rPr>
  </w:style>
  <w:style w:type="character" w:customStyle="1" w:styleId="WW8Num290z1">
    <w:name w:val="WW8Num290z1"/>
    <w:rsid w:val="001E6F51"/>
    <w:rPr>
      <w:rFonts w:ascii="Courier New" w:hAnsi="Courier New" w:cs="Courier New"/>
    </w:rPr>
  </w:style>
  <w:style w:type="character" w:customStyle="1" w:styleId="WW8Num290z2">
    <w:name w:val="WW8Num290z2"/>
    <w:rsid w:val="001E6F51"/>
    <w:rPr>
      <w:rFonts w:ascii="Wingdings" w:hAnsi="Wingdings"/>
    </w:rPr>
  </w:style>
  <w:style w:type="character" w:customStyle="1" w:styleId="WW8Num291z0">
    <w:name w:val="WW8Num291z0"/>
    <w:rsid w:val="001E6F51"/>
    <w:rPr>
      <w:rFonts w:ascii="Times New Roman" w:hAnsi="Times New Roman" w:cs="Times New Roman"/>
    </w:rPr>
  </w:style>
  <w:style w:type="character" w:customStyle="1" w:styleId="WW8Num291z1">
    <w:name w:val="WW8Num291z1"/>
    <w:rsid w:val="001E6F51"/>
    <w:rPr>
      <w:rFonts w:ascii="Courier New" w:hAnsi="Courier New" w:cs="Courier New"/>
    </w:rPr>
  </w:style>
  <w:style w:type="character" w:customStyle="1" w:styleId="WW8Num291z2">
    <w:name w:val="WW8Num291z2"/>
    <w:rsid w:val="001E6F51"/>
    <w:rPr>
      <w:rFonts w:ascii="Marlett" w:hAnsi="Marlett"/>
    </w:rPr>
  </w:style>
  <w:style w:type="character" w:customStyle="1" w:styleId="WW8Num291z3">
    <w:name w:val="WW8Num291z3"/>
    <w:rsid w:val="001E6F51"/>
    <w:rPr>
      <w:rFonts w:ascii="Symbol" w:hAnsi="Symbol"/>
    </w:rPr>
  </w:style>
  <w:style w:type="character" w:customStyle="1" w:styleId="WW8Num292z0">
    <w:name w:val="WW8Num292z0"/>
    <w:rsid w:val="001E6F51"/>
    <w:rPr>
      <w:rFonts w:ascii="Symbol" w:hAnsi="Symbol"/>
    </w:rPr>
  </w:style>
  <w:style w:type="character" w:customStyle="1" w:styleId="WW8Num293z0">
    <w:name w:val="WW8Num293z0"/>
    <w:rsid w:val="001E6F51"/>
    <w:rPr>
      <w:rFonts w:ascii="Times New Roman" w:hAnsi="Times New Roman" w:cs="Times New Roman"/>
    </w:rPr>
  </w:style>
  <w:style w:type="character" w:customStyle="1" w:styleId="WW8Num293z1">
    <w:name w:val="WW8Num293z1"/>
    <w:rsid w:val="001E6F51"/>
    <w:rPr>
      <w:rFonts w:ascii="Courier New" w:hAnsi="Courier New" w:cs="Courier New"/>
    </w:rPr>
  </w:style>
  <w:style w:type="character" w:customStyle="1" w:styleId="WW8Num293z2">
    <w:name w:val="WW8Num293z2"/>
    <w:rsid w:val="001E6F51"/>
    <w:rPr>
      <w:rFonts w:ascii="Marlett" w:hAnsi="Marlett"/>
    </w:rPr>
  </w:style>
  <w:style w:type="character" w:customStyle="1" w:styleId="WW8Num293z3">
    <w:name w:val="WW8Num293z3"/>
    <w:rsid w:val="001E6F51"/>
    <w:rPr>
      <w:rFonts w:ascii="Symbol" w:hAnsi="Symbol"/>
    </w:rPr>
  </w:style>
  <w:style w:type="character" w:customStyle="1" w:styleId="WW8Num294z0">
    <w:name w:val="WW8Num294z0"/>
    <w:rsid w:val="001E6F51"/>
    <w:rPr>
      <w:rFonts w:ascii="Symbol" w:hAnsi="Symbol"/>
    </w:rPr>
  </w:style>
  <w:style w:type="character" w:customStyle="1" w:styleId="WW8Num294z1">
    <w:name w:val="WW8Num294z1"/>
    <w:rsid w:val="001E6F51"/>
    <w:rPr>
      <w:rFonts w:ascii="Courier New" w:hAnsi="Courier New" w:cs="Courier New"/>
    </w:rPr>
  </w:style>
  <w:style w:type="character" w:customStyle="1" w:styleId="WW8Num294z2">
    <w:name w:val="WW8Num294z2"/>
    <w:rsid w:val="001E6F51"/>
    <w:rPr>
      <w:rFonts w:ascii="Wingdings" w:hAnsi="Wingdings"/>
    </w:rPr>
  </w:style>
  <w:style w:type="character" w:customStyle="1" w:styleId="WW8Num296z0">
    <w:name w:val="WW8Num296z0"/>
    <w:rsid w:val="001E6F51"/>
    <w:rPr>
      <w:rFonts w:ascii="Times New Roman" w:hAnsi="Times New Roman" w:cs="Times New Roman"/>
    </w:rPr>
  </w:style>
  <w:style w:type="character" w:customStyle="1" w:styleId="WW8Num296z1">
    <w:name w:val="WW8Num296z1"/>
    <w:rsid w:val="001E6F51"/>
    <w:rPr>
      <w:rFonts w:ascii="Courier New" w:hAnsi="Courier New" w:cs="Courier New"/>
    </w:rPr>
  </w:style>
  <w:style w:type="character" w:customStyle="1" w:styleId="WW8Num296z2">
    <w:name w:val="WW8Num296z2"/>
    <w:rsid w:val="001E6F51"/>
    <w:rPr>
      <w:rFonts w:ascii="Marlett" w:hAnsi="Marlett"/>
    </w:rPr>
  </w:style>
  <w:style w:type="character" w:customStyle="1" w:styleId="WW8Num296z3">
    <w:name w:val="WW8Num296z3"/>
    <w:rsid w:val="001E6F51"/>
    <w:rPr>
      <w:rFonts w:ascii="Symbol" w:hAnsi="Symbol"/>
    </w:rPr>
  </w:style>
  <w:style w:type="character" w:customStyle="1" w:styleId="WW8Num297z0">
    <w:name w:val="WW8Num297z0"/>
    <w:rsid w:val="001E6F51"/>
    <w:rPr>
      <w:rFonts w:ascii="Symbol" w:hAnsi="Symbol"/>
    </w:rPr>
  </w:style>
  <w:style w:type="character" w:customStyle="1" w:styleId="WW8Num297z1">
    <w:name w:val="WW8Num297z1"/>
    <w:rsid w:val="001E6F51"/>
    <w:rPr>
      <w:rFonts w:ascii="Courier New" w:hAnsi="Courier New"/>
    </w:rPr>
  </w:style>
  <w:style w:type="character" w:customStyle="1" w:styleId="WW8Num297z2">
    <w:name w:val="WW8Num297z2"/>
    <w:rsid w:val="001E6F51"/>
    <w:rPr>
      <w:rFonts w:ascii="Wingdings" w:hAnsi="Wingdings"/>
    </w:rPr>
  </w:style>
  <w:style w:type="character" w:customStyle="1" w:styleId="WW8Num298z0">
    <w:name w:val="WW8Num298z0"/>
    <w:rsid w:val="001E6F51"/>
    <w:rPr>
      <w:rFonts w:ascii="Symbol" w:hAnsi="Symbol"/>
    </w:rPr>
  </w:style>
  <w:style w:type="character" w:customStyle="1" w:styleId="WW8Num298z1">
    <w:name w:val="WW8Num298z1"/>
    <w:rsid w:val="001E6F51"/>
    <w:rPr>
      <w:rFonts w:ascii="Courier New" w:hAnsi="Courier New" w:cs="Courier New"/>
    </w:rPr>
  </w:style>
  <w:style w:type="character" w:customStyle="1" w:styleId="WW8Num298z2">
    <w:name w:val="WW8Num298z2"/>
    <w:rsid w:val="001E6F51"/>
    <w:rPr>
      <w:rFonts w:ascii="Wingdings" w:hAnsi="Wingdings"/>
    </w:rPr>
  </w:style>
  <w:style w:type="character" w:customStyle="1" w:styleId="WW8Num299z0">
    <w:name w:val="WW8Num299z0"/>
    <w:rsid w:val="001E6F51"/>
    <w:rPr>
      <w:rFonts w:ascii="Symbol" w:hAnsi="Symbol" w:cs="Times New Roman"/>
    </w:rPr>
  </w:style>
  <w:style w:type="character" w:customStyle="1" w:styleId="WW8Num299z1">
    <w:name w:val="WW8Num299z1"/>
    <w:rsid w:val="001E6F51"/>
    <w:rPr>
      <w:rFonts w:ascii="Courier New" w:hAnsi="Courier New" w:cs="Courier New"/>
    </w:rPr>
  </w:style>
  <w:style w:type="character" w:customStyle="1" w:styleId="WW8Num299z2">
    <w:name w:val="WW8Num299z2"/>
    <w:rsid w:val="001E6F51"/>
    <w:rPr>
      <w:rFonts w:ascii="Wingdings" w:hAnsi="Wingdings"/>
    </w:rPr>
  </w:style>
  <w:style w:type="character" w:customStyle="1" w:styleId="WW8Num299z3">
    <w:name w:val="WW8Num299z3"/>
    <w:rsid w:val="001E6F51"/>
    <w:rPr>
      <w:rFonts w:ascii="Symbol" w:hAnsi="Symbol"/>
    </w:rPr>
  </w:style>
  <w:style w:type="character" w:customStyle="1" w:styleId="WW8Num300z0">
    <w:name w:val="WW8Num300z0"/>
    <w:rsid w:val="001E6F51"/>
    <w:rPr>
      <w:rFonts w:ascii="Symbol" w:hAnsi="Symbol"/>
      <w:color w:val="000000"/>
    </w:rPr>
  </w:style>
  <w:style w:type="character" w:customStyle="1" w:styleId="WW8Num300z1">
    <w:name w:val="WW8Num300z1"/>
    <w:rsid w:val="001E6F51"/>
    <w:rPr>
      <w:rFonts w:ascii="Courier New" w:hAnsi="Courier New"/>
      <w:color w:val="000000"/>
    </w:rPr>
  </w:style>
  <w:style w:type="character" w:customStyle="1" w:styleId="WW8Num300z3">
    <w:name w:val="WW8Num300z3"/>
    <w:rsid w:val="001E6F51"/>
    <w:rPr>
      <w:rFonts w:ascii="Symbol" w:hAnsi="Symbol"/>
    </w:rPr>
  </w:style>
  <w:style w:type="character" w:customStyle="1" w:styleId="WW8Num300z4">
    <w:name w:val="WW8Num300z4"/>
    <w:rsid w:val="001E6F51"/>
    <w:rPr>
      <w:rFonts w:ascii="Courier New" w:hAnsi="Courier New" w:cs="Courier New"/>
    </w:rPr>
  </w:style>
  <w:style w:type="character" w:customStyle="1" w:styleId="WW8Num300z5">
    <w:name w:val="WW8Num300z5"/>
    <w:rsid w:val="001E6F51"/>
    <w:rPr>
      <w:rFonts w:ascii="Wingdings" w:hAnsi="Wingdings"/>
    </w:rPr>
  </w:style>
  <w:style w:type="character" w:customStyle="1" w:styleId="WW8Num303z0">
    <w:name w:val="WW8Num303z0"/>
    <w:rsid w:val="001E6F51"/>
    <w:rPr>
      <w:rFonts w:ascii="Symbol" w:hAnsi="Symbol"/>
    </w:rPr>
  </w:style>
  <w:style w:type="character" w:customStyle="1" w:styleId="WW8Num303z1">
    <w:name w:val="WW8Num303z1"/>
    <w:rsid w:val="001E6F51"/>
    <w:rPr>
      <w:rFonts w:ascii="Courier New" w:hAnsi="Courier New" w:cs="Courier New"/>
    </w:rPr>
  </w:style>
  <w:style w:type="character" w:customStyle="1" w:styleId="WW8Num303z2">
    <w:name w:val="WW8Num303z2"/>
    <w:rsid w:val="001E6F51"/>
    <w:rPr>
      <w:rFonts w:ascii="Wingdings" w:hAnsi="Wingdings"/>
    </w:rPr>
  </w:style>
  <w:style w:type="character" w:customStyle="1" w:styleId="WW8Num305z0">
    <w:name w:val="WW8Num305z0"/>
    <w:rsid w:val="001E6F51"/>
    <w:rPr>
      <w:rFonts w:ascii="Times New Roman" w:hAnsi="Times New Roman" w:cs="Times New Roman"/>
      <w:b/>
      <w:i w:val="0"/>
      <w:sz w:val="24"/>
      <w:szCs w:val="24"/>
    </w:rPr>
  </w:style>
  <w:style w:type="character" w:customStyle="1" w:styleId="WW8Num305z1">
    <w:name w:val="WW8Num305z1"/>
    <w:rsid w:val="001E6F51"/>
    <w:rPr>
      <w:rFonts w:ascii="Courier New" w:hAnsi="Courier New" w:cs="Courier New"/>
    </w:rPr>
  </w:style>
  <w:style w:type="character" w:customStyle="1" w:styleId="WW8Num305z2">
    <w:name w:val="WW8Num305z2"/>
    <w:rsid w:val="001E6F51"/>
    <w:rPr>
      <w:rFonts w:ascii="Marlett" w:hAnsi="Marlett"/>
    </w:rPr>
  </w:style>
  <w:style w:type="character" w:customStyle="1" w:styleId="WW8Num305z3">
    <w:name w:val="WW8Num305z3"/>
    <w:rsid w:val="001E6F51"/>
    <w:rPr>
      <w:rFonts w:ascii="Symbol" w:hAnsi="Symbol"/>
    </w:rPr>
  </w:style>
  <w:style w:type="character" w:customStyle="1" w:styleId="WW8Num306z0">
    <w:name w:val="WW8Num306z0"/>
    <w:rsid w:val="001E6F51"/>
    <w:rPr>
      <w:rFonts w:ascii="Symbol" w:hAnsi="Symbol"/>
    </w:rPr>
  </w:style>
  <w:style w:type="character" w:customStyle="1" w:styleId="WW8Num306z1">
    <w:name w:val="WW8Num306z1"/>
    <w:rsid w:val="001E6F51"/>
    <w:rPr>
      <w:rFonts w:ascii="Courier New" w:hAnsi="Courier New" w:cs="Courier New"/>
    </w:rPr>
  </w:style>
  <w:style w:type="character" w:customStyle="1" w:styleId="WW8Num306z2">
    <w:name w:val="WW8Num306z2"/>
    <w:rsid w:val="001E6F51"/>
    <w:rPr>
      <w:rFonts w:ascii="Wingdings" w:hAnsi="Wingdings"/>
    </w:rPr>
  </w:style>
  <w:style w:type="character" w:customStyle="1" w:styleId="WW8Num307z0">
    <w:name w:val="WW8Num307z0"/>
    <w:rsid w:val="001E6F51"/>
    <w:rPr>
      <w:rFonts w:ascii="Times New Roman" w:eastAsia="Times New Roman" w:hAnsi="Times New Roman" w:cs="Times New Roman"/>
    </w:rPr>
  </w:style>
  <w:style w:type="character" w:customStyle="1" w:styleId="WW8Num307z1">
    <w:name w:val="WW8Num307z1"/>
    <w:rsid w:val="001E6F51"/>
    <w:rPr>
      <w:rFonts w:ascii="Symbol" w:hAnsi="Symbol"/>
    </w:rPr>
  </w:style>
  <w:style w:type="character" w:customStyle="1" w:styleId="WW8Num307z2">
    <w:name w:val="WW8Num307z2"/>
    <w:rsid w:val="001E6F51"/>
    <w:rPr>
      <w:rFonts w:ascii="Wingdings" w:hAnsi="Wingdings"/>
    </w:rPr>
  </w:style>
  <w:style w:type="character" w:customStyle="1" w:styleId="WW8Num307z4">
    <w:name w:val="WW8Num307z4"/>
    <w:rsid w:val="001E6F51"/>
    <w:rPr>
      <w:rFonts w:ascii="Courier New" w:hAnsi="Courier New"/>
    </w:rPr>
  </w:style>
  <w:style w:type="character" w:customStyle="1" w:styleId="WW8Num308z0">
    <w:name w:val="WW8Num308z0"/>
    <w:rsid w:val="001E6F51"/>
    <w:rPr>
      <w:rFonts w:ascii="Symbol" w:hAnsi="Symbol"/>
    </w:rPr>
  </w:style>
  <w:style w:type="character" w:customStyle="1" w:styleId="WW8Num308z1">
    <w:name w:val="WW8Num308z1"/>
    <w:rsid w:val="001E6F51"/>
    <w:rPr>
      <w:rFonts w:ascii="Courier New" w:hAnsi="Courier New" w:cs="Courier New"/>
    </w:rPr>
  </w:style>
  <w:style w:type="character" w:customStyle="1" w:styleId="WW8Num308z2">
    <w:name w:val="WW8Num308z2"/>
    <w:rsid w:val="001E6F51"/>
    <w:rPr>
      <w:rFonts w:ascii="Wingdings" w:hAnsi="Wingdings"/>
    </w:rPr>
  </w:style>
  <w:style w:type="character" w:customStyle="1" w:styleId="WW8Num309z0">
    <w:name w:val="WW8Num309z0"/>
    <w:rsid w:val="001E6F51"/>
    <w:rPr>
      <w:rFonts w:ascii="Times New Roman" w:hAnsi="Times New Roman" w:cs="Times New Roman"/>
    </w:rPr>
  </w:style>
  <w:style w:type="character" w:customStyle="1" w:styleId="WW8Num309z1">
    <w:name w:val="WW8Num309z1"/>
    <w:rsid w:val="001E6F51"/>
    <w:rPr>
      <w:rFonts w:ascii="Courier New" w:hAnsi="Courier New" w:cs="Courier New"/>
    </w:rPr>
  </w:style>
  <w:style w:type="character" w:customStyle="1" w:styleId="WW8Num309z2">
    <w:name w:val="WW8Num309z2"/>
    <w:rsid w:val="001E6F51"/>
    <w:rPr>
      <w:rFonts w:ascii="Marlett" w:hAnsi="Marlett"/>
    </w:rPr>
  </w:style>
  <w:style w:type="character" w:customStyle="1" w:styleId="WW8Num309z3">
    <w:name w:val="WW8Num309z3"/>
    <w:rsid w:val="001E6F51"/>
    <w:rPr>
      <w:rFonts w:ascii="Symbol" w:hAnsi="Symbol"/>
    </w:rPr>
  </w:style>
  <w:style w:type="character" w:customStyle="1" w:styleId="WW8Num310z0">
    <w:name w:val="WW8Num310z0"/>
    <w:rsid w:val="001E6F51"/>
    <w:rPr>
      <w:rFonts w:ascii="Times New Roman" w:hAnsi="Times New Roman" w:cs="Times New Roman"/>
    </w:rPr>
  </w:style>
  <w:style w:type="character" w:customStyle="1" w:styleId="WW8Num310z1">
    <w:name w:val="WW8Num310z1"/>
    <w:rsid w:val="001E6F51"/>
    <w:rPr>
      <w:rFonts w:ascii="Courier New" w:hAnsi="Courier New" w:cs="Courier New"/>
    </w:rPr>
  </w:style>
  <w:style w:type="character" w:customStyle="1" w:styleId="WW8Num310z2">
    <w:name w:val="WW8Num310z2"/>
    <w:rsid w:val="001E6F51"/>
    <w:rPr>
      <w:rFonts w:ascii="Marlett" w:hAnsi="Marlett"/>
    </w:rPr>
  </w:style>
  <w:style w:type="character" w:customStyle="1" w:styleId="WW8Num310z3">
    <w:name w:val="WW8Num310z3"/>
    <w:rsid w:val="001E6F51"/>
    <w:rPr>
      <w:rFonts w:ascii="Symbol" w:hAnsi="Symbol"/>
    </w:rPr>
  </w:style>
  <w:style w:type="character" w:customStyle="1" w:styleId="WW8Num311z0">
    <w:name w:val="WW8Num311z0"/>
    <w:rsid w:val="001E6F51"/>
    <w:rPr>
      <w:rFonts w:ascii="Symbol" w:hAnsi="Symbol"/>
    </w:rPr>
  </w:style>
  <w:style w:type="character" w:customStyle="1" w:styleId="WW8Num311z1">
    <w:name w:val="WW8Num311z1"/>
    <w:rsid w:val="001E6F51"/>
    <w:rPr>
      <w:rFonts w:ascii="Courier New" w:hAnsi="Courier New" w:cs="Courier New"/>
    </w:rPr>
  </w:style>
  <w:style w:type="character" w:customStyle="1" w:styleId="WW8Num311z2">
    <w:name w:val="WW8Num311z2"/>
    <w:rsid w:val="001E6F51"/>
    <w:rPr>
      <w:rFonts w:ascii="Wingdings" w:hAnsi="Wingdings"/>
    </w:rPr>
  </w:style>
  <w:style w:type="character" w:customStyle="1" w:styleId="WW8Num312z0">
    <w:name w:val="WW8Num312z0"/>
    <w:rsid w:val="001E6F51"/>
    <w:rPr>
      <w:rFonts w:ascii="Symbol" w:hAnsi="Symbol"/>
    </w:rPr>
  </w:style>
  <w:style w:type="character" w:customStyle="1" w:styleId="WW8Num312z1">
    <w:name w:val="WW8Num312z1"/>
    <w:rsid w:val="001E6F51"/>
    <w:rPr>
      <w:rFonts w:ascii="Courier New" w:hAnsi="Courier New" w:cs="Courier New"/>
    </w:rPr>
  </w:style>
  <w:style w:type="character" w:customStyle="1" w:styleId="WW8Num312z2">
    <w:name w:val="WW8Num312z2"/>
    <w:rsid w:val="001E6F51"/>
    <w:rPr>
      <w:rFonts w:ascii="Wingdings" w:hAnsi="Wingdings"/>
    </w:rPr>
  </w:style>
  <w:style w:type="character" w:customStyle="1" w:styleId="WW8Num313z0">
    <w:name w:val="WW8Num313z0"/>
    <w:rsid w:val="001E6F51"/>
    <w:rPr>
      <w:rFonts w:ascii="Times New Roman" w:hAnsi="Times New Roman" w:cs="Times New Roman"/>
    </w:rPr>
  </w:style>
  <w:style w:type="character" w:customStyle="1" w:styleId="WW8Num313z1">
    <w:name w:val="WW8Num313z1"/>
    <w:rsid w:val="001E6F51"/>
    <w:rPr>
      <w:rFonts w:ascii="Courier New" w:hAnsi="Courier New" w:cs="Courier New"/>
    </w:rPr>
  </w:style>
  <w:style w:type="character" w:customStyle="1" w:styleId="WW8Num313z2">
    <w:name w:val="WW8Num313z2"/>
    <w:rsid w:val="001E6F51"/>
    <w:rPr>
      <w:rFonts w:ascii="Wingdings" w:hAnsi="Wingdings"/>
    </w:rPr>
  </w:style>
  <w:style w:type="character" w:customStyle="1" w:styleId="WW8Num313z3">
    <w:name w:val="WW8Num313z3"/>
    <w:rsid w:val="001E6F51"/>
    <w:rPr>
      <w:rFonts w:ascii="Symbol" w:hAnsi="Symbol"/>
    </w:rPr>
  </w:style>
  <w:style w:type="character" w:customStyle="1" w:styleId="WW8Num314z0">
    <w:name w:val="WW8Num314z0"/>
    <w:rsid w:val="001E6F51"/>
    <w:rPr>
      <w:rFonts w:ascii="Symbol" w:hAnsi="Symbol"/>
    </w:rPr>
  </w:style>
  <w:style w:type="character" w:customStyle="1" w:styleId="WW8Num314z1">
    <w:name w:val="WW8Num314z1"/>
    <w:rsid w:val="001E6F51"/>
    <w:rPr>
      <w:rFonts w:ascii="Courier New" w:hAnsi="Courier New" w:cs="Courier New"/>
    </w:rPr>
  </w:style>
  <w:style w:type="character" w:customStyle="1" w:styleId="WW8Num314z2">
    <w:name w:val="WW8Num314z2"/>
    <w:rsid w:val="001E6F51"/>
    <w:rPr>
      <w:rFonts w:ascii="Wingdings" w:hAnsi="Wingdings"/>
    </w:rPr>
  </w:style>
  <w:style w:type="character" w:customStyle="1" w:styleId="WW8Num315z0">
    <w:name w:val="WW8Num315z0"/>
    <w:rsid w:val="001E6F51"/>
    <w:rPr>
      <w:rFonts w:ascii="Symbol" w:hAnsi="Symbol"/>
    </w:rPr>
  </w:style>
  <w:style w:type="character" w:customStyle="1" w:styleId="WW8Num315z1">
    <w:name w:val="WW8Num315z1"/>
    <w:rsid w:val="001E6F51"/>
    <w:rPr>
      <w:rFonts w:ascii="Courier New" w:hAnsi="Courier New" w:cs="Courier New"/>
    </w:rPr>
  </w:style>
  <w:style w:type="character" w:customStyle="1" w:styleId="WW8Num315z2">
    <w:name w:val="WW8Num315z2"/>
    <w:rsid w:val="001E6F51"/>
    <w:rPr>
      <w:rFonts w:ascii="Wingdings" w:hAnsi="Wingdings"/>
    </w:rPr>
  </w:style>
  <w:style w:type="character" w:customStyle="1" w:styleId="WW8Num316z0">
    <w:name w:val="WW8Num316z0"/>
    <w:rsid w:val="001E6F51"/>
    <w:rPr>
      <w:rFonts w:ascii="Symbol" w:hAnsi="Symbol"/>
    </w:rPr>
  </w:style>
  <w:style w:type="character" w:customStyle="1" w:styleId="WW8Num316z1">
    <w:name w:val="WW8Num316z1"/>
    <w:rsid w:val="001E6F51"/>
    <w:rPr>
      <w:rFonts w:ascii="Courier New" w:hAnsi="Courier New" w:cs="Courier New"/>
    </w:rPr>
  </w:style>
  <w:style w:type="character" w:customStyle="1" w:styleId="WW8Num316z2">
    <w:name w:val="WW8Num316z2"/>
    <w:rsid w:val="001E6F51"/>
    <w:rPr>
      <w:rFonts w:ascii="Wingdings" w:hAnsi="Wingdings"/>
    </w:rPr>
  </w:style>
  <w:style w:type="character" w:customStyle="1" w:styleId="WW8Num317z0">
    <w:name w:val="WW8Num317z0"/>
    <w:rsid w:val="001E6F51"/>
    <w:rPr>
      <w:rFonts w:ascii="Symbol" w:hAnsi="Symbol"/>
    </w:rPr>
  </w:style>
  <w:style w:type="character" w:customStyle="1" w:styleId="WW8Num317z1">
    <w:name w:val="WW8Num317z1"/>
    <w:rsid w:val="001E6F51"/>
    <w:rPr>
      <w:rFonts w:ascii="Courier New" w:hAnsi="Courier New" w:cs="Courier New"/>
    </w:rPr>
  </w:style>
  <w:style w:type="character" w:customStyle="1" w:styleId="WW8Num317z2">
    <w:name w:val="WW8Num317z2"/>
    <w:rsid w:val="001E6F51"/>
    <w:rPr>
      <w:rFonts w:ascii="Wingdings" w:hAnsi="Wingdings"/>
    </w:rPr>
  </w:style>
  <w:style w:type="character" w:customStyle="1" w:styleId="WW8Num318z0">
    <w:name w:val="WW8Num318z0"/>
    <w:rsid w:val="001E6F51"/>
    <w:rPr>
      <w:rFonts w:ascii="Times New Roman" w:hAnsi="Times New Roman" w:cs="Times New Roman"/>
    </w:rPr>
  </w:style>
  <w:style w:type="character" w:customStyle="1" w:styleId="WW8Num318z1">
    <w:name w:val="WW8Num318z1"/>
    <w:rsid w:val="001E6F51"/>
    <w:rPr>
      <w:rFonts w:ascii="Courier New" w:hAnsi="Courier New" w:cs="Courier New"/>
    </w:rPr>
  </w:style>
  <w:style w:type="character" w:customStyle="1" w:styleId="WW8Num318z2">
    <w:name w:val="WW8Num318z2"/>
    <w:rsid w:val="001E6F51"/>
    <w:rPr>
      <w:rFonts w:ascii="Marlett" w:hAnsi="Marlett"/>
    </w:rPr>
  </w:style>
  <w:style w:type="character" w:customStyle="1" w:styleId="WW8Num318z3">
    <w:name w:val="WW8Num318z3"/>
    <w:rsid w:val="001E6F51"/>
    <w:rPr>
      <w:rFonts w:ascii="Symbol" w:hAnsi="Symbol"/>
    </w:rPr>
  </w:style>
  <w:style w:type="character" w:customStyle="1" w:styleId="WW8Num319z0">
    <w:name w:val="WW8Num319z0"/>
    <w:rsid w:val="001E6F51"/>
    <w:rPr>
      <w:rFonts w:ascii="Symbol" w:eastAsia="Times New Roman" w:hAnsi="Symbol" w:cs="Times New Roman"/>
    </w:rPr>
  </w:style>
  <w:style w:type="character" w:customStyle="1" w:styleId="WW8Num319z1">
    <w:name w:val="WW8Num319z1"/>
    <w:rsid w:val="001E6F51"/>
    <w:rPr>
      <w:rFonts w:ascii="Courier New" w:hAnsi="Courier New" w:cs="Courier New"/>
    </w:rPr>
  </w:style>
  <w:style w:type="character" w:customStyle="1" w:styleId="WW8Num319z2">
    <w:name w:val="WW8Num319z2"/>
    <w:rsid w:val="001E6F51"/>
    <w:rPr>
      <w:rFonts w:ascii="Wingdings" w:hAnsi="Wingdings"/>
    </w:rPr>
  </w:style>
  <w:style w:type="character" w:customStyle="1" w:styleId="WW8Num319z3">
    <w:name w:val="WW8Num319z3"/>
    <w:rsid w:val="001E6F51"/>
    <w:rPr>
      <w:rFonts w:ascii="Symbol" w:hAnsi="Symbol"/>
    </w:rPr>
  </w:style>
  <w:style w:type="character" w:customStyle="1" w:styleId="WW8Num320z0">
    <w:name w:val="WW8Num320z0"/>
    <w:rsid w:val="001E6F51"/>
    <w:rPr>
      <w:rFonts w:ascii="Times New Roman" w:hAnsi="Times New Roman" w:cs="Times New Roman"/>
    </w:rPr>
  </w:style>
  <w:style w:type="character" w:customStyle="1" w:styleId="WW8Num320z1">
    <w:name w:val="WW8Num320z1"/>
    <w:rsid w:val="001E6F51"/>
    <w:rPr>
      <w:rFonts w:ascii="Courier New" w:hAnsi="Courier New" w:cs="Courier New"/>
    </w:rPr>
  </w:style>
  <w:style w:type="character" w:customStyle="1" w:styleId="WW8Num320z2">
    <w:name w:val="WW8Num320z2"/>
    <w:rsid w:val="001E6F51"/>
    <w:rPr>
      <w:rFonts w:ascii="Marlett" w:hAnsi="Marlett"/>
    </w:rPr>
  </w:style>
  <w:style w:type="character" w:customStyle="1" w:styleId="WW8Num320z3">
    <w:name w:val="WW8Num320z3"/>
    <w:rsid w:val="001E6F51"/>
    <w:rPr>
      <w:rFonts w:ascii="Symbol" w:hAnsi="Symbol"/>
    </w:rPr>
  </w:style>
  <w:style w:type="character" w:customStyle="1" w:styleId="WW8Num321z0">
    <w:name w:val="WW8Num321z0"/>
    <w:rsid w:val="001E6F51"/>
    <w:rPr>
      <w:rFonts w:ascii="Times New Roman" w:hAnsi="Times New Roman" w:cs="Times New Roman"/>
      <w:b/>
      <w:i w:val="0"/>
      <w:sz w:val="24"/>
      <w:szCs w:val="24"/>
    </w:rPr>
  </w:style>
  <w:style w:type="character" w:customStyle="1" w:styleId="WW8Num321z1">
    <w:name w:val="WW8Num321z1"/>
    <w:rsid w:val="001E6F51"/>
    <w:rPr>
      <w:rFonts w:ascii="Courier New" w:hAnsi="Courier New" w:cs="Courier New"/>
    </w:rPr>
  </w:style>
  <w:style w:type="character" w:customStyle="1" w:styleId="WW8Num321z2">
    <w:name w:val="WW8Num321z2"/>
    <w:rsid w:val="001E6F51"/>
    <w:rPr>
      <w:rFonts w:ascii="Marlett" w:hAnsi="Marlett"/>
    </w:rPr>
  </w:style>
  <w:style w:type="character" w:customStyle="1" w:styleId="WW8Num321z3">
    <w:name w:val="WW8Num321z3"/>
    <w:rsid w:val="001E6F51"/>
    <w:rPr>
      <w:rFonts w:ascii="Symbol" w:hAnsi="Symbol"/>
    </w:rPr>
  </w:style>
  <w:style w:type="character" w:customStyle="1" w:styleId="WW8Num322z0">
    <w:name w:val="WW8Num322z0"/>
    <w:rsid w:val="001E6F51"/>
    <w:rPr>
      <w:rFonts w:ascii="Symbol" w:hAnsi="Symbol"/>
    </w:rPr>
  </w:style>
  <w:style w:type="character" w:customStyle="1" w:styleId="WW8Num322z1">
    <w:name w:val="WW8Num322z1"/>
    <w:rsid w:val="001E6F51"/>
    <w:rPr>
      <w:rFonts w:ascii="Courier New" w:hAnsi="Courier New" w:cs="Courier New"/>
    </w:rPr>
  </w:style>
  <w:style w:type="character" w:customStyle="1" w:styleId="WW8Num322z2">
    <w:name w:val="WW8Num322z2"/>
    <w:rsid w:val="001E6F51"/>
    <w:rPr>
      <w:rFonts w:ascii="Wingdings" w:hAnsi="Wingdings"/>
    </w:rPr>
  </w:style>
  <w:style w:type="character" w:customStyle="1" w:styleId="WW8Num323z0">
    <w:name w:val="WW8Num323z0"/>
    <w:rsid w:val="001E6F51"/>
    <w:rPr>
      <w:rFonts w:ascii="Symbol" w:eastAsia="Times New Roman" w:hAnsi="Symbol" w:cs="Times New Roman"/>
    </w:rPr>
  </w:style>
  <w:style w:type="character" w:customStyle="1" w:styleId="WW8Num323z1">
    <w:name w:val="WW8Num323z1"/>
    <w:rsid w:val="001E6F51"/>
    <w:rPr>
      <w:rFonts w:ascii="Courier New" w:hAnsi="Courier New" w:cs="Courier New"/>
    </w:rPr>
  </w:style>
  <w:style w:type="character" w:customStyle="1" w:styleId="WW8Num323z2">
    <w:name w:val="WW8Num323z2"/>
    <w:rsid w:val="001E6F51"/>
    <w:rPr>
      <w:rFonts w:ascii="Wingdings" w:hAnsi="Wingdings"/>
    </w:rPr>
  </w:style>
  <w:style w:type="character" w:customStyle="1" w:styleId="WW8Num323z3">
    <w:name w:val="WW8Num323z3"/>
    <w:rsid w:val="001E6F51"/>
    <w:rPr>
      <w:rFonts w:ascii="Symbol" w:hAnsi="Symbol"/>
    </w:rPr>
  </w:style>
  <w:style w:type="character" w:customStyle="1" w:styleId="WW8Num324z0">
    <w:name w:val="WW8Num324z0"/>
    <w:rsid w:val="001E6F51"/>
    <w:rPr>
      <w:rFonts w:ascii="Times New Roman" w:hAnsi="Times New Roman" w:cs="Times New Roman"/>
    </w:rPr>
  </w:style>
  <w:style w:type="character" w:customStyle="1" w:styleId="WW8Num324z1">
    <w:name w:val="WW8Num324z1"/>
    <w:rsid w:val="001E6F51"/>
    <w:rPr>
      <w:rFonts w:ascii="Courier New" w:hAnsi="Courier New" w:cs="Courier New"/>
    </w:rPr>
  </w:style>
  <w:style w:type="character" w:customStyle="1" w:styleId="WW8Num324z2">
    <w:name w:val="WW8Num324z2"/>
    <w:rsid w:val="001E6F51"/>
    <w:rPr>
      <w:rFonts w:ascii="Marlett" w:hAnsi="Marlett"/>
    </w:rPr>
  </w:style>
  <w:style w:type="character" w:customStyle="1" w:styleId="WW8Num324z3">
    <w:name w:val="WW8Num324z3"/>
    <w:rsid w:val="001E6F51"/>
    <w:rPr>
      <w:rFonts w:ascii="Symbol" w:hAnsi="Symbol"/>
    </w:rPr>
  </w:style>
  <w:style w:type="character" w:customStyle="1" w:styleId="WW8Num325z0">
    <w:name w:val="WW8Num325z0"/>
    <w:rsid w:val="001E6F51"/>
    <w:rPr>
      <w:rFonts w:ascii="Symbol" w:hAnsi="Symbol"/>
    </w:rPr>
  </w:style>
  <w:style w:type="character" w:customStyle="1" w:styleId="WW8Num325z1">
    <w:name w:val="WW8Num325z1"/>
    <w:rsid w:val="001E6F51"/>
    <w:rPr>
      <w:rFonts w:ascii="Courier New" w:hAnsi="Courier New" w:cs="Courier New"/>
    </w:rPr>
  </w:style>
  <w:style w:type="character" w:customStyle="1" w:styleId="WW8Num325z2">
    <w:name w:val="WW8Num325z2"/>
    <w:rsid w:val="001E6F51"/>
    <w:rPr>
      <w:rFonts w:ascii="Wingdings" w:hAnsi="Wingdings"/>
    </w:rPr>
  </w:style>
  <w:style w:type="character" w:customStyle="1" w:styleId="WW8Num326z0">
    <w:name w:val="WW8Num326z0"/>
    <w:rsid w:val="001E6F51"/>
    <w:rPr>
      <w:rFonts w:ascii="Symbol" w:hAnsi="Symbol"/>
    </w:rPr>
  </w:style>
  <w:style w:type="character" w:customStyle="1" w:styleId="WW8Num330z0">
    <w:name w:val="WW8Num330z0"/>
    <w:rsid w:val="001E6F51"/>
    <w:rPr>
      <w:rFonts w:ascii="Times New Roman" w:hAnsi="Times New Roman" w:cs="Times New Roman"/>
    </w:rPr>
  </w:style>
  <w:style w:type="character" w:customStyle="1" w:styleId="WW8Num330z1">
    <w:name w:val="WW8Num330z1"/>
    <w:rsid w:val="001E6F51"/>
    <w:rPr>
      <w:rFonts w:ascii="Courier New" w:hAnsi="Courier New" w:cs="Courier New"/>
    </w:rPr>
  </w:style>
  <w:style w:type="character" w:customStyle="1" w:styleId="WW8Num330z2">
    <w:name w:val="WW8Num330z2"/>
    <w:rsid w:val="001E6F51"/>
    <w:rPr>
      <w:rFonts w:ascii="Marlett" w:hAnsi="Marlett"/>
    </w:rPr>
  </w:style>
  <w:style w:type="character" w:customStyle="1" w:styleId="WW8Num330z3">
    <w:name w:val="WW8Num330z3"/>
    <w:rsid w:val="001E6F51"/>
    <w:rPr>
      <w:rFonts w:ascii="Symbol" w:hAnsi="Symbol"/>
    </w:rPr>
  </w:style>
  <w:style w:type="character" w:customStyle="1" w:styleId="WW8Num331z0">
    <w:name w:val="WW8Num331z0"/>
    <w:rsid w:val="001E6F51"/>
    <w:rPr>
      <w:rFonts w:ascii="Times New Roman" w:hAnsi="Times New Roman" w:cs="Times New Roman"/>
    </w:rPr>
  </w:style>
  <w:style w:type="character" w:customStyle="1" w:styleId="WW8Num331z1">
    <w:name w:val="WW8Num331z1"/>
    <w:rsid w:val="001E6F51"/>
    <w:rPr>
      <w:rFonts w:ascii="Courier New" w:hAnsi="Courier New" w:cs="Courier New"/>
    </w:rPr>
  </w:style>
  <w:style w:type="character" w:customStyle="1" w:styleId="WW8Num331z2">
    <w:name w:val="WW8Num331z2"/>
    <w:rsid w:val="001E6F51"/>
    <w:rPr>
      <w:rFonts w:ascii="Marlett" w:hAnsi="Marlett"/>
    </w:rPr>
  </w:style>
  <w:style w:type="character" w:customStyle="1" w:styleId="WW8Num331z3">
    <w:name w:val="WW8Num331z3"/>
    <w:rsid w:val="001E6F51"/>
    <w:rPr>
      <w:rFonts w:ascii="Symbol" w:hAnsi="Symbol"/>
    </w:rPr>
  </w:style>
  <w:style w:type="character" w:customStyle="1" w:styleId="WW8Num332z0">
    <w:name w:val="WW8Num332z0"/>
    <w:rsid w:val="001E6F51"/>
    <w:rPr>
      <w:rFonts w:ascii="Symbol" w:hAnsi="Symbol"/>
    </w:rPr>
  </w:style>
  <w:style w:type="character" w:customStyle="1" w:styleId="WW8Num332z1">
    <w:name w:val="WW8Num332z1"/>
    <w:rsid w:val="001E6F51"/>
    <w:rPr>
      <w:rFonts w:ascii="Courier New" w:hAnsi="Courier New" w:cs="Courier New"/>
    </w:rPr>
  </w:style>
  <w:style w:type="character" w:customStyle="1" w:styleId="WW8Num332z2">
    <w:name w:val="WW8Num332z2"/>
    <w:rsid w:val="001E6F51"/>
    <w:rPr>
      <w:rFonts w:ascii="Wingdings" w:hAnsi="Wingdings"/>
    </w:rPr>
  </w:style>
  <w:style w:type="character" w:customStyle="1" w:styleId="WW8Num333z0">
    <w:name w:val="WW8Num333z0"/>
    <w:rsid w:val="001E6F51"/>
    <w:rPr>
      <w:rFonts w:ascii="Times New Roman" w:hAnsi="Times New Roman" w:cs="Times New Roman"/>
    </w:rPr>
  </w:style>
  <w:style w:type="character" w:customStyle="1" w:styleId="WW8Num333z1">
    <w:name w:val="WW8Num333z1"/>
    <w:rsid w:val="001E6F51"/>
    <w:rPr>
      <w:rFonts w:ascii="Courier New" w:hAnsi="Courier New" w:cs="Courier New"/>
    </w:rPr>
  </w:style>
  <w:style w:type="character" w:customStyle="1" w:styleId="WW8Num333z2">
    <w:name w:val="WW8Num333z2"/>
    <w:rsid w:val="001E6F51"/>
    <w:rPr>
      <w:rFonts w:ascii="Marlett" w:hAnsi="Marlett"/>
    </w:rPr>
  </w:style>
  <w:style w:type="character" w:customStyle="1" w:styleId="WW8Num333z3">
    <w:name w:val="WW8Num333z3"/>
    <w:rsid w:val="001E6F51"/>
    <w:rPr>
      <w:rFonts w:ascii="Symbol" w:hAnsi="Symbol"/>
    </w:rPr>
  </w:style>
  <w:style w:type="character" w:customStyle="1" w:styleId="WW8Num335z0">
    <w:name w:val="WW8Num335z0"/>
    <w:rsid w:val="001E6F51"/>
    <w:rPr>
      <w:rFonts w:ascii="Symbol" w:hAnsi="Symbol"/>
    </w:rPr>
  </w:style>
  <w:style w:type="character" w:customStyle="1" w:styleId="WW8Num335z1">
    <w:name w:val="WW8Num335z1"/>
    <w:rsid w:val="001E6F51"/>
    <w:rPr>
      <w:rFonts w:ascii="Courier New" w:hAnsi="Courier New" w:cs="Courier New"/>
    </w:rPr>
  </w:style>
  <w:style w:type="character" w:customStyle="1" w:styleId="WW8Num335z2">
    <w:name w:val="WW8Num335z2"/>
    <w:rsid w:val="001E6F51"/>
    <w:rPr>
      <w:rFonts w:ascii="Wingdings" w:hAnsi="Wingdings"/>
    </w:rPr>
  </w:style>
  <w:style w:type="character" w:customStyle="1" w:styleId="WW8Num336z0">
    <w:name w:val="WW8Num336z0"/>
    <w:rsid w:val="001E6F51"/>
    <w:rPr>
      <w:rFonts w:ascii="Symbol" w:hAnsi="Symbol"/>
    </w:rPr>
  </w:style>
  <w:style w:type="character" w:customStyle="1" w:styleId="WW8Num336z1">
    <w:name w:val="WW8Num336z1"/>
    <w:rsid w:val="001E6F51"/>
    <w:rPr>
      <w:rFonts w:ascii="Courier New" w:hAnsi="Courier New" w:cs="Courier New"/>
    </w:rPr>
  </w:style>
  <w:style w:type="character" w:customStyle="1" w:styleId="WW8Num336z2">
    <w:name w:val="WW8Num336z2"/>
    <w:rsid w:val="001E6F51"/>
    <w:rPr>
      <w:rFonts w:ascii="Wingdings" w:hAnsi="Wingdings"/>
    </w:rPr>
  </w:style>
  <w:style w:type="character" w:customStyle="1" w:styleId="WW8Num337z0">
    <w:name w:val="WW8Num337z0"/>
    <w:rsid w:val="001E6F51"/>
    <w:rPr>
      <w:rFonts w:ascii="Symbol" w:hAnsi="Symbol"/>
    </w:rPr>
  </w:style>
  <w:style w:type="character" w:customStyle="1" w:styleId="WW8Num337z1">
    <w:name w:val="WW8Num337z1"/>
    <w:rsid w:val="001E6F51"/>
    <w:rPr>
      <w:rFonts w:ascii="Courier New" w:hAnsi="Courier New" w:cs="Courier New"/>
    </w:rPr>
  </w:style>
  <w:style w:type="character" w:customStyle="1" w:styleId="WW8Num337z2">
    <w:name w:val="WW8Num337z2"/>
    <w:rsid w:val="001E6F51"/>
    <w:rPr>
      <w:rFonts w:ascii="Wingdings" w:hAnsi="Wingdings"/>
    </w:rPr>
  </w:style>
  <w:style w:type="character" w:customStyle="1" w:styleId="WW8Num338z0">
    <w:name w:val="WW8Num338z0"/>
    <w:rsid w:val="001E6F51"/>
    <w:rPr>
      <w:rFonts w:ascii="Symbol" w:hAnsi="Symbol"/>
    </w:rPr>
  </w:style>
  <w:style w:type="character" w:customStyle="1" w:styleId="WW8Num338z1">
    <w:name w:val="WW8Num338z1"/>
    <w:rsid w:val="001E6F51"/>
    <w:rPr>
      <w:rFonts w:ascii="Courier New" w:hAnsi="Courier New" w:cs="Courier New"/>
    </w:rPr>
  </w:style>
  <w:style w:type="character" w:customStyle="1" w:styleId="WW8Num338z2">
    <w:name w:val="WW8Num338z2"/>
    <w:rsid w:val="001E6F51"/>
    <w:rPr>
      <w:rFonts w:ascii="Wingdings" w:hAnsi="Wingdings"/>
    </w:rPr>
  </w:style>
  <w:style w:type="character" w:customStyle="1" w:styleId="WW8Num339z0">
    <w:name w:val="WW8Num339z0"/>
    <w:rsid w:val="001E6F51"/>
    <w:rPr>
      <w:rFonts w:ascii="Times New Roman" w:eastAsia="Times New Roman" w:hAnsi="Times New Roman" w:cs="Times New Roman"/>
    </w:rPr>
  </w:style>
  <w:style w:type="character" w:customStyle="1" w:styleId="WW8Num339z1">
    <w:name w:val="WW8Num339z1"/>
    <w:rsid w:val="001E6F51"/>
    <w:rPr>
      <w:rFonts w:ascii="Courier New" w:hAnsi="Courier New"/>
    </w:rPr>
  </w:style>
  <w:style w:type="character" w:customStyle="1" w:styleId="WW8Num339z2">
    <w:name w:val="WW8Num339z2"/>
    <w:rsid w:val="001E6F51"/>
    <w:rPr>
      <w:rFonts w:ascii="Wingdings" w:hAnsi="Wingdings"/>
    </w:rPr>
  </w:style>
  <w:style w:type="character" w:customStyle="1" w:styleId="WW8Num339z3">
    <w:name w:val="WW8Num339z3"/>
    <w:rsid w:val="001E6F51"/>
    <w:rPr>
      <w:rFonts w:ascii="Symbol" w:hAnsi="Symbol"/>
    </w:rPr>
  </w:style>
  <w:style w:type="character" w:customStyle="1" w:styleId="WW8Num340z0">
    <w:name w:val="WW8Num340z0"/>
    <w:rsid w:val="001E6F51"/>
    <w:rPr>
      <w:rFonts w:ascii="Times New Roman" w:hAnsi="Times New Roman" w:cs="Times New Roman"/>
    </w:rPr>
  </w:style>
  <w:style w:type="character" w:customStyle="1" w:styleId="WW8Num340z1">
    <w:name w:val="WW8Num340z1"/>
    <w:rsid w:val="001E6F51"/>
    <w:rPr>
      <w:rFonts w:ascii="Courier New" w:hAnsi="Courier New" w:cs="Courier New"/>
    </w:rPr>
  </w:style>
  <w:style w:type="character" w:customStyle="1" w:styleId="WW8Num340z2">
    <w:name w:val="WW8Num340z2"/>
    <w:rsid w:val="001E6F51"/>
    <w:rPr>
      <w:rFonts w:ascii="Marlett" w:hAnsi="Marlett"/>
    </w:rPr>
  </w:style>
  <w:style w:type="character" w:customStyle="1" w:styleId="WW8Num340z3">
    <w:name w:val="WW8Num340z3"/>
    <w:rsid w:val="001E6F51"/>
    <w:rPr>
      <w:rFonts w:ascii="Symbol" w:hAnsi="Symbol"/>
    </w:rPr>
  </w:style>
  <w:style w:type="character" w:customStyle="1" w:styleId="WW8Num341z0">
    <w:name w:val="WW8Num341z0"/>
    <w:rsid w:val="001E6F51"/>
    <w:rPr>
      <w:rFonts w:ascii="Symbol" w:hAnsi="Symbol"/>
    </w:rPr>
  </w:style>
  <w:style w:type="character" w:customStyle="1" w:styleId="WW8Num341z1">
    <w:name w:val="WW8Num341z1"/>
    <w:rsid w:val="001E6F51"/>
    <w:rPr>
      <w:rFonts w:ascii="Courier New" w:hAnsi="Courier New" w:cs="Courier New"/>
    </w:rPr>
  </w:style>
  <w:style w:type="character" w:customStyle="1" w:styleId="WW8Num341z2">
    <w:name w:val="WW8Num341z2"/>
    <w:rsid w:val="001E6F51"/>
    <w:rPr>
      <w:rFonts w:ascii="Wingdings" w:hAnsi="Wingdings"/>
    </w:rPr>
  </w:style>
  <w:style w:type="character" w:customStyle="1" w:styleId="WW8Num342z0">
    <w:name w:val="WW8Num342z0"/>
    <w:rsid w:val="001E6F51"/>
    <w:rPr>
      <w:rFonts w:ascii="Times New Roman" w:hAnsi="Times New Roman" w:cs="Times New Roman"/>
    </w:rPr>
  </w:style>
  <w:style w:type="character" w:customStyle="1" w:styleId="WW8Num342z1">
    <w:name w:val="WW8Num342z1"/>
    <w:rsid w:val="001E6F51"/>
    <w:rPr>
      <w:rFonts w:ascii="Courier New" w:hAnsi="Courier New" w:cs="Courier New"/>
    </w:rPr>
  </w:style>
  <w:style w:type="character" w:customStyle="1" w:styleId="WW8Num342z2">
    <w:name w:val="WW8Num342z2"/>
    <w:rsid w:val="001E6F51"/>
    <w:rPr>
      <w:rFonts w:ascii="Marlett" w:hAnsi="Marlett"/>
    </w:rPr>
  </w:style>
  <w:style w:type="character" w:customStyle="1" w:styleId="WW8Num342z3">
    <w:name w:val="WW8Num342z3"/>
    <w:rsid w:val="001E6F51"/>
    <w:rPr>
      <w:rFonts w:ascii="Symbol" w:hAnsi="Symbol"/>
    </w:rPr>
  </w:style>
  <w:style w:type="character" w:customStyle="1" w:styleId="WW8Num343z0">
    <w:name w:val="WW8Num343z0"/>
    <w:rsid w:val="001E6F51"/>
    <w:rPr>
      <w:rFonts w:ascii="Symbol" w:hAnsi="Symbol"/>
    </w:rPr>
  </w:style>
  <w:style w:type="character" w:customStyle="1" w:styleId="WW8Num344z0">
    <w:name w:val="WW8Num344z0"/>
    <w:rsid w:val="001E6F51"/>
    <w:rPr>
      <w:rFonts w:ascii="Times New Roman" w:hAnsi="Times New Roman" w:cs="Times New Roman"/>
    </w:rPr>
  </w:style>
  <w:style w:type="character" w:customStyle="1" w:styleId="WW8Num344z1">
    <w:name w:val="WW8Num344z1"/>
    <w:rsid w:val="001E6F51"/>
    <w:rPr>
      <w:rFonts w:ascii="Courier New" w:hAnsi="Courier New" w:cs="Courier New"/>
    </w:rPr>
  </w:style>
  <w:style w:type="character" w:customStyle="1" w:styleId="WW8Num344z2">
    <w:name w:val="WW8Num344z2"/>
    <w:rsid w:val="001E6F51"/>
    <w:rPr>
      <w:rFonts w:ascii="Marlett" w:hAnsi="Marlett"/>
    </w:rPr>
  </w:style>
  <w:style w:type="character" w:customStyle="1" w:styleId="WW8Num344z3">
    <w:name w:val="WW8Num344z3"/>
    <w:rsid w:val="001E6F51"/>
    <w:rPr>
      <w:rFonts w:ascii="Symbol" w:hAnsi="Symbol"/>
    </w:rPr>
  </w:style>
  <w:style w:type="character" w:customStyle="1" w:styleId="WW8Num345z0">
    <w:name w:val="WW8Num345z0"/>
    <w:rsid w:val="001E6F51"/>
    <w:rPr>
      <w:rFonts w:ascii="Symbol" w:hAnsi="Symbol"/>
    </w:rPr>
  </w:style>
  <w:style w:type="character" w:customStyle="1" w:styleId="WW8Num345z1">
    <w:name w:val="WW8Num345z1"/>
    <w:rsid w:val="001E6F51"/>
    <w:rPr>
      <w:rFonts w:ascii="Courier New" w:hAnsi="Courier New" w:cs="Courier New"/>
    </w:rPr>
  </w:style>
  <w:style w:type="character" w:customStyle="1" w:styleId="WW8Num345z2">
    <w:name w:val="WW8Num345z2"/>
    <w:rsid w:val="001E6F51"/>
    <w:rPr>
      <w:rFonts w:ascii="Wingdings" w:hAnsi="Wingdings"/>
    </w:rPr>
  </w:style>
  <w:style w:type="character" w:customStyle="1" w:styleId="WW8Num347z0">
    <w:name w:val="WW8Num347z0"/>
    <w:rsid w:val="001E6F51"/>
    <w:rPr>
      <w:rFonts w:ascii="Symbol" w:hAnsi="Symbol"/>
    </w:rPr>
  </w:style>
  <w:style w:type="character" w:customStyle="1" w:styleId="WW8Num349z0">
    <w:name w:val="WW8Num349z0"/>
    <w:rsid w:val="001E6F51"/>
    <w:rPr>
      <w:rFonts w:ascii="Symbol" w:hAnsi="Symbol"/>
    </w:rPr>
  </w:style>
  <w:style w:type="character" w:customStyle="1" w:styleId="WW8Num349z1">
    <w:name w:val="WW8Num349z1"/>
    <w:rsid w:val="001E6F51"/>
    <w:rPr>
      <w:rFonts w:ascii="Courier New" w:hAnsi="Courier New" w:cs="Courier New"/>
    </w:rPr>
  </w:style>
  <w:style w:type="character" w:customStyle="1" w:styleId="WW8Num349z2">
    <w:name w:val="WW8Num349z2"/>
    <w:rsid w:val="001E6F51"/>
    <w:rPr>
      <w:rFonts w:ascii="Wingdings" w:hAnsi="Wingdings"/>
    </w:rPr>
  </w:style>
  <w:style w:type="character" w:customStyle="1" w:styleId="WW8Num350z0">
    <w:name w:val="WW8Num350z0"/>
    <w:rsid w:val="001E6F51"/>
    <w:rPr>
      <w:rFonts w:ascii="Symbol" w:hAnsi="Symbol"/>
    </w:rPr>
  </w:style>
  <w:style w:type="character" w:customStyle="1" w:styleId="WW8Num350z1">
    <w:name w:val="WW8Num350z1"/>
    <w:rsid w:val="001E6F51"/>
    <w:rPr>
      <w:rFonts w:ascii="Courier New" w:hAnsi="Courier New" w:cs="Courier New"/>
    </w:rPr>
  </w:style>
  <w:style w:type="character" w:customStyle="1" w:styleId="WW8Num350z2">
    <w:name w:val="WW8Num350z2"/>
    <w:rsid w:val="001E6F51"/>
    <w:rPr>
      <w:rFonts w:ascii="Wingdings" w:hAnsi="Wingdings"/>
    </w:rPr>
  </w:style>
  <w:style w:type="character" w:customStyle="1" w:styleId="WW8Num351z0">
    <w:name w:val="WW8Num351z0"/>
    <w:rsid w:val="001E6F51"/>
    <w:rPr>
      <w:rFonts w:ascii="Symbol" w:hAnsi="Symbol"/>
    </w:rPr>
  </w:style>
  <w:style w:type="character" w:customStyle="1" w:styleId="WW8Num351z1">
    <w:name w:val="WW8Num351z1"/>
    <w:rsid w:val="001E6F51"/>
    <w:rPr>
      <w:rFonts w:ascii="Courier New" w:hAnsi="Courier New" w:cs="Courier New"/>
    </w:rPr>
  </w:style>
  <w:style w:type="character" w:customStyle="1" w:styleId="WW8Num351z2">
    <w:name w:val="WW8Num351z2"/>
    <w:rsid w:val="001E6F51"/>
    <w:rPr>
      <w:rFonts w:ascii="Wingdings" w:hAnsi="Wingdings"/>
    </w:rPr>
  </w:style>
  <w:style w:type="character" w:customStyle="1" w:styleId="WW8Num352z0">
    <w:name w:val="WW8Num352z0"/>
    <w:rsid w:val="001E6F51"/>
    <w:rPr>
      <w:rFonts w:ascii="Times New Roman" w:hAnsi="Times New Roman" w:cs="Times New Roman"/>
    </w:rPr>
  </w:style>
  <w:style w:type="character" w:customStyle="1" w:styleId="WW8Num352z1">
    <w:name w:val="WW8Num352z1"/>
    <w:rsid w:val="001E6F51"/>
    <w:rPr>
      <w:rFonts w:ascii="Courier New" w:hAnsi="Courier New" w:cs="Courier New"/>
    </w:rPr>
  </w:style>
  <w:style w:type="character" w:customStyle="1" w:styleId="WW8Num352z2">
    <w:name w:val="WW8Num352z2"/>
    <w:rsid w:val="001E6F51"/>
    <w:rPr>
      <w:rFonts w:ascii="Marlett" w:hAnsi="Marlett"/>
    </w:rPr>
  </w:style>
  <w:style w:type="character" w:customStyle="1" w:styleId="WW8Num352z3">
    <w:name w:val="WW8Num352z3"/>
    <w:rsid w:val="001E6F51"/>
    <w:rPr>
      <w:rFonts w:ascii="Symbol" w:hAnsi="Symbol"/>
    </w:rPr>
  </w:style>
  <w:style w:type="character" w:customStyle="1" w:styleId="WW8Num354z0">
    <w:name w:val="WW8Num354z0"/>
    <w:rsid w:val="001E6F51"/>
    <w:rPr>
      <w:rFonts w:ascii="Times New Roman" w:hAnsi="Times New Roman" w:cs="Times New Roman"/>
      <w:b/>
      <w:i w:val="0"/>
      <w:sz w:val="24"/>
      <w:szCs w:val="24"/>
    </w:rPr>
  </w:style>
  <w:style w:type="character" w:customStyle="1" w:styleId="WW8Num354z1">
    <w:name w:val="WW8Num354z1"/>
    <w:rsid w:val="001E6F51"/>
    <w:rPr>
      <w:b/>
      <w:i w:val="0"/>
      <w:sz w:val="24"/>
      <w:szCs w:val="24"/>
    </w:rPr>
  </w:style>
  <w:style w:type="character" w:customStyle="1" w:styleId="WW8Num354z2">
    <w:name w:val="WW8Num354z2"/>
    <w:rsid w:val="001E6F51"/>
    <w:rPr>
      <w:rFonts w:ascii="Marlett" w:hAnsi="Marlett"/>
    </w:rPr>
  </w:style>
  <w:style w:type="character" w:customStyle="1" w:styleId="WW8Num354z3">
    <w:name w:val="WW8Num354z3"/>
    <w:rsid w:val="001E6F51"/>
    <w:rPr>
      <w:rFonts w:ascii="Symbol" w:hAnsi="Symbol"/>
    </w:rPr>
  </w:style>
  <w:style w:type="character" w:customStyle="1" w:styleId="WW8Num354z4">
    <w:name w:val="WW8Num354z4"/>
    <w:rsid w:val="001E6F51"/>
    <w:rPr>
      <w:rFonts w:ascii="Courier New" w:hAnsi="Courier New" w:cs="Courier New"/>
    </w:rPr>
  </w:style>
  <w:style w:type="character" w:customStyle="1" w:styleId="WW8Num356z0">
    <w:name w:val="WW8Num356z0"/>
    <w:rsid w:val="001E6F51"/>
    <w:rPr>
      <w:rFonts w:ascii="Times New Roman" w:hAnsi="Times New Roman" w:cs="Times New Roman"/>
    </w:rPr>
  </w:style>
  <w:style w:type="character" w:customStyle="1" w:styleId="WW8Num356z1">
    <w:name w:val="WW8Num356z1"/>
    <w:rsid w:val="001E6F51"/>
    <w:rPr>
      <w:rFonts w:ascii="Courier New" w:hAnsi="Courier New" w:cs="Courier New"/>
    </w:rPr>
  </w:style>
  <w:style w:type="character" w:customStyle="1" w:styleId="WW8Num356z2">
    <w:name w:val="WW8Num356z2"/>
    <w:rsid w:val="001E6F51"/>
    <w:rPr>
      <w:rFonts w:ascii="Marlett" w:hAnsi="Marlett"/>
    </w:rPr>
  </w:style>
  <w:style w:type="character" w:customStyle="1" w:styleId="WW8Num356z3">
    <w:name w:val="WW8Num356z3"/>
    <w:rsid w:val="001E6F51"/>
    <w:rPr>
      <w:rFonts w:ascii="Symbol" w:hAnsi="Symbol"/>
    </w:rPr>
  </w:style>
  <w:style w:type="character" w:customStyle="1" w:styleId="WW8Num357z0">
    <w:name w:val="WW8Num357z0"/>
    <w:rsid w:val="001E6F51"/>
    <w:rPr>
      <w:rFonts w:ascii="Symbol" w:hAnsi="Symbol"/>
    </w:rPr>
  </w:style>
  <w:style w:type="character" w:customStyle="1" w:styleId="WW8Num357z1">
    <w:name w:val="WW8Num357z1"/>
    <w:rsid w:val="001E6F51"/>
    <w:rPr>
      <w:rFonts w:ascii="Courier New" w:hAnsi="Courier New" w:cs="Courier New"/>
    </w:rPr>
  </w:style>
  <w:style w:type="character" w:customStyle="1" w:styleId="WW8Num357z2">
    <w:name w:val="WW8Num357z2"/>
    <w:rsid w:val="001E6F51"/>
    <w:rPr>
      <w:rFonts w:ascii="Wingdings" w:hAnsi="Wingdings"/>
    </w:rPr>
  </w:style>
  <w:style w:type="character" w:customStyle="1" w:styleId="WW8Num358z0">
    <w:name w:val="WW8Num358z0"/>
    <w:rsid w:val="001E6F51"/>
    <w:rPr>
      <w:rFonts w:ascii="Times New Roman" w:hAnsi="Times New Roman" w:cs="Times New Roman"/>
    </w:rPr>
  </w:style>
  <w:style w:type="character" w:customStyle="1" w:styleId="WW8Num358z1">
    <w:name w:val="WW8Num358z1"/>
    <w:rsid w:val="001E6F51"/>
    <w:rPr>
      <w:rFonts w:ascii="Courier New" w:hAnsi="Courier New" w:cs="Courier New"/>
    </w:rPr>
  </w:style>
  <w:style w:type="character" w:customStyle="1" w:styleId="WW8Num358z2">
    <w:name w:val="WW8Num358z2"/>
    <w:rsid w:val="001E6F51"/>
    <w:rPr>
      <w:rFonts w:ascii="Marlett" w:hAnsi="Marlett"/>
    </w:rPr>
  </w:style>
  <w:style w:type="character" w:customStyle="1" w:styleId="WW8Num358z3">
    <w:name w:val="WW8Num358z3"/>
    <w:rsid w:val="001E6F51"/>
    <w:rPr>
      <w:rFonts w:ascii="Symbol" w:hAnsi="Symbol"/>
    </w:rPr>
  </w:style>
  <w:style w:type="character" w:customStyle="1" w:styleId="WW8Num359z0">
    <w:name w:val="WW8Num359z0"/>
    <w:rsid w:val="001E6F51"/>
    <w:rPr>
      <w:rFonts w:ascii="Symbol" w:hAnsi="Symbol" w:cs="Times New Roman"/>
    </w:rPr>
  </w:style>
  <w:style w:type="character" w:customStyle="1" w:styleId="WW8Num359z1">
    <w:name w:val="WW8Num359z1"/>
    <w:rsid w:val="001E6F51"/>
    <w:rPr>
      <w:rFonts w:ascii="Courier New" w:hAnsi="Courier New" w:cs="Courier New"/>
    </w:rPr>
  </w:style>
  <w:style w:type="character" w:customStyle="1" w:styleId="WW8Num359z2">
    <w:name w:val="WW8Num359z2"/>
    <w:rsid w:val="001E6F51"/>
    <w:rPr>
      <w:rFonts w:ascii="Wingdings" w:hAnsi="Wingdings"/>
    </w:rPr>
  </w:style>
  <w:style w:type="character" w:customStyle="1" w:styleId="WW8Num359z3">
    <w:name w:val="WW8Num359z3"/>
    <w:rsid w:val="001E6F51"/>
    <w:rPr>
      <w:rFonts w:ascii="Symbol" w:hAnsi="Symbol"/>
    </w:rPr>
  </w:style>
  <w:style w:type="character" w:customStyle="1" w:styleId="WW8Num360z0">
    <w:name w:val="WW8Num360z0"/>
    <w:rsid w:val="001E6F51"/>
    <w:rPr>
      <w:rFonts w:ascii="Times New Roman" w:hAnsi="Times New Roman" w:cs="Times New Roman"/>
      <w:b/>
      <w:i w:val="0"/>
      <w:sz w:val="24"/>
      <w:szCs w:val="24"/>
    </w:rPr>
  </w:style>
  <w:style w:type="character" w:customStyle="1" w:styleId="WW8Num360z1">
    <w:name w:val="WW8Num360z1"/>
    <w:rsid w:val="001E6F51"/>
    <w:rPr>
      <w:rFonts w:ascii="Courier New" w:hAnsi="Courier New" w:cs="Courier New"/>
    </w:rPr>
  </w:style>
  <w:style w:type="character" w:customStyle="1" w:styleId="WW8Num360z2">
    <w:name w:val="WW8Num360z2"/>
    <w:rsid w:val="001E6F51"/>
    <w:rPr>
      <w:rFonts w:ascii="Marlett" w:hAnsi="Marlett"/>
    </w:rPr>
  </w:style>
  <w:style w:type="character" w:customStyle="1" w:styleId="WW8Num360z3">
    <w:name w:val="WW8Num360z3"/>
    <w:rsid w:val="001E6F51"/>
    <w:rPr>
      <w:rFonts w:ascii="Symbol" w:hAnsi="Symbol"/>
    </w:rPr>
  </w:style>
  <w:style w:type="character" w:customStyle="1" w:styleId="WW8Num362z0">
    <w:name w:val="WW8Num362z0"/>
    <w:rsid w:val="001E6F51"/>
    <w:rPr>
      <w:rFonts w:ascii="Symbol" w:hAnsi="Symbol"/>
    </w:rPr>
  </w:style>
  <w:style w:type="character" w:customStyle="1" w:styleId="WW8Num362z1">
    <w:name w:val="WW8Num362z1"/>
    <w:rsid w:val="001E6F51"/>
    <w:rPr>
      <w:rFonts w:ascii="Courier New" w:hAnsi="Courier New" w:cs="Courier New"/>
    </w:rPr>
  </w:style>
  <w:style w:type="character" w:customStyle="1" w:styleId="WW8Num362z2">
    <w:name w:val="WW8Num362z2"/>
    <w:rsid w:val="001E6F51"/>
    <w:rPr>
      <w:rFonts w:ascii="Wingdings" w:hAnsi="Wingdings"/>
    </w:rPr>
  </w:style>
  <w:style w:type="character" w:customStyle="1" w:styleId="WW8Num363z0">
    <w:name w:val="WW8Num363z0"/>
    <w:rsid w:val="001E6F51"/>
    <w:rPr>
      <w:rFonts w:ascii="Times New Roman" w:hAnsi="Times New Roman" w:cs="Times New Roman"/>
    </w:rPr>
  </w:style>
  <w:style w:type="character" w:customStyle="1" w:styleId="WW8Num363z2">
    <w:name w:val="WW8Num363z2"/>
    <w:rsid w:val="001E6F51"/>
    <w:rPr>
      <w:rFonts w:ascii="Marlett" w:hAnsi="Marlett"/>
    </w:rPr>
  </w:style>
  <w:style w:type="character" w:customStyle="1" w:styleId="WW8Num363z3">
    <w:name w:val="WW8Num363z3"/>
    <w:rsid w:val="001E6F51"/>
    <w:rPr>
      <w:rFonts w:ascii="Symbol" w:hAnsi="Symbol"/>
    </w:rPr>
  </w:style>
  <w:style w:type="character" w:customStyle="1" w:styleId="WW8Num363z4">
    <w:name w:val="WW8Num363z4"/>
    <w:rsid w:val="001E6F51"/>
    <w:rPr>
      <w:rFonts w:ascii="Courier New" w:hAnsi="Courier New" w:cs="Courier New"/>
    </w:rPr>
  </w:style>
  <w:style w:type="character" w:customStyle="1" w:styleId="WW8Num365z0">
    <w:name w:val="WW8Num365z0"/>
    <w:rsid w:val="001E6F51"/>
    <w:rPr>
      <w:rFonts w:ascii="Times New Roman" w:hAnsi="Times New Roman" w:cs="Times New Roman"/>
    </w:rPr>
  </w:style>
  <w:style w:type="character" w:customStyle="1" w:styleId="WW8Num365z1">
    <w:name w:val="WW8Num365z1"/>
    <w:rsid w:val="001E6F51"/>
    <w:rPr>
      <w:rFonts w:ascii="Courier New" w:hAnsi="Courier New" w:cs="Courier New"/>
    </w:rPr>
  </w:style>
  <w:style w:type="character" w:customStyle="1" w:styleId="WW8Num365z2">
    <w:name w:val="WW8Num365z2"/>
    <w:rsid w:val="001E6F51"/>
    <w:rPr>
      <w:rFonts w:ascii="Marlett" w:hAnsi="Marlett"/>
    </w:rPr>
  </w:style>
  <w:style w:type="character" w:customStyle="1" w:styleId="WW8Num365z3">
    <w:name w:val="WW8Num365z3"/>
    <w:rsid w:val="001E6F51"/>
    <w:rPr>
      <w:rFonts w:ascii="Symbol" w:hAnsi="Symbol"/>
    </w:rPr>
  </w:style>
  <w:style w:type="character" w:customStyle="1" w:styleId="WW8Num366z0">
    <w:name w:val="WW8Num366z0"/>
    <w:rsid w:val="001E6F51"/>
    <w:rPr>
      <w:rFonts w:ascii="Times New Roman" w:hAnsi="Times New Roman" w:cs="Times New Roman"/>
    </w:rPr>
  </w:style>
  <w:style w:type="character" w:customStyle="1" w:styleId="WW8Num366z1">
    <w:name w:val="WW8Num366z1"/>
    <w:rsid w:val="001E6F51"/>
    <w:rPr>
      <w:rFonts w:ascii="Courier New" w:hAnsi="Courier New" w:cs="Courier New"/>
    </w:rPr>
  </w:style>
  <w:style w:type="character" w:customStyle="1" w:styleId="WW8Num366z2">
    <w:name w:val="WW8Num366z2"/>
    <w:rsid w:val="001E6F51"/>
    <w:rPr>
      <w:rFonts w:ascii="Marlett" w:hAnsi="Marlett"/>
    </w:rPr>
  </w:style>
  <w:style w:type="character" w:customStyle="1" w:styleId="WW8Num366z3">
    <w:name w:val="WW8Num366z3"/>
    <w:rsid w:val="001E6F51"/>
    <w:rPr>
      <w:rFonts w:ascii="Symbol" w:hAnsi="Symbol"/>
    </w:rPr>
  </w:style>
  <w:style w:type="character" w:customStyle="1" w:styleId="WW8Num367z0">
    <w:name w:val="WW8Num367z0"/>
    <w:rsid w:val="001E6F51"/>
    <w:rPr>
      <w:rFonts w:ascii="Times New Roman" w:hAnsi="Times New Roman" w:cs="Times New Roman"/>
    </w:rPr>
  </w:style>
  <w:style w:type="character" w:customStyle="1" w:styleId="WW8Num367z1">
    <w:name w:val="WW8Num367z1"/>
    <w:rsid w:val="001E6F51"/>
    <w:rPr>
      <w:rFonts w:ascii="Courier New" w:hAnsi="Courier New" w:cs="Courier New"/>
    </w:rPr>
  </w:style>
  <w:style w:type="character" w:customStyle="1" w:styleId="WW8Num367z2">
    <w:name w:val="WW8Num367z2"/>
    <w:rsid w:val="001E6F51"/>
    <w:rPr>
      <w:rFonts w:ascii="Wingdings" w:hAnsi="Wingdings"/>
    </w:rPr>
  </w:style>
  <w:style w:type="character" w:customStyle="1" w:styleId="WW8Num367z3">
    <w:name w:val="WW8Num367z3"/>
    <w:rsid w:val="001E6F51"/>
    <w:rPr>
      <w:rFonts w:ascii="Symbol" w:hAnsi="Symbol"/>
    </w:rPr>
  </w:style>
  <w:style w:type="character" w:customStyle="1" w:styleId="WW8Num368z0">
    <w:name w:val="WW8Num368z0"/>
    <w:rsid w:val="001E6F51"/>
    <w:rPr>
      <w:rFonts w:ascii="Times New Roman" w:hAnsi="Times New Roman" w:cs="Times New Roman"/>
    </w:rPr>
  </w:style>
  <w:style w:type="character" w:customStyle="1" w:styleId="WW8Num368z1">
    <w:name w:val="WW8Num368z1"/>
    <w:rsid w:val="001E6F51"/>
    <w:rPr>
      <w:rFonts w:ascii="Courier New" w:hAnsi="Courier New" w:cs="Courier New"/>
    </w:rPr>
  </w:style>
  <w:style w:type="character" w:customStyle="1" w:styleId="WW8Num368z2">
    <w:name w:val="WW8Num368z2"/>
    <w:rsid w:val="001E6F51"/>
    <w:rPr>
      <w:rFonts w:ascii="Marlett" w:hAnsi="Marlett"/>
    </w:rPr>
  </w:style>
  <w:style w:type="character" w:customStyle="1" w:styleId="WW8Num368z3">
    <w:name w:val="WW8Num368z3"/>
    <w:rsid w:val="001E6F51"/>
    <w:rPr>
      <w:rFonts w:ascii="Symbol" w:hAnsi="Symbol"/>
    </w:rPr>
  </w:style>
  <w:style w:type="character" w:customStyle="1" w:styleId="WW8Num369z0">
    <w:name w:val="WW8Num369z0"/>
    <w:rsid w:val="001E6F51"/>
    <w:rPr>
      <w:rFonts w:ascii="Symbol" w:hAnsi="Symbol"/>
    </w:rPr>
  </w:style>
  <w:style w:type="character" w:customStyle="1" w:styleId="WW8Num369z1">
    <w:name w:val="WW8Num369z1"/>
    <w:rsid w:val="001E6F51"/>
    <w:rPr>
      <w:rFonts w:ascii="Courier New" w:hAnsi="Courier New" w:cs="Courier New"/>
    </w:rPr>
  </w:style>
  <w:style w:type="character" w:customStyle="1" w:styleId="WW8Num369z2">
    <w:name w:val="WW8Num369z2"/>
    <w:rsid w:val="001E6F51"/>
    <w:rPr>
      <w:rFonts w:ascii="Wingdings" w:hAnsi="Wingdings"/>
    </w:rPr>
  </w:style>
  <w:style w:type="character" w:customStyle="1" w:styleId="WW8Num371z0">
    <w:name w:val="WW8Num371z0"/>
    <w:rsid w:val="001E6F51"/>
    <w:rPr>
      <w:rFonts w:ascii="Symbol" w:hAnsi="Symbol"/>
    </w:rPr>
  </w:style>
  <w:style w:type="character" w:customStyle="1" w:styleId="WW8Num371z1">
    <w:name w:val="WW8Num371z1"/>
    <w:rsid w:val="001E6F51"/>
    <w:rPr>
      <w:rFonts w:ascii="Courier New" w:hAnsi="Courier New" w:cs="Courier New"/>
    </w:rPr>
  </w:style>
  <w:style w:type="character" w:customStyle="1" w:styleId="WW8Num371z2">
    <w:name w:val="WW8Num371z2"/>
    <w:rsid w:val="001E6F51"/>
    <w:rPr>
      <w:rFonts w:ascii="Wingdings" w:hAnsi="Wingdings"/>
    </w:rPr>
  </w:style>
  <w:style w:type="character" w:customStyle="1" w:styleId="WW8Num372z1">
    <w:name w:val="WW8Num372z1"/>
    <w:rsid w:val="001E6F51"/>
    <w:rPr>
      <w:rFonts w:ascii="Symbol" w:hAnsi="Symbol"/>
    </w:rPr>
  </w:style>
  <w:style w:type="character" w:customStyle="1" w:styleId="WW8Num373z0">
    <w:name w:val="WW8Num373z0"/>
    <w:rsid w:val="001E6F51"/>
    <w:rPr>
      <w:rFonts w:ascii="Symbol" w:hAnsi="Symbol"/>
    </w:rPr>
  </w:style>
  <w:style w:type="character" w:customStyle="1" w:styleId="WW8Num373z1">
    <w:name w:val="WW8Num373z1"/>
    <w:rsid w:val="001E6F51"/>
    <w:rPr>
      <w:rFonts w:ascii="Courier New" w:hAnsi="Courier New" w:cs="Courier New"/>
    </w:rPr>
  </w:style>
  <w:style w:type="character" w:customStyle="1" w:styleId="WW8Num373z2">
    <w:name w:val="WW8Num373z2"/>
    <w:rsid w:val="001E6F51"/>
    <w:rPr>
      <w:rFonts w:ascii="Wingdings" w:hAnsi="Wingdings"/>
    </w:rPr>
  </w:style>
  <w:style w:type="character" w:customStyle="1" w:styleId="WW8Num374z0">
    <w:name w:val="WW8Num374z0"/>
    <w:rsid w:val="001E6F51"/>
    <w:rPr>
      <w:rFonts w:ascii="Symbol" w:hAnsi="Symbol"/>
    </w:rPr>
  </w:style>
  <w:style w:type="character" w:customStyle="1" w:styleId="WW8Num374z1">
    <w:name w:val="WW8Num374z1"/>
    <w:rsid w:val="001E6F51"/>
    <w:rPr>
      <w:rFonts w:ascii="Courier New" w:hAnsi="Courier New" w:cs="Courier New"/>
    </w:rPr>
  </w:style>
  <w:style w:type="character" w:customStyle="1" w:styleId="WW8Num374z2">
    <w:name w:val="WW8Num374z2"/>
    <w:rsid w:val="001E6F51"/>
    <w:rPr>
      <w:rFonts w:ascii="Wingdings" w:hAnsi="Wingdings"/>
    </w:rPr>
  </w:style>
  <w:style w:type="character" w:customStyle="1" w:styleId="WW8Num375z0">
    <w:name w:val="WW8Num375z0"/>
    <w:rsid w:val="001E6F51"/>
    <w:rPr>
      <w:rFonts w:ascii="Times New Roman" w:hAnsi="Times New Roman" w:cs="Times New Roman"/>
    </w:rPr>
  </w:style>
  <w:style w:type="character" w:customStyle="1" w:styleId="WW8Num375z1">
    <w:name w:val="WW8Num375z1"/>
    <w:rsid w:val="001E6F51"/>
    <w:rPr>
      <w:rFonts w:ascii="Courier New" w:hAnsi="Courier New" w:cs="Courier New"/>
    </w:rPr>
  </w:style>
  <w:style w:type="character" w:customStyle="1" w:styleId="WW8Num375z2">
    <w:name w:val="WW8Num375z2"/>
    <w:rsid w:val="001E6F51"/>
    <w:rPr>
      <w:rFonts w:ascii="Marlett" w:hAnsi="Marlett"/>
    </w:rPr>
  </w:style>
  <w:style w:type="character" w:customStyle="1" w:styleId="WW8Num375z3">
    <w:name w:val="WW8Num375z3"/>
    <w:rsid w:val="001E6F51"/>
    <w:rPr>
      <w:rFonts w:ascii="Symbol" w:hAnsi="Symbol"/>
    </w:rPr>
  </w:style>
  <w:style w:type="character" w:customStyle="1" w:styleId="WW8Num376z0">
    <w:name w:val="WW8Num376z0"/>
    <w:rsid w:val="001E6F51"/>
    <w:rPr>
      <w:rFonts w:ascii="Symbol" w:hAnsi="Symbol"/>
    </w:rPr>
  </w:style>
  <w:style w:type="character" w:customStyle="1" w:styleId="WW8Num376z1">
    <w:name w:val="WW8Num376z1"/>
    <w:rsid w:val="001E6F51"/>
    <w:rPr>
      <w:rFonts w:ascii="Courier New" w:hAnsi="Courier New" w:cs="Courier New"/>
    </w:rPr>
  </w:style>
  <w:style w:type="character" w:customStyle="1" w:styleId="WW8Num376z2">
    <w:name w:val="WW8Num376z2"/>
    <w:rsid w:val="001E6F51"/>
    <w:rPr>
      <w:rFonts w:ascii="Wingdings" w:hAnsi="Wingdings"/>
    </w:rPr>
  </w:style>
  <w:style w:type="character" w:customStyle="1" w:styleId="WW8Num379z0">
    <w:name w:val="WW8Num379z0"/>
    <w:rsid w:val="001E6F51"/>
    <w:rPr>
      <w:rFonts w:ascii="Symbol" w:hAnsi="Symbol"/>
    </w:rPr>
  </w:style>
  <w:style w:type="character" w:customStyle="1" w:styleId="WW8Num381z0">
    <w:name w:val="WW8Num381z0"/>
    <w:rsid w:val="001E6F51"/>
    <w:rPr>
      <w:b w:val="0"/>
      <w:i w:val="0"/>
      <w:sz w:val="24"/>
      <w:szCs w:val="24"/>
    </w:rPr>
  </w:style>
  <w:style w:type="character" w:customStyle="1" w:styleId="WW8Num381z1">
    <w:name w:val="WW8Num381z1"/>
    <w:rsid w:val="001E6F51"/>
    <w:rPr>
      <w:rFonts w:ascii="Courier New" w:hAnsi="Courier New" w:cs="Courier New"/>
    </w:rPr>
  </w:style>
  <w:style w:type="character" w:customStyle="1" w:styleId="WW8Num381z2">
    <w:name w:val="WW8Num381z2"/>
    <w:rsid w:val="001E6F51"/>
    <w:rPr>
      <w:rFonts w:ascii="Marlett" w:hAnsi="Marlett"/>
    </w:rPr>
  </w:style>
  <w:style w:type="character" w:customStyle="1" w:styleId="WW8Num381z3">
    <w:name w:val="WW8Num381z3"/>
    <w:rsid w:val="001E6F51"/>
    <w:rPr>
      <w:rFonts w:ascii="Symbol" w:hAnsi="Symbol"/>
    </w:rPr>
  </w:style>
  <w:style w:type="character" w:customStyle="1" w:styleId="WW8Num382z0">
    <w:name w:val="WW8Num382z0"/>
    <w:rsid w:val="001E6F51"/>
    <w:rPr>
      <w:rFonts w:ascii="Times New Roman" w:eastAsia="Times New Roman" w:hAnsi="Times New Roman" w:cs="Times New Roman"/>
    </w:rPr>
  </w:style>
  <w:style w:type="character" w:customStyle="1" w:styleId="WW8Num382z1">
    <w:name w:val="WW8Num382z1"/>
    <w:rsid w:val="001E6F51"/>
    <w:rPr>
      <w:rFonts w:ascii="Times New Roman" w:hAnsi="Times New Roman" w:cs="Times New Roman"/>
    </w:rPr>
  </w:style>
  <w:style w:type="character" w:customStyle="1" w:styleId="WW8Num382z2">
    <w:name w:val="WW8Num382z2"/>
    <w:rsid w:val="001E6F51"/>
    <w:rPr>
      <w:rFonts w:ascii="Wingdings" w:hAnsi="Wingdings"/>
    </w:rPr>
  </w:style>
  <w:style w:type="character" w:customStyle="1" w:styleId="WW8Num382z3">
    <w:name w:val="WW8Num382z3"/>
    <w:rsid w:val="001E6F51"/>
    <w:rPr>
      <w:rFonts w:ascii="Symbol" w:hAnsi="Symbol"/>
    </w:rPr>
  </w:style>
  <w:style w:type="character" w:customStyle="1" w:styleId="WW8Num382z4">
    <w:name w:val="WW8Num382z4"/>
    <w:rsid w:val="001E6F51"/>
    <w:rPr>
      <w:rFonts w:ascii="Courier New" w:hAnsi="Courier New"/>
    </w:rPr>
  </w:style>
  <w:style w:type="character" w:customStyle="1" w:styleId="WW8Num383z0">
    <w:name w:val="WW8Num383z0"/>
    <w:rsid w:val="001E6F51"/>
    <w:rPr>
      <w:rFonts w:ascii="Times New Roman" w:hAnsi="Times New Roman" w:cs="Times New Roman"/>
    </w:rPr>
  </w:style>
  <w:style w:type="character" w:customStyle="1" w:styleId="WW8Num383z1">
    <w:name w:val="WW8Num383z1"/>
    <w:rsid w:val="001E6F51"/>
    <w:rPr>
      <w:rFonts w:ascii="Courier New" w:hAnsi="Courier New" w:cs="Courier New"/>
    </w:rPr>
  </w:style>
  <w:style w:type="character" w:customStyle="1" w:styleId="WW8Num383z2">
    <w:name w:val="WW8Num383z2"/>
    <w:rsid w:val="001E6F51"/>
    <w:rPr>
      <w:rFonts w:ascii="Marlett" w:hAnsi="Marlett"/>
    </w:rPr>
  </w:style>
  <w:style w:type="character" w:customStyle="1" w:styleId="WW8Num383z3">
    <w:name w:val="WW8Num383z3"/>
    <w:rsid w:val="001E6F51"/>
    <w:rPr>
      <w:rFonts w:ascii="Symbol" w:hAnsi="Symbol"/>
    </w:rPr>
  </w:style>
  <w:style w:type="character" w:customStyle="1" w:styleId="WW8Num384z0">
    <w:name w:val="WW8Num384z0"/>
    <w:rsid w:val="001E6F51"/>
    <w:rPr>
      <w:rFonts w:ascii="Symbol" w:hAnsi="Symbol" w:cs="Times New Roman"/>
    </w:rPr>
  </w:style>
  <w:style w:type="character" w:customStyle="1" w:styleId="WW8Num384z1">
    <w:name w:val="WW8Num384z1"/>
    <w:rsid w:val="001E6F51"/>
    <w:rPr>
      <w:rFonts w:ascii="Courier New" w:hAnsi="Courier New" w:cs="Courier New"/>
    </w:rPr>
  </w:style>
  <w:style w:type="character" w:customStyle="1" w:styleId="WW8Num384z2">
    <w:name w:val="WW8Num384z2"/>
    <w:rsid w:val="001E6F51"/>
    <w:rPr>
      <w:rFonts w:ascii="Wingdings" w:hAnsi="Wingdings"/>
    </w:rPr>
  </w:style>
  <w:style w:type="character" w:customStyle="1" w:styleId="WW8Num384z3">
    <w:name w:val="WW8Num384z3"/>
    <w:rsid w:val="001E6F51"/>
    <w:rPr>
      <w:rFonts w:ascii="Symbol" w:hAnsi="Symbol"/>
    </w:rPr>
  </w:style>
  <w:style w:type="character" w:customStyle="1" w:styleId="WW8Num386z0">
    <w:name w:val="WW8Num386z0"/>
    <w:rsid w:val="001E6F51"/>
    <w:rPr>
      <w:rFonts w:ascii="Symbol" w:hAnsi="Symbol"/>
    </w:rPr>
  </w:style>
  <w:style w:type="character" w:customStyle="1" w:styleId="WW8Num386z1">
    <w:name w:val="WW8Num386z1"/>
    <w:rsid w:val="001E6F51"/>
    <w:rPr>
      <w:rFonts w:ascii="Courier New" w:hAnsi="Courier New" w:cs="Courier New"/>
    </w:rPr>
  </w:style>
  <w:style w:type="character" w:customStyle="1" w:styleId="WW8Num386z2">
    <w:name w:val="WW8Num386z2"/>
    <w:rsid w:val="001E6F51"/>
    <w:rPr>
      <w:rFonts w:ascii="Wingdings" w:hAnsi="Wingdings"/>
    </w:rPr>
  </w:style>
  <w:style w:type="character" w:customStyle="1" w:styleId="WW8Num387z1">
    <w:name w:val="WW8Num387z1"/>
    <w:rsid w:val="001E6F51"/>
    <w:rPr>
      <w:rFonts w:ascii="Times New Roman" w:hAnsi="Times New Roman" w:cs="Times New Roman"/>
    </w:rPr>
  </w:style>
  <w:style w:type="character" w:customStyle="1" w:styleId="WW8Num389z0">
    <w:name w:val="WW8Num389z0"/>
    <w:rsid w:val="001E6F51"/>
    <w:rPr>
      <w:rFonts w:ascii="Symbol" w:hAnsi="Symbol"/>
    </w:rPr>
  </w:style>
  <w:style w:type="character" w:customStyle="1" w:styleId="WW8Num389z1">
    <w:name w:val="WW8Num389z1"/>
    <w:rsid w:val="001E6F51"/>
    <w:rPr>
      <w:rFonts w:ascii="Courier New" w:hAnsi="Courier New" w:cs="Courier New"/>
    </w:rPr>
  </w:style>
  <w:style w:type="character" w:customStyle="1" w:styleId="WW8Num389z2">
    <w:name w:val="WW8Num389z2"/>
    <w:rsid w:val="001E6F51"/>
    <w:rPr>
      <w:rFonts w:ascii="Wingdings" w:hAnsi="Wingdings"/>
    </w:rPr>
  </w:style>
  <w:style w:type="character" w:customStyle="1" w:styleId="WW8Num392z0">
    <w:name w:val="WW8Num392z0"/>
    <w:rsid w:val="001E6F51"/>
    <w:rPr>
      <w:rFonts w:ascii="Times New Roman" w:hAnsi="Times New Roman" w:cs="Times New Roman"/>
    </w:rPr>
  </w:style>
  <w:style w:type="character" w:customStyle="1" w:styleId="WW8Num392z1">
    <w:name w:val="WW8Num392z1"/>
    <w:rsid w:val="001E6F51"/>
    <w:rPr>
      <w:rFonts w:ascii="Courier New" w:hAnsi="Courier New" w:cs="Courier New"/>
    </w:rPr>
  </w:style>
  <w:style w:type="character" w:customStyle="1" w:styleId="WW8Num392z2">
    <w:name w:val="WW8Num392z2"/>
    <w:rsid w:val="001E6F51"/>
    <w:rPr>
      <w:rFonts w:ascii="Marlett" w:hAnsi="Marlett"/>
    </w:rPr>
  </w:style>
  <w:style w:type="character" w:customStyle="1" w:styleId="WW8Num392z3">
    <w:name w:val="WW8Num392z3"/>
    <w:rsid w:val="001E6F51"/>
    <w:rPr>
      <w:rFonts w:ascii="Symbol" w:hAnsi="Symbol"/>
    </w:rPr>
  </w:style>
  <w:style w:type="character" w:customStyle="1" w:styleId="WW8Num394z0">
    <w:name w:val="WW8Num394z0"/>
    <w:rsid w:val="001E6F51"/>
    <w:rPr>
      <w:rFonts w:ascii="Times New Roman" w:hAnsi="Times New Roman" w:cs="Times New Roman"/>
    </w:rPr>
  </w:style>
  <w:style w:type="character" w:customStyle="1" w:styleId="WW8Num394z1">
    <w:name w:val="WW8Num394z1"/>
    <w:rsid w:val="001E6F51"/>
    <w:rPr>
      <w:rFonts w:ascii="Courier New" w:hAnsi="Courier New" w:cs="Courier New"/>
    </w:rPr>
  </w:style>
  <w:style w:type="character" w:customStyle="1" w:styleId="WW8Num394z2">
    <w:name w:val="WW8Num394z2"/>
    <w:rsid w:val="001E6F51"/>
    <w:rPr>
      <w:rFonts w:ascii="Marlett" w:hAnsi="Marlett"/>
    </w:rPr>
  </w:style>
  <w:style w:type="character" w:customStyle="1" w:styleId="WW8Num394z3">
    <w:name w:val="WW8Num394z3"/>
    <w:rsid w:val="001E6F51"/>
    <w:rPr>
      <w:rFonts w:ascii="Symbol" w:hAnsi="Symbol"/>
    </w:rPr>
  </w:style>
  <w:style w:type="character" w:customStyle="1" w:styleId="WW8Num395z0">
    <w:name w:val="WW8Num395z0"/>
    <w:rsid w:val="001E6F51"/>
    <w:rPr>
      <w:rFonts w:ascii="Times New Roman" w:hAnsi="Times New Roman" w:cs="Times New Roman"/>
    </w:rPr>
  </w:style>
  <w:style w:type="character" w:customStyle="1" w:styleId="WW8Num395z1">
    <w:name w:val="WW8Num395z1"/>
    <w:rsid w:val="001E6F51"/>
    <w:rPr>
      <w:rFonts w:ascii="Courier New" w:hAnsi="Courier New" w:cs="Courier New"/>
    </w:rPr>
  </w:style>
  <w:style w:type="character" w:customStyle="1" w:styleId="WW8Num395z2">
    <w:name w:val="WW8Num395z2"/>
    <w:rsid w:val="001E6F51"/>
    <w:rPr>
      <w:rFonts w:ascii="Marlett" w:hAnsi="Marlett"/>
    </w:rPr>
  </w:style>
  <w:style w:type="character" w:customStyle="1" w:styleId="WW8Num395z3">
    <w:name w:val="WW8Num395z3"/>
    <w:rsid w:val="001E6F51"/>
    <w:rPr>
      <w:rFonts w:ascii="Symbol" w:hAnsi="Symbol"/>
    </w:rPr>
  </w:style>
  <w:style w:type="character" w:customStyle="1" w:styleId="WW8Num396z0">
    <w:name w:val="WW8Num396z0"/>
    <w:rsid w:val="001E6F51"/>
    <w:rPr>
      <w:rFonts w:ascii="Times New Roman" w:hAnsi="Times New Roman" w:cs="Times New Roman"/>
    </w:rPr>
  </w:style>
  <w:style w:type="character" w:customStyle="1" w:styleId="WW8Num396z1">
    <w:name w:val="WW8Num396z1"/>
    <w:rsid w:val="001E6F51"/>
    <w:rPr>
      <w:rFonts w:ascii="Courier New" w:hAnsi="Courier New" w:cs="Courier New"/>
    </w:rPr>
  </w:style>
  <w:style w:type="character" w:customStyle="1" w:styleId="WW8Num396z2">
    <w:name w:val="WW8Num396z2"/>
    <w:rsid w:val="001E6F51"/>
    <w:rPr>
      <w:rFonts w:ascii="Marlett" w:hAnsi="Marlett"/>
    </w:rPr>
  </w:style>
  <w:style w:type="character" w:customStyle="1" w:styleId="WW8Num396z3">
    <w:name w:val="WW8Num396z3"/>
    <w:rsid w:val="001E6F51"/>
    <w:rPr>
      <w:rFonts w:ascii="Symbol" w:hAnsi="Symbol"/>
    </w:rPr>
  </w:style>
  <w:style w:type="character" w:customStyle="1" w:styleId="WW8Num397z0">
    <w:name w:val="WW8Num397z0"/>
    <w:rsid w:val="001E6F51"/>
    <w:rPr>
      <w:rFonts w:ascii="Symbol" w:hAnsi="Symbol"/>
    </w:rPr>
  </w:style>
  <w:style w:type="character" w:customStyle="1" w:styleId="WW8Num397z1">
    <w:name w:val="WW8Num397z1"/>
    <w:rsid w:val="001E6F51"/>
    <w:rPr>
      <w:rFonts w:ascii="Courier New" w:hAnsi="Courier New" w:cs="Courier New"/>
    </w:rPr>
  </w:style>
  <w:style w:type="character" w:customStyle="1" w:styleId="WW8Num397z2">
    <w:name w:val="WW8Num397z2"/>
    <w:rsid w:val="001E6F51"/>
    <w:rPr>
      <w:rFonts w:ascii="Wingdings" w:hAnsi="Wingdings"/>
    </w:rPr>
  </w:style>
  <w:style w:type="character" w:customStyle="1" w:styleId="WW8Num398z0">
    <w:name w:val="WW8Num398z0"/>
    <w:rsid w:val="001E6F51"/>
    <w:rPr>
      <w:rFonts w:ascii="Symbol" w:hAnsi="Symbol"/>
    </w:rPr>
  </w:style>
  <w:style w:type="character" w:customStyle="1" w:styleId="WW8Num398z1">
    <w:name w:val="WW8Num398z1"/>
    <w:rsid w:val="001E6F51"/>
    <w:rPr>
      <w:rFonts w:ascii="Courier New" w:hAnsi="Courier New" w:cs="Courier New"/>
    </w:rPr>
  </w:style>
  <w:style w:type="character" w:customStyle="1" w:styleId="WW8Num398z2">
    <w:name w:val="WW8Num398z2"/>
    <w:rsid w:val="001E6F51"/>
    <w:rPr>
      <w:rFonts w:ascii="Wingdings" w:hAnsi="Wingdings"/>
    </w:rPr>
  </w:style>
  <w:style w:type="character" w:customStyle="1" w:styleId="WW8Num399z0">
    <w:name w:val="WW8Num399z0"/>
    <w:rsid w:val="001E6F51"/>
    <w:rPr>
      <w:rFonts w:ascii="Times New Roman" w:hAnsi="Times New Roman" w:cs="Times New Roman"/>
      <w:b/>
      <w:i w:val="0"/>
      <w:sz w:val="24"/>
      <w:szCs w:val="24"/>
    </w:rPr>
  </w:style>
  <w:style w:type="character" w:customStyle="1" w:styleId="WW8Num399z1">
    <w:name w:val="WW8Num399z1"/>
    <w:rsid w:val="001E6F51"/>
    <w:rPr>
      <w:rFonts w:ascii="Courier New" w:hAnsi="Courier New" w:cs="Courier New"/>
    </w:rPr>
  </w:style>
  <w:style w:type="character" w:customStyle="1" w:styleId="WW8Num399z2">
    <w:name w:val="WW8Num399z2"/>
    <w:rsid w:val="001E6F51"/>
    <w:rPr>
      <w:rFonts w:ascii="Marlett" w:hAnsi="Marlett"/>
    </w:rPr>
  </w:style>
  <w:style w:type="character" w:customStyle="1" w:styleId="WW8Num399z3">
    <w:name w:val="WW8Num399z3"/>
    <w:rsid w:val="001E6F51"/>
    <w:rPr>
      <w:rFonts w:ascii="Symbol" w:hAnsi="Symbol"/>
    </w:rPr>
  </w:style>
  <w:style w:type="character" w:customStyle="1" w:styleId="WW8Num401z0">
    <w:name w:val="WW8Num401z0"/>
    <w:rsid w:val="001E6F51"/>
    <w:rPr>
      <w:rFonts w:ascii="Times New Roman" w:hAnsi="Times New Roman" w:cs="Times New Roman"/>
      <w:b/>
      <w:i w:val="0"/>
      <w:sz w:val="24"/>
      <w:szCs w:val="24"/>
    </w:rPr>
  </w:style>
  <w:style w:type="character" w:customStyle="1" w:styleId="WW8Num401z1">
    <w:name w:val="WW8Num401z1"/>
    <w:rsid w:val="001E6F51"/>
    <w:rPr>
      <w:rFonts w:ascii="Symbol" w:hAnsi="Symbol"/>
      <w:b/>
      <w:i w:val="0"/>
      <w:sz w:val="24"/>
      <w:szCs w:val="24"/>
    </w:rPr>
  </w:style>
  <w:style w:type="character" w:customStyle="1" w:styleId="WW8Num401z2">
    <w:name w:val="WW8Num401z2"/>
    <w:rsid w:val="001E6F51"/>
    <w:rPr>
      <w:rFonts w:ascii="Marlett" w:hAnsi="Marlett"/>
    </w:rPr>
  </w:style>
  <w:style w:type="character" w:customStyle="1" w:styleId="WW8Num401z3">
    <w:name w:val="WW8Num401z3"/>
    <w:rsid w:val="001E6F51"/>
    <w:rPr>
      <w:rFonts w:ascii="Symbol" w:hAnsi="Symbol"/>
    </w:rPr>
  </w:style>
  <w:style w:type="character" w:customStyle="1" w:styleId="WW8Num401z4">
    <w:name w:val="WW8Num401z4"/>
    <w:rsid w:val="001E6F51"/>
    <w:rPr>
      <w:rFonts w:ascii="Courier New" w:hAnsi="Courier New" w:cs="Courier New"/>
    </w:rPr>
  </w:style>
  <w:style w:type="character" w:customStyle="1" w:styleId="WW8Num402z0">
    <w:name w:val="WW8Num402z0"/>
    <w:rsid w:val="001E6F51"/>
    <w:rPr>
      <w:rFonts w:ascii="Times New Roman" w:hAnsi="Times New Roman" w:cs="Times New Roman"/>
    </w:rPr>
  </w:style>
  <w:style w:type="character" w:customStyle="1" w:styleId="WW8Num402z1">
    <w:name w:val="WW8Num402z1"/>
    <w:rsid w:val="001E6F51"/>
    <w:rPr>
      <w:rFonts w:ascii="Courier New" w:hAnsi="Courier New" w:cs="Courier New"/>
    </w:rPr>
  </w:style>
  <w:style w:type="character" w:customStyle="1" w:styleId="WW8Num402z2">
    <w:name w:val="WW8Num402z2"/>
    <w:rsid w:val="001E6F51"/>
    <w:rPr>
      <w:rFonts w:ascii="Marlett" w:hAnsi="Marlett"/>
    </w:rPr>
  </w:style>
  <w:style w:type="character" w:customStyle="1" w:styleId="WW8Num402z3">
    <w:name w:val="WW8Num402z3"/>
    <w:rsid w:val="001E6F51"/>
    <w:rPr>
      <w:rFonts w:ascii="Symbol" w:hAnsi="Symbol"/>
    </w:rPr>
  </w:style>
  <w:style w:type="character" w:customStyle="1" w:styleId="WW8Num403z0">
    <w:name w:val="WW8Num403z0"/>
    <w:rsid w:val="001E6F51"/>
    <w:rPr>
      <w:rFonts w:ascii="Times New Roman" w:hAnsi="Times New Roman" w:cs="Times New Roman"/>
    </w:rPr>
  </w:style>
  <w:style w:type="character" w:customStyle="1" w:styleId="WW8Num403z1">
    <w:name w:val="WW8Num403z1"/>
    <w:rsid w:val="001E6F51"/>
    <w:rPr>
      <w:rFonts w:ascii="Courier New" w:hAnsi="Courier New" w:cs="Courier New"/>
    </w:rPr>
  </w:style>
  <w:style w:type="character" w:customStyle="1" w:styleId="WW8Num403z2">
    <w:name w:val="WW8Num403z2"/>
    <w:rsid w:val="001E6F51"/>
    <w:rPr>
      <w:rFonts w:ascii="Marlett" w:hAnsi="Marlett"/>
    </w:rPr>
  </w:style>
  <w:style w:type="character" w:customStyle="1" w:styleId="WW8Num403z3">
    <w:name w:val="WW8Num403z3"/>
    <w:rsid w:val="001E6F51"/>
    <w:rPr>
      <w:rFonts w:ascii="Symbol" w:hAnsi="Symbol"/>
    </w:rPr>
  </w:style>
  <w:style w:type="character" w:customStyle="1" w:styleId="WW8Num404z0">
    <w:name w:val="WW8Num404z0"/>
    <w:rsid w:val="001E6F51"/>
    <w:rPr>
      <w:rFonts w:ascii="Symbol" w:hAnsi="Symbol"/>
    </w:rPr>
  </w:style>
  <w:style w:type="character" w:customStyle="1" w:styleId="WW8Num404z1">
    <w:name w:val="WW8Num404z1"/>
    <w:rsid w:val="001E6F51"/>
    <w:rPr>
      <w:rFonts w:ascii="Times New Roman" w:eastAsia="Times New Roman" w:hAnsi="Times New Roman" w:cs="Times New Roman"/>
    </w:rPr>
  </w:style>
  <w:style w:type="character" w:customStyle="1" w:styleId="WW8Num404z2">
    <w:name w:val="WW8Num404z2"/>
    <w:rsid w:val="001E6F51"/>
    <w:rPr>
      <w:rFonts w:ascii="Wingdings" w:hAnsi="Wingdings"/>
    </w:rPr>
  </w:style>
  <w:style w:type="character" w:customStyle="1" w:styleId="WW8Num404z4">
    <w:name w:val="WW8Num404z4"/>
    <w:rsid w:val="001E6F51"/>
    <w:rPr>
      <w:rFonts w:ascii="Courier New" w:hAnsi="Courier New"/>
    </w:rPr>
  </w:style>
  <w:style w:type="character" w:customStyle="1" w:styleId="WW8Num405z0">
    <w:name w:val="WW8Num405z0"/>
    <w:rsid w:val="001E6F51"/>
    <w:rPr>
      <w:rFonts w:ascii="Symbol" w:hAnsi="Symbol"/>
    </w:rPr>
  </w:style>
  <w:style w:type="character" w:customStyle="1" w:styleId="WW8Num405z1">
    <w:name w:val="WW8Num405z1"/>
    <w:rsid w:val="001E6F51"/>
    <w:rPr>
      <w:rFonts w:ascii="Courier New" w:hAnsi="Courier New" w:cs="Courier New"/>
    </w:rPr>
  </w:style>
  <w:style w:type="character" w:customStyle="1" w:styleId="WW8Num405z2">
    <w:name w:val="WW8Num405z2"/>
    <w:rsid w:val="001E6F51"/>
    <w:rPr>
      <w:rFonts w:ascii="Wingdings" w:hAnsi="Wingdings"/>
    </w:rPr>
  </w:style>
  <w:style w:type="character" w:customStyle="1" w:styleId="WW8Num406z0">
    <w:name w:val="WW8Num406z0"/>
    <w:rsid w:val="001E6F51"/>
    <w:rPr>
      <w:rFonts w:ascii="Times New Roman" w:hAnsi="Times New Roman" w:cs="Times New Roman"/>
    </w:rPr>
  </w:style>
  <w:style w:type="character" w:customStyle="1" w:styleId="WW8Num406z1">
    <w:name w:val="WW8Num406z1"/>
    <w:rsid w:val="001E6F51"/>
    <w:rPr>
      <w:rFonts w:ascii="Courier New" w:hAnsi="Courier New" w:cs="Courier New"/>
    </w:rPr>
  </w:style>
  <w:style w:type="character" w:customStyle="1" w:styleId="WW8Num406z2">
    <w:name w:val="WW8Num406z2"/>
    <w:rsid w:val="001E6F51"/>
    <w:rPr>
      <w:rFonts w:ascii="Marlett" w:hAnsi="Marlett"/>
    </w:rPr>
  </w:style>
  <w:style w:type="character" w:customStyle="1" w:styleId="WW8Num406z3">
    <w:name w:val="WW8Num406z3"/>
    <w:rsid w:val="001E6F51"/>
    <w:rPr>
      <w:rFonts w:ascii="Symbol" w:hAnsi="Symbol"/>
    </w:rPr>
  </w:style>
  <w:style w:type="character" w:customStyle="1" w:styleId="WW8Num408z0">
    <w:name w:val="WW8Num408z0"/>
    <w:rsid w:val="001E6F51"/>
    <w:rPr>
      <w:rFonts w:ascii="Symbol" w:hAnsi="Symbol"/>
    </w:rPr>
  </w:style>
  <w:style w:type="character" w:customStyle="1" w:styleId="WW8Num408z1">
    <w:name w:val="WW8Num408z1"/>
    <w:rsid w:val="001E6F51"/>
    <w:rPr>
      <w:rFonts w:ascii="Courier New" w:hAnsi="Courier New" w:cs="Courier New"/>
    </w:rPr>
  </w:style>
  <w:style w:type="character" w:customStyle="1" w:styleId="WW8Num408z2">
    <w:name w:val="WW8Num408z2"/>
    <w:rsid w:val="001E6F51"/>
    <w:rPr>
      <w:rFonts w:ascii="Wingdings" w:hAnsi="Wingdings"/>
    </w:rPr>
  </w:style>
  <w:style w:type="character" w:customStyle="1" w:styleId="WW8Num409z0">
    <w:name w:val="WW8Num409z0"/>
    <w:rsid w:val="001E6F51"/>
    <w:rPr>
      <w:rFonts w:ascii="Times New Roman" w:hAnsi="Times New Roman" w:cs="Times New Roman"/>
    </w:rPr>
  </w:style>
  <w:style w:type="character" w:customStyle="1" w:styleId="WW8Num409z1">
    <w:name w:val="WW8Num409z1"/>
    <w:rsid w:val="001E6F51"/>
    <w:rPr>
      <w:rFonts w:ascii="Courier New" w:hAnsi="Courier New" w:cs="Courier New"/>
    </w:rPr>
  </w:style>
  <w:style w:type="character" w:customStyle="1" w:styleId="WW8Num409z2">
    <w:name w:val="WW8Num409z2"/>
    <w:rsid w:val="001E6F51"/>
    <w:rPr>
      <w:rFonts w:ascii="Marlett" w:hAnsi="Marlett"/>
    </w:rPr>
  </w:style>
  <w:style w:type="character" w:customStyle="1" w:styleId="WW8Num409z3">
    <w:name w:val="WW8Num409z3"/>
    <w:rsid w:val="001E6F51"/>
    <w:rPr>
      <w:rFonts w:ascii="Symbol" w:hAnsi="Symbol"/>
    </w:rPr>
  </w:style>
  <w:style w:type="character" w:customStyle="1" w:styleId="WW8Num411z0">
    <w:name w:val="WW8Num411z0"/>
    <w:rsid w:val="001E6F51"/>
    <w:rPr>
      <w:rFonts w:ascii="Courier New" w:hAnsi="Courier New"/>
    </w:rPr>
  </w:style>
  <w:style w:type="character" w:customStyle="1" w:styleId="WW8Num411z1">
    <w:name w:val="WW8Num411z1"/>
    <w:rsid w:val="001E6F51"/>
    <w:rPr>
      <w:rFonts w:ascii="Courier New" w:hAnsi="Courier New" w:cs="Courier New"/>
    </w:rPr>
  </w:style>
  <w:style w:type="character" w:customStyle="1" w:styleId="WW8Num411z2">
    <w:name w:val="WW8Num411z2"/>
    <w:rsid w:val="001E6F51"/>
    <w:rPr>
      <w:rFonts w:ascii="Wingdings" w:hAnsi="Wingdings"/>
    </w:rPr>
  </w:style>
  <w:style w:type="character" w:customStyle="1" w:styleId="WW8Num411z3">
    <w:name w:val="WW8Num411z3"/>
    <w:rsid w:val="001E6F51"/>
    <w:rPr>
      <w:rFonts w:ascii="Symbol" w:hAnsi="Symbol"/>
    </w:rPr>
  </w:style>
  <w:style w:type="character" w:customStyle="1" w:styleId="WW8Num412z0">
    <w:name w:val="WW8Num412z0"/>
    <w:rsid w:val="001E6F51"/>
    <w:rPr>
      <w:rFonts w:ascii="Symbol" w:hAnsi="Symbol"/>
    </w:rPr>
  </w:style>
  <w:style w:type="character" w:customStyle="1" w:styleId="WW8Num412z1">
    <w:name w:val="WW8Num412z1"/>
    <w:rsid w:val="001E6F51"/>
    <w:rPr>
      <w:rFonts w:ascii="Courier New" w:hAnsi="Courier New" w:cs="Courier New"/>
    </w:rPr>
  </w:style>
  <w:style w:type="character" w:customStyle="1" w:styleId="WW8Num412z2">
    <w:name w:val="WW8Num412z2"/>
    <w:rsid w:val="001E6F51"/>
    <w:rPr>
      <w:rFonts w:ascii="Wingdings" w:hAnsi="Wingdings"/>
    </w:rPr>
  </w:style>
  <w:style w:type="character" w:customStyle="1" w:styleId="WW8Num414z0">
    <w:name w:val="WW8Num414z0"/>
    <w:rsid w:val="001E6F51"/>
    <w:rPr>
      <w:rFonts w:ascii="Times New Roman" w:hAnsi="Times New Roman" w:cs="Times New Roman"/>
    </w:rPr>
  </w:style>
  <w:style w:type="character" w:customStyle="1" w:styleId="WW8Num414z1">
    <w:name w:val="WW8Num414z1"/>
    <w:rsid w:val="001E6F51"/>
    <w:rPr>
      <w:rFonts w:ascii="Courier New" w:hAnsi="Courier New" w:cs="Courier New"/>
    </w:rPr>
  </w:style>
  <w:style w:type="character" w:customStyle="1" w:styleId="WW8Num414z2">
    <w:name w:val="WW8Num414z2"/>
    <w:rsid w:val="001E6F51"/>
    <w:rPr>
      <w:rFonts w:ascii="Marlett" w:hAnsi="Marlett"/>
    </w:rPr>
  </w:style>
  <w:style w:type="character" w:customStyle="1" w:styleId="WW8Num414z3">
    <w:name w:val="WW8Num414z3"/>
    <w:rsid w:val="001E6F51"/>
    <w:rPr>
      <w:rFonts w:ascii="Symbol" w:hAnsi="Symbol"/>
    </w:rPr>
  </w:style>
  <w:style w:type="character" w:customStyle="1" w:styleId="WW8Num415z0">
    <w:name w:val="WW8Num415z0"/>
    <w:rsid w:val="001E6F51"/>
    <w:rPr>
      <w:rFonts w:ascii="Times New Roman" w:hAnsi="Times New Roman" w:cs="Times New Roman"/>
      <w:b/>
      <w:i w:val="0"/>
      <w:sz w:val="24"/>
      <w:szCs w:val="24"/>
    </w:rPr>
  </w:style>
  <w:style w:type="character" w:customStyle="1" w:styleId="WW8Num415z1">
    <w:name w:val="WW8Num415z1"/>
    <w:rsid w:val="001E6F51"/>
    <w:rPr>
      <w:rFonts w:ascii="Courier New" w:hAnsi="Courier New" w:cs="Courier New"/>
    </w:rPr>
  </w:style>
  <w:style w:type="character" w:customStyle="1" w:styleId="WW8Num415z2">
    <w:name w:val="WW8Num415z2"/>
    <w:rsid w:val="001E6F51"/>
    <w:rPr>
      <w:rFonts w:ascii="Marlett" w:hAnsi="Marlett"/>
    </w:rPr>
  </w:style>
  <w:style w:type="character" w:customStyle="1" w:styleId="WW8Num415z3">
    <w:name w:val="WW8Num415z3"/>
    <w:rsid w:val="001E6F51"/>
    <w:rPr>
      <w:rFonts w:ascii="Symbol" w:hAnsi="Symbol"/>
    </w:rPr>
  </w:style>
  <w:style w:type="character" w:customStyle="1" w:styleId="WW8Num416z0">
    <w:name w:val="WW8Num416z0"/>
    <w:rsid w:val="001E6F51"/>
    <w:rPr>
      <w:rFonts w:ascii="Symbol" w:hAnsi="Symbol"/>
    </w:rPr>
  </w:style>
  <w:style w:type="character" w:customStyle="1" w:styleId="WW8Num416z1">
    <w:name w:val="WW8Num416z1"/>
    <w:rsid w:val="001E6F51"/>
    <w:rPr>
      <w:rFonts w:ascii="Courier New" w:hAnsi="Courier New" w:cs="Courier New"/>
    </w:rPr>
  </w:style>
  <w:style w:type="character" w:customStyle="1" w:styleId="WW8Num416z2">
    <w:name w:val="WW8Num416z2"/>
    <w:rsid w:val="001E6F51"/>
    <w:rPr>
      <w:rFonts w:ascii="Wingdings" w:hAnsi="Wingdings"/>
    </w:rPr>
  </w:style>
  <w:style w:type="character" w:customStyle="1" w:styleId="WW8Num417z0">
    <w:name w:val="WW8Num417z0"/>
    <w:rsid w:val="001E6F51"/>
    <w:rPr>
      <w:rFonts w:ascii="Times New Roman" w:hAnsi="Times New Roman" w:cs="Times New Roman"/>
      <w:b/>
      <w:i w:val="0"/>
      <w:sz w:val="24"/>
      <w:szCs w:val="24"/>
    </w:rPr>
  </w:style>
  <w:style w:type="character" w:customStyle="1" w:styleId="WW8Num417z1">
    <w:name w:val="WW8Num417z1"/>
    <w:rsid w:val="001E6F51"/>
    <w:rPr>
      <w:rFonts w:ascii="Courier New" w:hAnsi="Courier New" w:cs="Courier New"/>
    </w:rPr>
  </w:style>
  <w:style w:type="character" w:customStyle="1" w:styleId="WW8Num417z2">
    <w:name w:val="WW8Num417z2"/>
    <w:rsid w:val="001E6F51"/>
    <w:rPr>
      <w:rFonts w:ascii="Marlett" w:hAnsi="Marlett"/>
    </w:rPr>
  </w:style>
  <w:style w:type="character" w:customStyle="1" w:styleId="WW8Num417z3">
    <w:name w:val="WW8Num417z3"/>
    <w:rsid w:val="001E6F51"/>
    <w:rPr>
      <w:rFonts w:ascii="Symbol" w:hAnsi="Symbol"/>
    </w:rPr>
  </w:style>
  <w:style w:type="character" w:customStyle="1" w:styleId="WW8Num418z0">
    <w:name w:val="WW8Num418z0"/>
    <w:rsid w:val="001E6F51"/>
    <w:rPr>
      <w:rFonts w:ascii="Symbol" w:hAnsi="Symbol"/>
    </w:rPr>
  </w:style>
  <w:style w:type="character" w:customStyle="1" w:styleId="WW8Num418z1">
    <w:name w:val="WW8Num418z1"/>
    <w:rsid w:val="001E6F51"/>
    <w:rPr>
      <w:rFonts w:ascii="Courier New" w:hAnsi="Courier New" w:cs="Courier New"/>
    </w:rPr>
  </w:style>
  <w:style w:type="character" w:customStyle="1" w:styleId="WW8Num418z2">
    <w:name w:val="WW8Num418z2"/>
    <w:rsid w:val="001E6F51"/>
    <w:rPr>
      <w:rFonts w:ascii="Wingdings" w:hAnsi="Wingdings"/>
    </w:rPr>
  </w:style>
  <w:style w:type="character" w:customStyle="1" w:styleId="WW8Num419z0">
    <w:name w:val="WW8Num419z0"/>
    <w:rsid w:val="001E6F51"/>
    <w:rPr>
      <w:rFonts w:ascii="Symbol" w:hAnsi="Symbol"/>
    </w:rPr>
  </w:style>
  <w:style w:type="character" w:customStyle="1" w:styleId="WW8Num419z1">
    <w:name w:val="WW8Num419z1"/>
    <w:rsid w:val="001E6F51"/>
    <w:rPr>
      <w:rFonts w:ascii="Courier New" w:hAnsi="Courier New" w:cs="Courier New"/>
    </w:rPr>
  </w:style>
  <w:style w:type="character" w:customStyle="1" w:styleId="WW8Num419z2">
    <w:name w:val="WW8Num419z2"/>
    <w:rsid w:val="001E6F51"/>
    <w:rPr>
      <w:rFonts w:ascii="Wingdings" w:hAnsi="Wingdings"/>
    </w:rPr>
  </w:style>
  <w:style w:type="character" w:customStyle="1" w:styleId="WW8Num420z0">
    <w:name w:val="WW8Num420z0"/>
    <w:rsid w:val="001E6F51"/>
    <w:rPr>
      <w:rFonts w:ascii="Symbol" w:hAnsi="Symbol"/>
    </w:rPr>
  </w:style>
  <w:style w:type="character" w:customStyle="1" w:styleId="WW8Num422z0">
    <w:name w:val="WW8Num422z0"/>
    <w:rsid w:val="001E6F51"/>
    <w:rPr>
      <w:rFonts w:ascii="Symbol" w:hAnsi="Symbol"/>
    </w:rPr>
  </w:style>
  <w:style w:type="character" w:customStyle="1" w:styleId="WW8Num422z1">
    <w:name w:val="WW8Num422z1"/>
    <w:rsid w:val="001E6F51"/>
    <w:rPr>
      <w:rFonts w:ascii="Courier New" w:hAnsi="Courier New" w:cs="Courier New"/>
    </w:rPr>
  </w:style>
  <w:style w:type="character" w:customStyle="1" w:styleId="WW8Num422z2">
    <w:name w:val="WW8Num422z2"/>
    <w:rsid w:val="001E6F51"/>
    <w:rPr>
      <w:rFonts w:ascii="Wingdings" w:hAnsi="Wingdings"/>
    </w:rPr>
  </w:style>
  <w:style w:type="character" w:customStyle="1" w:styleId="WW8Num423z0">
    <w:name w:val="WW8Num423z0"/>
    <w:rsid w:val="001E6F51"/>
    <w:rPr>
      <w:rFonts w:ascii="Times New Roman" w:hAnsi="Times New Roman" w:cs="Times New Roman"/>
      <w:b/>
      <w:i w:val="0"/>
      <w:sz w:val="24"/>
      <w:szCs w:val="24"/>
    </w:rPr>
  </w:style>
  <w:style w:type="character" w:customStyle="1" w:styleId="WW8Num423z1">
    <w:name w:val="WW8Num423z1"/>
    <w:rsid w:val="001E6F51"/>
    <w:rPr>
      <w:rFonts w:ascii="Courier New" w:hAnsi="Courier New" w:cs="Courier New"/>
    </w:rPr>
  </w:style>
  <w:style w:type="character" w:customStyle="1" w:styleId="WW8Num423z2">
    <w:name w:val="WW8Num423z2"/>
    <w:rsid w:val="001E6F51"/>
    <w:rPr>
      <w:rFonts w:ascii="Marlett" w:hAnsi="Marlett"/>
    </w:rPr>
  </w:style>
  <w:style w:type="character" w:customStyle="1" w:styleId="WW8Num423z3">
    <w:name w:val="WW8Num423z3"/>
    <w:rsid w:val="001E6F51"/>
    <w:rPr>
      <w:rFonts w:ascii="Symbol" w:hAnsi="Symbol"/>
    </w:rPr>
  </w:style>
  <w:style w:type="character" w:customStyle="1" w:styleId="WW8Num424z0">
    <w:name w:val="WW8Num424z0"/>
    <w:rsid w:val="001E6F51"/>
    <w:rPr>
      <w:rFonts w:ascii="Symbol" w:hAnsi="Symbol"/>
    </w:rPr>
  </w:style>
  <w:style w:type="character" w:customStyle="1" w:styleId="WW8Num424z1">
    <w:name w:val="WW8Num424z1"/>
    <w:rsid w:val="001E6F51"/>
    <w:rPr>
      <w:rFonts w:ascii="Courier New" w:hAnsi="Courier New" w:cs="Courier New"/>
    </w:rPr>
  </w:style>
  <w:style w:type="character" w:customStyle="1" w:styleId="WW8Num424z2">
    <w:name w:val="WW8Num424z2"/>
    <w:rsid w:val="001E6F51"/>
    <w:rPr>
      <w:rFonts w:ascii="Wingdings" w:hAnsi="Wingdings"/>
    </w:rPr>
  </w:style>
  <w:style w:type="character" w:customStyle="1" w:styleId="WW8Num425z0">
    <w:name w:val="WW8Num425z0"/>
    <w:rsid w:val="001E6F51"/>
    <w:rPr>
      <w:rFonts w:ascii="Times New Roman" w:eastAsia="Times New Roman" w:hAnsi="Times New Roman" w:cs="Times New Roman"/>
    </w:rPr>
  </w:style>
  <w:style w:type="character" w:customStyle="1" w:styleId="WW8Num425z1">
    <w:name w:val="WW8Num425z1"/>
    <w:rsid w:val="001E6F51"/>
    <w:rPr>
      <w:rFonts w:ascii="Courier New" w:hAnsi="Courier New"/>
    </w:rPr>
  </w:style>
  <w:style w:type="character" w:customStyle="1" w:styleId="WW8Num425z2">
    <w:name w:val="WW8Num425z2"/>
    <w:rsid w:val="001E6F51"/>
    <w:rPr>
      <w:rFonts w:ascii="Wingdings" w:hAnsi="Wingdings"/>
    </w:rPr>
  </w:style>
  <w:style w:type="character" w:customStyle="1" w:styleId="WW8Num425z3">
    <w:name w:val="WW8Num425z3"/>
    <w:rsid w:val="001E6F51"/>
    <w:rPr>
      <w:rFonts w:ascii="Symbol" w:hAnsi="Symbol"/>
    </w:rPr>
  </w:style>
  <w:style w:type="character" w:customStyle="1" w:styleId="WW8Num426z0">
    <w:name w:val="WW8Num426z0"/>
    <w:rsid w:val="001E6F51"/>
    <w:rPr>
      <w:rFonts w:ascii="Symbol" w:hAnsi="Symbol"/>
    </w:rPr>
  </w:style>
  <w:style w:type="character" w:customStyle="1" w:styleId="WW8Num426z1">
    <w:name w:val="WW8Num426z1"/>
    <w:rsid w:val="001E6F51"/>
    <w:rPr>
      <w:rFonts w:ascii="Courier New" w:hAnsi="Courier New" w:cs="Courier New"/>
    </w:rPr>
  </w:style>
  <w:style w:type="character" w:customStyle="1" w:styleId="WW8Num426z2">
    <w:name w:val="WW8Num426z2"/>
    <w:rsid w:val="001E6F51"/>
    <w:rPr>
      <w:rFonts w:ascii="Wingdings" w:hAnsi="Wingdings"/>
    </w:rPr>
  </w:style>
  <w:style w:type="character" w:customStyle="1" w:styleId="WW8Num427z0">
    <w:name w:val="WW8Num427z0"/>
    <w:rsid w:val="001E6F51"/>
    <w:rPr>
      <w:rFonts w:ascii="Times New Roman" w:hAnsi="Times New Roman" w:cs="Times New Roman"/>
    </w:rPr>
  </w:style>
  <w:style w:type="character" w:customStyle="1" w:styleId="WW8Num427z1">
    <w:name w:val="WW8Num427z1"/>
    <w:rsid w:val="001E6F51"/>
    <w:rPr>
      <w:rFonts w:ascii="Courier New" w:hAnsi="Courier New" w:cs="Courier New"/>
    </w:rPr>
  </w:style>
  <w:style w:type="character" w:customStyle="1" w:styleId="WW8Num427z2">
    <w:name w:val="WW8Num427z2"/>
    <w:rsid w:val="001E6F51"/>
    <w:rPr>
      <w:rFonts w:ascii="Marlett" w:hAnsi="Marlett"/>
    </w:rPr>
  </w:style>
  <w:style w:type="character" w:customStyle="1" w:styleId="WW8Num427z3">
    <w:name w:val="WW8Num427z3"/>
    <w:rsid w:val="001E6F51"/>
    <w:rPr>
      <w:rFonts w:ascii="Symbol" w:hAnsi="Symbol"/>
    </w:rPr>
  </w:style>
  <w:style w:type="character" w:customStyle="1" w:styleId="WW8Num428z0">
    <w:name w:val="WW8Num428z0"/>
    <w:rsid w:val="001E6F51"/>
    <w:rPr>
      <w:rFonts w:ascii="Symbol" w:hAnsi="Symbol"/>
    </w:rPr>
  </w:style>
  <w:style w:type="character" w:customStyle="1" w:styleId="WW8Num428z1">
    <w:name w:val="WW8Num428z1"/>
    <w:rsid w:val="001E6F51"/>
    <w:rPr>
      <w:rFonts w:ascii="Courier New" w:hAnsi="Courier New" w:cs="Courier New"/>
    </w:rPr>
  </w:style>
  <w:style w:type="character" w:customStyle="1" w:styleId="WW8Num428z2">
    <w:name w:val="WW8Num428z2"/>
    <w:rsid w:val="001E6F51"/>
    <w:rPr>
      <w:rFonts w:ascii="Wingdings" w:hAnsi="Wingdings"/>
    </w:rPr>
  </w:style>
  <w:style w:type="character" w:customStyle="1" w:styleId="WW8Num429z0">
    <w:name w:val="WW8Num429z0"/>
    <w:rsid w:val="001E6F51"/>
    <w:rPr>
      <w:rFonts w:ascii="Times New Roman" w:hAnsi="Times New Roman" w:cs="Times New Roman"/>
    </w:rPr>
  </w:style>
  <w:style w:type="character" w:customStyle="1" w:styleId="WW8Num429z1">
    <w:name w:val="WW8Num429z1"/>
    <w:rsid w:val="001E6F51"/>
    <w:rPr>
      <w:rFonts w:ascii="Courier New" w:hAnsi="Courier New" w:cs="Courier New"/>
    </w:rPr>
  </w:style>
  <w:style w:type="character" w:customStyle="1" w:styleId="WW8Num429z2">
    <w:name w:val="WW8Num429z2"/>
    <w:rsid w:val="001E6F51"/>
    <w:rPr>
      <w:rFonts w:ascii="Marlett" w:hAnsi="Marlett"/>
    </w:rPr>
  </w:style>
  <w:style w:type="character" w:customStyle="1" w:styleId="WW8Num429z3">
    <w:name w:val="WW8Num429z3"/>
    <w:rsid w:val="001E6F51"/>
    <w:rPr>
      <w:rFonts w:ascii="Symbol" w:hAnsi="Symbol"/>
    </w:rPr>
  </w:style>
  <w:style w:type="character" w:customStyle="1" w:styleId="WW8Num430z1">
    <w:name w:val="WW8Num430z1"/>
    <w:rsid w:val="001E6F51"/>
    <w:rPr>
      <w:rFonts w:ascii="Courier New" w:hAnsi="Courier New" w:cs="Courier New"/>
    </w:rPr>
  </w:style>
  <w:style w:type="character" w:customStyle="1" w:styleId="WW8Num430z2">
    <w:name w:val="WW8Num430z2"/>
    <w:rsid w:val="001E6F51"/>
    <w:rPr>
      <w:rFonts w:ascii="Wingdings" w:hAnsi="Wingdings"/>
    </w:rPr>
  </w:style>
  <w:style w:type="character" w:customStyle="1" w:styleId="WW8Num430z3">
    <w:name w:val="WW8Num430z3"/>
    <w:rsid w:val="001E6F51"/>
    <w:rPr>
      <w:rFonts w:ascii="Symbol" w:hAnsi="Symbol"/>
    </w:rPr>
  </w:style>
  <w:style w:type="character" w:customStyle="1" w:styleId="WW8Num431z0">
    <w:name w:val="WW8Num431z0"/>
    <w:rsid w:val="001E6F51"/>
    <w:rPr>
      <w:rFonts w:ascii="Times New Roman" w:hAnsi="Times New Roman" w:cs="Times New Roman"/>
      <w:b/>
      <w:i w:val="0"/>
      <w:sz w:val="24"/>
      <w:szCs w:val="24"/>
    </w:rPr>
  </w:style>
  <w:style w:type="character" w:customStyle="1" w:styleId="WW8Num431z1">
    <w:name w:val="WW8Num431z1"/>
    <w:rsid w:val="001E6F51"/>
    <w:rPr>
      <w:rFonts w:ascii="Courier New" w:hAnsi="Courier New" w:cs="Courier New"/>
    </w:rPr>
  </w:style>
  <w:style w:type="character" w:customStyle="1" w:styleId="WW8Num431z2">
    <w:name w:val="WW8Num431z2"/>
    <w:rsid w:val="001E6F51"/>
    <w:rPr>
      <w:rFonts w:ascii="Marlett" w:hAnsi="Marlett"/>
    </w:rPr>
  </w:style>
  <w:style w:type="character" w:customStyle="1" w:styleId="WW8Num431z3">
    <w:name w:val="WW8Num431z3"/>
    <w:rsid w:val="001E6F51"/>
    <w:rPr>
      <w:rFonts w:ascii="Symbol" w:hAnsi="Symbol"/>
    </w:rPr>
  </w:style>
  <w:style w:type="character" w:customStyle="1" w:styleId="WW8Num432z0">
    <w:name w:val="WW8Num432z0"/>
    <w:rsid w:val="001E6F51"/>
    <w:rPr>
      <w:rFonts w:ascii="Times New Roman" w:hAnsi="Times New Roman" w:cs="Times New Roman"/>
    </w:rPr>
  </w:style>
  <w:style w:type="character" w:customStyle="1" w:styleId="WW8Num432z1">
    <w:name w:val="WW8Num432z1"/>
    <w:rsid w:val="001E6F51"/>
    <w:rPr>
      <w:rFonts w:ascii="Symbol" w:hAnsi="Symbol"/>
    </w:rPr>
  </w:style>
  <w:style w:type="character" w:customStyle="1" w:styleId="WW8Num432z2">
    <w:name w:val="WW8Num432z2"/>
    <w:rsid w:val="001E6F51"/>
    <w:rPr>
      <w:rFonts w:ascii="Marlett" w:hAnsi="Marlett"/>
    </w:rPr>
  </w:style>
  <w:style w:type="character" w:customStyle="1" w:styleId="WW8Num432z4">
    <w:name w:val="WW8Num432z4"/>
    <w:rsid w:val="001E6F51"/>
    <w:rPr>
      <w:rFonts w:ascii="Courier New" w:hAnsi="Courier New" w:cs="Courier New"/>
    </w:rPr>
  </w:style>
  <w:style w:type="character" w:customStyle="1" w:styleId="WW8Num433z0">
    <w:name w:val="WW8Num433z0"/>
    <w:rsid w:val="001E6F51"/>
    <w:rPr>
      <w:rFonts w:ascii="Times New Roman" w:eastAsia="Times New Roman" w:hAnsi="Times New Roman" w:cs="Times New Roman"/>
    </w:rPr>
  </w:style>
  <w:style w:type="character" w:customStyle="1" w:styleId="WW8Num433z1">
    <w:name w:val="WW8Num433z1"/>
    <w:rsid w:val="001E6F51"/>
    <w:rPr>
      <w:rFonts w:ascii="Courier New" w:hAnsi="Courier New"/>
    </w:rPr>
  </w:style>
  <w:style w:type="character" w:customStyle="1" w:styleId="WW8Num433z2">
    <w:name w:val="WW8Num433z2"/>
    <w:rsid w:val="001E6F51"/>
    <w:rPr>
      <w:rFonts w:ascii="Wingdings" w:hAnsi="Wingdings"/>
    </w:rPr>
  </w:style>
  <w:style w:type="character" w:customStyle="1" w:styleId="WW8Num433z3">
    <w:name w:val="WW8Num433z3"/>
    <w:rsid w:val="001E6F51"/>
    <w:rPr>
      <w:rFonts w:ascii="Symbol" w:hAnsi="Symbol"/>
    </w:rPr>
  </w:style>
  <w:style w:type="character" w:customStyle="1" w:styleId="WW8Num434z0">
    <w:name w:val="WW8Num434z0"/>
    <w:rsid w:val="001E6F51"/>
    <w:rPr>
      <w:rFonts w:ascii="Symbol" w:hAnsi="Symbol"/>
    </w:rPr>
  </w:style>
  <w:style w:type="character" w:customStyle="1" w:styleId="WW8Num434z1">
    <w:name w:val="WW8Num434z1"/>
    <w:rsid w:val="001E6F51"/>
    <w:rPr>
      <w:rFonts w:ascii="Courier New" w:hAnsi="Courier New" w:cs="Courier New"/>
    </w:rPr>
  </w:style>
  <w:style w:type="character" w:customStyle="1" w:styleId="WW8Num434z2">
    <w:name w:val="WW8Num434z2"/>
    <w:rsid w:val="001E6F51"/>
    <w:rPr>
      <w:rFonts w:ascii="Wingdings" w:hAnsi="Wingdings"/>
    </w:rPr>
  </w:style>
  <w:style w:type="character" w:customStyle="1" w:styleId="WW8Num435z0">
    <w:name w:val="WW8Num435z0"/>
    <w:rsid w:val="001E6F51"/>
    <w:rPr>
      <w:rFonts w:ascii="Symbol" w:hAnsi="Symbol"/>
    </w:rPr>
  </w:style>
  <w:style w:type="character" w:customStyle="1" w:styleId="WW8Num437z0">
    <w:name w:val="WW8Num437z0"/>
    <w:rsid w:val="001E6F51"/>
    <w:rPr>
      <w:rFonts w:ascii="Times New Roman" w:hAnsi="Times New Roman" w:cs="Times New Roman"/>
    </w:rPr>
  </w:style>
  <w:style w:type="character" w:customStyle="1" w:styleId="WW8Num437z1">
    <w:name w:val="WW8Num437z1"/>
    <w:rsid w:val="001E6F51"/>
    <w:rPr>
      <w:rFonts w:ascii="Courier New" w:hAnsi="Courier New" w:cs="Courier New"/>
    </w:rPr>
  </w:style>
  <w:style w:type="character" w:customStyle="1" w:styleId="WW8Num437z2">
    <w:name w:val="WW8Num437z2"/>
    <w:rsid w:val="001E6F51"/>
    <w:rPr>
      <w:rFonts w:ascii="Marlett" w:hAnsi="Marlett"/>
    </w:rPr>
  </w:style>
  <w:style w:type="character" w:customStyle="1" w:styleId="WW8Num437z3">
    <w:name w:val="WW8Num437z3"/>
    <w:rsid w:val="001E6F51"/>
    <w:rPr>
      <w:rFonts w:ascii="Symbol" w:hAnsi="Symbol"/>
    </w:rPr>
  </w:style>
  <w:style w:type="character" w:customStyle="1" w:styleId="WW8Num438z0">
    <w:name w:val="WW8Num438z0"/>
    <w:rsid w:val="001E6F51"/>
    <w:rPr>
      <w:rFonts w:ascii="Courier New" w:hAnsi="Courier New"/>
    </w:rPr>
  </w:style>
  <w:style w:type="character" w:customStyle="1" w:styleId="WW8Num438z1">
    <w:name w:val="WW8Num438z1"/>
    <w:rsid w:val="001E6F51"/>
    <w:rPr>
      <w:rFonts w:ascii="Courier New" w:hAnsi="Courier New" w:cs="Courier New"/>
    </w:rPr>
  </w:style>
  <w:style w:type="character" w:customStyle="1" w:styleId="WW8Num438z2">
    <w:name w:val="WW8Num438z2"/>
    <w:rsid w:val="001E6F51"/>
    <w:rPr>
      <w:rFonts w:ascii="Wingdings" w:hAnsi="Wingdings"/>
    </w:rPr>
  </w:style>
  <w:style w:type="character" w:customStyle="1" w:styleId="WW8Num438z3">
    <w:name w:val="WW8Num438z3"/>
    <w:rsid w:val="001E6F51"/>
    <w:rPr>
      <w:rFonts w:ascii="Symbol" w:hAnsi="Symbol"/>
    </w:rPr>
  </w:style>
  <w:style w:type="character" w:customStyle="1" w:styleId="WW8Num439z0">
    <w:name w:val="WW8Num439z0"/>
    <w:rsid w:val="001E6F51"/>
    <w:rPr>
      <w:rFonts w:ascii="Symbol" w:hAnsi="Symbol" w:cs="Times New Roman"/>
    </w:rPr>
  </w:style>
  <w:style w:type="character" w:customStyle="1" w:styleId="WW8Num439z1">
    <w:name w:val="WW8Num439z1"/>
    <w:rsid w:val="001E6F51"/>
    <w:rPr>
      <w:rFonts w:ascii="Courier New" w:hAnsi="Courier New" w:cs="Courier New"/>
    </w:rPr>
  </w:style>
  <w:style w:type="character" w:customStyle="1" w:styleId="WW8Num439z2">
    <w:name w:val="WW8Num439z2"/>
    <w:rsid w:val="001E6F51"/>
    <w:rPr>
      <w:rFonts w:ascii="Wingdings" w:hAnsi="Wingdings"/>
    </w:rPr>
  </w:style>
  <w:style w:type="character" w:customStyle="1" w:styleId="WW8Num439z3">
    <w:name w:val="WW8Num439z3"/>
    <w:rsid w:val="001E6F51"/>
    <w:rPr>
      <w:rFonts w:ascii="Symbol" w:hAnsi="Symbol"/>
    </w:rPr>
  </w:style>
  <w:style w:type="character" w:customStyle="1" w:styleId="WW8Num440z0">
    <w:name w:val="WW8Num440z0"/>
    <w:rsid w:val="001E6F51"/>
    <w:rPr>
      <w:rFonts w:ascii="Symbol" w:hAnsi="Symbol"/>
    </w:rPr>
  </w:style>
  <w:style w:type="character" w:customStyle="1" w:styleId="WW8Num440z1">
    <w:name w:val="WW8Num440z1"/>
    <w:rsid w:val="001E6F51"/>
    <w:rPr>
      <w:rFonts w:ascii="Courier New" w:hAnsi="Courier New" w:cs="Courier New"/>
    </w:rPr>
  </w:style>
  <w:style w:type="character" w:customStyle="1" w:styleId="WW8Num440z2">
    <w:name w:val="WW8Num440z2"/>
    <w:rsid w:val="001E6F51"/>
    <w:rPr>
      <w:rFonts w:ascii="Wingdings" w:hAnsi="Wingdings"/>
    </w:rPr>
  </w:style>
  <w:style w:type="character" w:customStyle="1" w:styleId="WW8Num441z0">
    <w:name w:val="WW8Num441z0"/>
    <w:rsid w:val="001E6F51"/>
    <w:rPr>
      <w:rFonts w:ascii="Times New Roman" w:hAnsi="Times New Roman" w:cs="Times New Roman"/>
    </w:rPr>
  </w:style>
  <w:style w:type="character" w:customStyle="1" w:styleId="WW8Num441z1">
    <w:name w:val="WW8Num441z1"/>
    <w:rsid w:val="001E6F51"/>
    <w:rPr>
      <w:rFonts w:ascii="Courier New" w:hAnsi="Courier New" w:cs="Courier New"/>
    </w:rPr>
  </w:style>
  <w:style w:type="character" w:customStyle="1" w:styleId="WW8Num441z2">
    <w:name w:val="WW8Num441z2"/>
    <w:rsid w:val="001E6F51"/>
    <w:rPr>
      <w:rFonts w:ascii="Marlett" w:hAnsi="Marlett"/>
    </w:rPr>
  </w:style>
  <w:style w:type="character" w:customStyle="1" w:styleId="WW8Num441z3">
    <w:name w:val="WW8Num441z3"/>
    <w:rsid w:val="001E6F51"/>
    <w:rPr>
      <w:rFonts w:ascii="Symbol" w:hAnsi="Symbol"/>
    </w:rPr>
  </w:style>
  <w:style w:type="character" w:customStyle="1" w:styleId="WW8Num442z0">
    <w:name w:val="WW8Num442z0"/>
    <w:rsid w:val="001E6F51"/>
    <w:rPr>
      <w:rFonts w:ascii="Symbol" w:hAnsi="Symbol"/>
    </w:rPr>
  </w:style>
  <w:style w:type="character" w:customStyle="1" w:styleId="WW8Num442z1">
    <w:name w:val="WW8Num442z1"/>
    <w:rsid w:val="001E6F51"/>
    <w:rPr>
      <w:rFonts w:ascii="Courier New" w:hAnsi="Courier New" w:cs="Courier New"/>
    </w:rPr>
  </w:style>
  <w:style w:type="character" w:customStyle="1" w:styleId="WW8Num442z2">
    <w:name w:val="WW8Num442z2"/>
    <w:rsid w:val="001E6F51"/>
    <w:rPr>
      <w:rFonts w:ascii="Wingdings" w:hAnsi="Wingdings"/>
    </w:rPr>
  </w:style>
  <w:style w:type="character" w:customStyle="1" w:styleId="WW8Num443z0">
    <w:name w:val="WW8Num443z0"/>
    <w:rsid w:val="001E6F51"/>
    <w:rPr>
      <w:rFonts w:ascii="Symbol" w:hAnsi="Symbol"/>
    </w:rPr>
  </w:style>
  <w:style w:type="character" w:customStyle="1" w:styleId="WW8Num443z1">
    <w:name w:val="WW8Num443z1"/>
    <w:rsid w:val="001E6F51"/>
    <w:rPr>
      <w:rFonts w:ascii="Courier New" w:hAnsi="Courier New" w:cs="Courier New"/>
    </w:rPr>
  </w:style>
  <w:style w:type="character" w:customStyle="1" w:styleId="WW8Num443z2">
    <w:name w:val="WW8Num443z2"/>
    <w:rsid w:val="001E6F51"/>
    <w:rPr>
      <w:rFonts w:ascii="Wingdings" w:hAnsi="Wingdings"/>
    </w:rPr>
  </w:style>
  <w:style w:type="character" w:customStyle="1" w:styleId="WW8Num444z0">
    <w:name w:val="WW8Num444z0"/>
    <w:rsid w:val="001E6F51"/>
    <w:rPr>
      <w:rFonts w:ascii="Times New Roman" w:hAnsi="Times New Roman" w:cs="Times New Roman"/>
    </w:rPr>
  </w:style>
  <w:style w:type="character" w:customStyle="1" w:styleId="WW8Num444z1">
    <w:name w:val="WW8Num444z1"/>
    <w:rsid w:val="001E6F51"/>
    <w:rPr>
      <w:rFonts w:ascii="Courier New" w:hAnsi="Courier New" w:cs="Courier New"/>
    </w:rPr>
  </w:style>
  <w:style w:type="character" w:customStyle="1" w:styleId="WW8Num444z2">
    <w:name w:val="WW8Num444z2"/>
    <w:rsid w:val="001E6F51"/>
    <w:rPr>
      <w:rFonts w:ascii="Marlett" w:hAnsi="Marlett"/>
    </w:rPr>
  </w:style>
  <w:style w:type="character" w:customStyle="1" w:styleId="WW8Num444z3">
    <w:name w:val="WW8Num444z3"/>
    <w:rsid w:val="001E6F51"/>
    <w:rPr>
      <w:rFonts w:ascii="Symbol" w:hAnsi="Symbol"/>
    </w:rPr>
  </w:style>
  <w:style w:type="character" w:customStyle="1" w:styleId="WW8Num445z0">
    <w:name w:val="WW8Num445z0"/>
    <w:rsid w:val="001E6F51"/>
    <w:rPr>
      <w:rFonts w:ascii="Symbol" w:hAnsi="Symbol"/>
    </w:rPr>
  </w:style>
  <w:style w:type="character" w:customStyle="1" w:styleId="WW8Num445z1">
    <w:name w:val="WW8Num445z1"/>
    <w:rsid w:val="001E6F51"/>
    <w:rPr>
      <w:rFonts w:ascii="Courier New" w:hAnsi="Courier New" w:cs="Courier New"/>
    </w:rPr>
  </w:style>
  <w:style w:type="character" w:customStyle="1" w:styleId="WW8Num445z2">
    <w:name w:val="WW8Num445z2"/>
    <w:rsid w:val="001E6F51"/>
    <w:rPr>
      <w:rFonts w:ascii="Wingdings" w:hAnsi="Wingdings"/>
    </w:rPr>
  </w:style>
  <w:style w:type="character" w:customStyle="1" w:styleId="WW8Num446z0">
    <w:name w:val="WW8Num446z0"/>
    <w:rsid w:val="001E6F51"/>
    <w:rPr>
      <w:rFonts w:ascii="Symbol" w:hAnsi="Symbol"/>
    </w:rPr>
  </w:style>
  <w:style w:type="character" w:customStyle="1" w:styleId="WW8Num446z1">
    <w:name w:val="WW8Num446z1"/>
    <w:rsid w:val="001E6F51"/>
    <w:rPr>
      <w:rFonts w:ascii="Courier New" w:hAnsi="Courier New"/>
    </w:rPr>
  </w:style>
  <w:style w:type="character" w:customStyle="1" w:styleId="WW8Num446z2">
    <w:name w:val="WW8Num446z2"/>
    <w:rsid w:val="001E6F51"/>
    <w:rPr>
      <w:rFonts w:ascii="Wingdings" w:hAnsi="Wingdings"/>
    </w:rPr>
  </w:style>
  <w:style w:type="character" w:customStyle="1" w:styleId="WW8Num447z0">
    <w:name w:val="WW8Num447z0"/>
    <w:rsid w:val="001E6F51"/>
    <w:rPr>
      <w:rFonts w:ascii="Symbol" w:hAnsi="Symbol"/>
    </w:rPr>
  </w:style>
  <w:style w:type="character" w:customStyle="1" w:styleId="WW8Num447z1">
    <w:name w:val="WW8Num447z1"/>
    <w:rsid w:val="001E6F51"/>
    <w:rPr>
      <w:rFonts w:ascii="Courier New" w:hAnsi="Courier New" w:cs="Courier New"/>
    </w:rPr>
  </w:style>
  <w:style w:type="character" w:customStyle="1" w:styleId="WW8Num447z2">
    <w:name w:val="WW8Num447z2"/>
    <w:rsid w:val="001E6F51"/>
    <w:rPr>
      <w:rFonts w:ascii="Wingdings" w:hAnsi="Wingdings"/>
    </w:rPr>
  </w:style>
  <w:style w:type="character" w:customStyle="1" w:styleId="WW8Num451z0">
    <w:name w:val="WW8Num451z0"/>
    <w:rsid w:val="001E6F51"/>
    <w:rPr>
      <w:rFonts w:ascii="Symbol" w:hAnsi="Symbol"/>
    </w:rPr>
  </w:style>
  <w:style w:type="character" w:customStyle="1" w:styleId="WW8Num451z1">
    <w:name w:val="WW8Num451z1"/>
    <w:rsid w:val="001E6F51"/>
    <w:rPr>
      <w:rFonts w:ascii="Courier New" w:hAnsi="Courier New" w:cs="Courier New"/>
    </w:rPr>
  </w:style>
  <w:style w:type="character" w:customStyle="1" w:styleId="WW8Num451z2">
    <w:name w:val="WW8Num451z2"/>
    <w:rsid w:val="001E6F51"/>
    <w:rPr>
      <w:rFonts w:ascii="Wingdings" w:hAnsi="Wingdings"/>
    </w:rPr>
  </w:style>
  <w:style w:type="character" w:customStyle="1" w:styleId="WW8Num452z1">
    <w:name w:val="WW8Num452z1"/>
    <w:rsid w:val="001E6F51"/>
    <w:rPr>
      <w:rFonts w:ascii="Symbol" w:hAnsi="Symbol"/>
    </w:rPr>
  </w:style>
  <w:style w:type="character" w:customStyle="1" w:styleId="WW8Num454z0">
    <w:name w:val="WW8Num454z0"/>
    <w:rsid w:val="001E6F51"/>
    <w:rPr>
      <w:rFonts w:ascii="Symbol" w:hAnsi="Symbol"/>
    </w:rPr>
  </w:style>
  <w:style w:type="character" w:customStyle="1" w:styleId="WW8Num454z1">
    <w:name w:val="WW8Num454z1"/>
    <w:rsid w:val="001E6F51"/>
    <w:rPr>
      <w:rFonts w:ascii="Courier New" w:hAnsi="Courier New" w:cs="Courier New"/>
    </w:rPr>
  </w:style>
  <w:style w:type="character" w:customStyle="1" w:styleId="WW8Num454z2">
    <w:name w:val="WW8Num454z2"/>
    <w:rsid w:val="001E6F51"/>
    <w:rPr>
      <w:rFonts w:ascii="Wingdings" w:hAnsi="Wingdings"/>
    </w:rPr>
  </w:style>
  <w:style w:type="character" w:customStyle="1" w:styleId="WW8Num455z0">
    <w:name w:val="WW8Num455z0"/>
    <w:rsid w:val="001E6F51"/>
    <w:rPr>
      <w:rFonts w:ascii="Symbol" w:hAnsi="Symbol"/>
    </w:rPr>
  </w:style>
  <w:style w:type="character" w:customStyle="1" w:styleId="WW8Num455z1">
    <w:name w:val="WW8Num455z1"/>
    <w:rsid w:val="001E6F51"/>
    <w:rPr>
      <w:rFonts w:ascii="Courier New" w:hAnsi="Courier New" w:cs="Courier New"/>
    </w:rPr>
  </w:style>
  <w:style w:type="character" w:customStyle="1" w:styleId="WW8Num455z2">
    <w:name w:val="WW8Num455z2"/>
    <w:rsid w:val="001E6F51"/>
    <w:rPr>
      <w:rFonts w:ascii="Wingdings" w:hAnsi="Wingdings"/>
    </w:rPr>
  </w:style>
  <w:style w:type="character" w:customStyle="1" w:styleId="WW8Num456z0">
    <w:name w:val="WW8Num456z0"/>
    <w:rsid w:val="001E6F51"/>
    <w:rPr>
      <w:rFonts w:ascii="Symbol" w:hAnsi="Symbol"/>
    </w:rPr>
  </w:style>
  <w:style w:type="character" w:customStyle="1" w:styleId="WW8Num456z1">
    <w:name w:val="WW8Num456z1"/>
    <w:rsid w:val="001E6F51"/>
    <w:rPr>
      <w:rFonts w:ascii="Courier New" w:hAnsi="Courier New" w:cs="Courier New"/>
    </w:rPr>
  </w:style>
  <w:style w:type="character" w:customStyle="1" w:styleId="WW8Num456z2">
    <w:name w:val="WW8Num456z2"/>
    <w:rsid w:val="001E6F51"/>
    <w:rPr>
      <w:rFonts w:ascii="Wingdings" w:hAnsi="Wingdings"/>
    </w:rPr>
  </w:style>
  <w:style w:type="character" w:customStyle="1" w:styleId="WW8Num457z0">
    <w:name w:val="WW8Num457z0"/>
    <w:rsid w:val="001E6F51"/>
    <w:rPr>
      <w:rFonts w:ascii="Times New Roman" w:hAnsi="Times New Roman" w:cs="Times New Roman"/>
    </w:rPr>
  </w:style>
  <w:style w:type="character" w:customStyle="1" w:styleId="WW8Num457z1">
    <w:name w:val="WW8Num457z1"/>
    <w:rsid w:val="001E6F51"/>
    <w:rPr>
      <w:rFonts w:ascii="Courier New" w:hAnsi="Courier New" w:cs="Courier New"/>
    </w:rPr>
  </w:style>
  <w:style w:type="character" w:customStyle="1" w:styleId="WW8Num457z2">
    <w:name w:val="WW8Num457z2"/>
    <w:rsid w:val="001E6F51"/>
    <w:rPr>
      <w:rFonts w:ascii="Marlett" w:hAnsi="Marlett"/>
    </w:rPr>
  </w:style>
  <w:style w:type="character" w:customStyle="1" w:styleId="WW8Num457z3">
    <w:name w:val="WW8Num457z3"/>
    <w:rsid w:val="001E6F51"/>
    <w:rPr>
      <w:rFonts w:ascii="Symbol" w:hAnsi="Symbol"/>
    </w:rPr>
  </w:style>
  <w:style w:type="character" w:customStyle="1" w:styleId="WW8Num458z0">
    <w:name w:val="WW8Num458z0"/>
    <w:rsid w:val="001E6F51"/>
    <w:rPr>
      <w:rFonts w:ascii="Times New Roman" w:hAnsi="Times New Roman" w:cs="Times New Roman"/>
    </w:rPr>
  </w:style>
  <w:style w:type="character" w:customStyle="1" w:styleId="WW8Num459z0">
    <w:name w:val="WW8Num459z0"/>
    <w:rsid w:val="001E6F51"/>
    <w:rPr>
      <w:rFonts w:ascii="Times New Roman" w:hAnsi="Times New Roman" w:cs="Times New Roman"/>
      <w:b/>
      <w:i w:val="0"/>
      <w:sz w:val="24"/>
      <w:szCs w:val="24"/>
    </w:rPr>
  </w:style>
  <w:style w:type="character" w:customStyle="1" w:styleId="WW8Num459z2">
    <w:name w:val="WW8Num459z2"/>
    <w:rsid w:val="001E6F51"/>
    <w:rPr>
      <w:rFonts w:ascii="Marlett" w:hAnsi="Marlett"/>
    </w:rPr>
  </w:style>
  <w:style w:type="character" w:customStyle="1" w:styleId="WW8Num459z3">
    <w:name w:val="WW8Num459z3"/>
    <w:rsid w:val="001E6F51"/>
    <w:rPr>
      <w:rFonts w:ascii="Symbol" w:hAnsi="Symbol"/>
    </w:rPr>
  </w:style>
  <w:style w:type="character" w:customStyle="1" w:styleId="WW8Num459z4">
    <w:name w:val="WW8Num459z4"/>
    <w:rsid w:val="001E6F51"/>
    <w:rPr>
      <w:rFonts w:ascii="Courier New" w:hAnsi="Courier New" w:cs="Courier New"/>
    </w:rPr>
  </w:style>
  <w:style w:type="character" w:customStyle="1" w:styleId="WW8Num460z0">
    <w:name w:val="WW8Num460z0"/>
    <w:rsid w:val="001E6F51"/>
    <w:rPr>
      <w:rFonts w:ascii="Times New Roman" w:hAnsi="Times New Roman" w:cs="Times New Roman"/>
    </w:rPr>
  </w:style>
  <w:style w:type="character" w:customStyle="1" w:styleId="WW8Num460z1">
    <w:name w:val="WW8Num460z1"/>
    <w:rsid w:val="001E6F51"/>
    <w:rPr>
      <w:rFonts w:ascii="Courier New" w:hAnsi="Courier New" w:cs="Courier New"/>
    </w:rPr>
  </w:style>
  <w:style w:type="character" w:customStyle="1" w:styleId="WW8Num460z2">
    <w:name w:val="WW8Num460z2"/>
    <w:rsid w:val="001E6F51"/>
    <w:rPr>
      <w:rFonts w:ascii="Marlett" w:hAnsi="Marlett"/>
    </w:rPr>
  </w:style>
  <w:style w:type="character" w:customStyle="1" w:styleId="WW8Num460z3">
    <w:name w:val="WW8Num460z3"/>
    <w:rsid w:val="001E6F51"/>
    <w:rPr>
      <w:rFonts w:ascii="Symbol" w:hAnsi="Symbol"/>
    </w:rPr>
  </w:style>
  <w:style w:type="character" w:customStyle="1" w:styleId="WW8Num461z0">
    <w:name w:val="WW8Num461z0"/>
    <w:rsid w:val="001E6F51"/>
    <w:rPr>
      <w:rFonts w:ascii="Times New Roman" w:hAnsi="Times New Roman" w:cs="Times New Roman"/>
      <w:b/>
      <w:i w:val="0"/>
      <w:sz w:val="24"/>
      <w:szCs w:val="24"/>
    </w:rPr>
  </w:style>
  <w:style w:type="character" w:customStyle="1" w:styleId="WW8Num461z1">
    <w:name w:val="WW8Num461z1"/>
    <w:rsid w:val="001E6F51"/>
    <w:rPr>
      <w:rFonts w:ascii="Courier New" w:hAnsi="Courier New" w:cs="Courier New"/>
    </w:rPr>
  </w:style>
  <w:style w:type="character" w:customStyle="1" w:styleId="WW8Num461z2">
    <w:name w:val="WW8Num461z2"/>
    <w:rsid w:val="001E6F51"/>
    <w:rPr>
      <w:rFonts w:ascii="Marlett" w:hAnsi="Marlett"/>
    </w:rPr>
  </w:style>
  <w:style w:type="character" w:customStyle="1" w:styleId="WW8Num461z3">
    <w:name w:val="WW8Num461z3"/>
    <w:rsid w:val="001E6F51"/>
    <w:rPr>
      <w:rFonts w:ascii="Symbol" w:hAnsi="Symbol"/>
    </w:rPr>
  </w:style>
  <w:style w:type="character" w:customStyle="1" w:styleId="WW8Num462z0">
    <w:name w:val="WW8Num462z0"/>
    <w:rsid w:val="001E6F51"/>
    <w:rPr>
      <w:rFonts w:ascii="Times New Roman" w:hAnsi="Times New Roman" w:cs="Times New Roman"/>
      <w:b/>
      <w:i w:val="0"/>
      <w:sz w:val="24"/>
      <w:szCs w:val="24"/>
    </w:rPr>
  </w:style>
  <w:style w:type="character" w:customStyle="1" w:styleId="WW8Num462z2">
    <w:name w:val="WW8Num462z2"/>
    <w:rsid w:val="001E6F51"/>
    <w:rPr>
      <w:rFonts w:ascii="Marlett" w:hAnsi="Marlett"/>
    </w:rPr>
  </w:style>
  <w:style w:type="character" w:customStyle="1" w:styleId="WW8Num462z3">
    <w:name w:val="WW8Num462z3"/>
    <w:rsid w:val="001E6F51"/>
    <w:rPr>
      <w:rFonts w:ascii="Symbol" w:hAnsi="Symbol"/>
    </w:rPr>
  </w:style>
  <w:style w:type="character" w:customStyle="1" w:styleId="WW8Num462z4">
    <w:name w:val="WW8Num462z4"/>
    <w:rsid w:val="001E6F51"/>
    <w:rPr>
      <w:rFonts w:ascii="Courier New" w:hAnsi="Courier New" w:cs="Courier New"/>
    </w:rPr>
  </w:style>
  <w:style w:type="character" w:customStyle="1" w:styleId="WW8Num463z0">
    <w:name w:val="WW8Num463z0"/>
    <w:rsid w:val="001E6F51"/>
    <w:rPr>
      <w:rFonts w:ascii="Symbol" w:hAnsi="Symbol"/>
    </w:rPr>
  </w:style>
  <w:style w:type="character" w:customStyle="1" w:styleId="WW8Num463z1">
    <w:name w:val="WW8Num463z1"/>
    <w:rsid w:val="001E6F51"/>
    <w:rPr>
      <w:rFonts w:ascii="Courier New" w:hAnsi="Courier New" w:cs="Courier New"/>
    </w:rPr>
  </w:style>
  <w:style w:type="character" w:customStyle="1" w:styleId="WW8Num463z2">
    <w:name w:val="WW8Num463z2"/>
    <w:rsid w:val="001E6F51"/>
    <w:rPr>
      <w:rFonts w:ascii="Wingdings" w:hAnsi="Wingdings"/>
    </w:rPr>
  </w:style>
  <w:style w:type="character" w:customStyle="1" w:styleId="WW8Num465z0">
    <w:name w:val="WW8Num465z0"/>
    <w:rsid w:val="001E6F51"/>
    <w:rPr>
      <w:rFonts w:ascii="Times New Roman" w:hAnsi="Times New Roman" w:cs="Times New Roman"/>
    </w:rPr>
  </w:style>
  <w:style w:type="character" w:customStyle="1" w:styleId="WW8Num465z1">
    <w:name w:val="WW8Num465z1"/>
    <w:rsid w:val="001E6F51"/>
    <w:rPr>
      <w:rFonts w:ascii="Courier New" w:hAnsi="Courier New" w:cs="Courier New"/>
    </w:rPr>
  </w:style>
  <w:style w:type="character" w:customStyle="1" w:styleId="WW8Num465z2">
    <w:name w:val="WW8Num465z2"/>
    <w:rsid w:val="001E6F51"/>
    <w:rPr>
      <w:rFonts w:ascii="Marlett" w:hAnsi="Marlett"/>
    </w:rPr>
  </w:style>
  <w:style w:type="character" w:customStyle="1" w:styleId="WW8Num465z3">
    <w:name w:val="WW8Num465z3"/>
    <w:rsid w:val="001E6F51"/>
    <w:rPr>
      <w:rFonts w:ascii="Symbol" w:hAnsi="Symbol"/>
    </w:rPr>
  </w:style>
  <w:style w:type="character" w:customStyle="1" w:styleId="WW8Num466z0">
    <w:name w:val="WW8Num466z0"/>
    <w:rsid w:val="001E6F51"/>
    <w:rPr>
      <w:rFonts w:ascii="Times New Roman" w:hAnsi="Times New Roman" w:cs="Times New Roman"/>
    </w:rPr>
  </w:style>
  <w:style w:type="character" w:customStyle="1" w:styleId="WW8Num466z1">
    <w:name w:val="WW8Num466z1"/>
    <w:rsid w:val="001E6F51"/>
    <w:rPr>
      <w:rFonts w:ascii="Courier New" w:hAnsi="Courier New" w:cs="Courier New"/>
    </w:rPr>
  </w:style>
  <w:style w:type="character" w:customStyle="1" w:styleId="WW8Num466z2">
    <w:name w:val="WW8Num466z2"/>
    <w:rsid w:val="001E6F51"/>
    <w:rPr>
      <w:rFonts w:ascii="Marlett" w:hAnsi="Marlett"/>
    </w:rPr>
  </w:style>
  <w:style w:type="character" w:customStyle="1" w:styleId="WW8Num466z3">
    <w:name w:val="WW8Num466z3"/>
    <w:rsid w:val="001E6F51"/>
    <w:rPr>
      <w:rFonts w:ascii="Symbol" w:hAnsi="Symbol"/>
    </w:rPr>
  </w:style>
  <w:style w:type="character" w:customStyle="1" w:styleId="WW8Num467z0">
    <w:name w:val="WW8Num467z0"/>
    <w:rsid w:val="001E6F51"/>
    <w:rPr>
      <w:rFonts w:ascii="Times New Roman" w:eastAsia="Times New Roman" w:hAnsi="Times New Roman" w:cs="Times New Roman"/>
    </w:rPr>
  </w:style>
  <w:style w:type="character" w:customStyle="1" w:styleId="WW8Num467z1">
    <w:name w:val="WW8Num467z1"/>
    <w:rsid w:val="001E6F51"/>
    <w:rPr>
      <w:rFonts w:ascii="Courier New" w:hAnsi="Courier New"/>
    </w:rPr>
  </w:style>
  <w:style w:type="character" w:customStyle="1" w:styleId="WW8Num467z2">
    <w:name w:val="WW8Num467z2"/>
    <w:rsid w:val="001E6F51"/>
    <w:rPr>
      <w:rFonts w:ascii="Wingdings" w:hAnsi="Wingdings"/>
    </w:rPr>
  </w:style>
  <w:style w:type="character" w:customStyle="1" w:styleId="WW8Num467z3">
    <w:name w:val="WW8Num467z3"/>
    <w:rsid w:val="001E6F51"/>
    <w:rPr>
      <w:rFonts w:ascii="Symbol" w:hAnsi="Symbol"/>
    </w:rPr>
  </w:style>
  <w:style w:type="character" w:customStyle="1" w:styleId="WW8Num468z0">
    <w:name w:val="WW8Num468z0"/>
    <w:rsid w:val="001E6F51"/>
    <w:rPr>
      <w:rFonts w:ascii="Times New Roman" w:hAnsi="Times New Roman" w:cs="Times New Roman"/>
    </w:rPr>
  </w:style>
  <w:style w:type="character" w:customStyle="1" w:styleId="WW8Num468z1">
    <w:name w:val="WW8Num468z1"/>
    <w:rsid w:val="001E6F51"/>
    <w:rPr>
      <w:rFonts w:ascii="Courier New" w:hAnsi="Courier New" w:cs="Courier New"/>
    </w:rPr>
  </w:style>
  <w:style w:type="character" w:customStyle="1" w:styleId="WW8Num468z2">
    <w:name w:val="WW8Num468z2"/>
    <w:rsid w:val="001E6F51"/>
    <w:rPr>
      <w:rFonts w:ascii="Marlett" w:hAnsi="Marlett"/>
    </w:rPr>
  </w:style>
  <w:style w:type="character" w:customStyle="1" w:styleId="WW8Num468z3">
    <w:name w:val="WW8Num468z3"/>
    <w:rsid w:val="001E6F51"/>
    <w:rPr>
      <w:rFonts w:ascii="Symbol" w:hAnsi="Symbol"/>
    </w:rPr>
  </w:style>
  <w:style w:type="character" w:customStyle="1" w:styleId="WW8Num469z0">
    <w:name w:val="WW8Num469z0"/>
    <w:rsid w:val="001E6F51"/>
    <w:rPr>
      <w:rFonts w:ascii="Times New Roman" w:eastAsia="Times New Roman" w:hAnsi="Times New Roman" w:cs="Times New Roman"/>
    </w:rPr>
  </w:style>
  <w:style w:type="character" w:customStyle="1" w:styleId="WW8Num469z1">
    <w:name w:val="WW8Num469z1"/>
    <w:rsid w:val="001E6F51"/>
    <w:rPr>
      <w:rFonts w:ascii="Courier New" w:hAnsi="Courier New"/>
    </w:rPr>
  </w:style>
  <w:style w:type="character" w:customStyle="1" w:styleId="WW8Num469z2">
    <w:name w:val="WW8Num469z2"/>
    <w:rsid w:val="001E6F51"/>
    <w:rPr>
      <w:rFonts w:ascii="Wingdings" w:hAnsi="Wingdings"/>
    </w:rPr>
  </w:style>
  <w:style w:type="character" w:customStyle="1" w:styleId="WW8Num469z3">
    <w:name w:val="WW8Num469z3"/>
    <w:rsid w:val="001E6F51"/>
    <w:rPr>
      <w:rFonts w:ascii="Symbol" w:hAnsi="Symbol"/>
    </w:rPr>
  </w:style>
  <w:style w:type="character" w:customStyle="1" w:styleId="WW8Num470z0">
    <w:name w:val="WW8Num470z0"/>
    <w:rsid w:val="001E6F51"/>
    <w:rPr>
      <w:rFonts w:ascii="Times New Roman" w:hAnsi="Times New Roman" w:cs="Times New Roman"/>
      <w:b/>
      <w:i w:val="0"/>
      <w:sz w:val="24"/>
      <w:szCs w:val="24"/>
    </w:rPr>
  </w:style>
  <w:style w:type="character" w:customStyle="1" w:styleId="WW8Num470z1">
    <w:name w:val="WW8Num470z1"/>
    <w:rsid w:val="001E6F51"/>
    <w:rPr>
      <w:rFonts w:ascii="Courier New" w:hAnsi="Courier New" w:cs="Courier New"/>
    </w:rPr>
  </w:style>
  <w:style w:type="character" w:customStyle="1" w:styleId="WW8Num470z2">
    <w:name w:val="WW8Num470z2"/>
    <w:rsid w:val="001E6F51"/>
    <w:rPr>
      <w:rFonts w:ascii="Marlett" w:hAnsi="Marlett"/>
    </w:rPr>
  </w:style>
  <w:style w:type="character" w:customStyle="1" w:styleId="WW8Num470z3">
    <w:name w:val="WW8Num470z3"/>
    <w:rsid w:val="001E6F51"/>
    <w:rPr>
      <w:rFonts w:ascii="Symbol" w:hAnsi="Symbol"/>
    </w:rPr>
  </w:style>
  <w:style w:type="character" w:customStyle="1" w:styleId="1f2">
    <w:name w:val="Знак1"/>
    <w:basedOn w:val="11"/>
    <w:rsid w:val="001E6F51"/>
    <w:rPr>
      <w:sz w:val="24"/>
      <w:szCs w:val="24"/>
      <w:lang w:val="ru-RU" w:eastAsia="ar-SA" w:bidi="ar-SA"/>
    </w:rPr>
  </w:style>
  <w:style w:type="character" w:customStyle="1" w:styleId="singlespace">
    <w:name w:val="single space Знак"/>
    <w:basedOn w:val="11"/>
    <w:rsid w:val="001E6F51"/>
    <w:rPr>
      <w:sz w:val="24"/>
      <w:szCs w:val="24"/>
      <w:lang w:val="ru-RU" w:eastAsia="ar-SA" w:bidi="ar-SA"/>
    </w:rPr>
  </w:style>
  <w:style w:type="character" w:customStyle="1" w:styleId="Pro-text">
    <w:name w:val="Pro-text Знак"/>
    <w:basedOn w:val="11"/>
    <w:rsid w:val="001E6F51"/>
    <w:rPr>
      <w:rFonts w:ascii="Georgia" w:hAnsi="Georgia"/>
      <w:sz w:val="24"/>
      <w:szCs w:val="24"/>
      <w:lang w:val="ru-RU" w:eastAsia="ar-SA" w:bidi="ar-SA"/>
    </w:rPr>
  </w:style>
  <w:style w:type="character" w:customStyle="1" w:styleId="grame">
    <w:name w:val="grame"/>
    <w:basedOn w:val="11"/>
    <w:rsid w:val="001E6F51"/>
  </w:style>
  <w:style w:type="paragraph" w:customStyle="1" w:styleId="3b">
    <w:name w:val="боковик3"/>
    <w:basedOn w:val="a"/>
    <w:rsid w:val="001E6F51"/>
    <w:pPr>
      <w:suppressAutoHyphens w:val="0"/>
      <w:spacing w:before="72"/>
      <w:ind w:left="-283"/>
      <w:jc w:val="center"/>
    </w:pPr>
    <w:rPr>
      <w:rFonts w:ascii="JournalRub" w:eastAsia="Times New Roman" w:hAnsi="JournalRub"/>
      <w:b/>
      <w:kern w:val="0"/>
      <w:sz w:val="20"/>
      <w:szCs w:val="20"/>
    </w:rPr>
  </w:style>
  <w:style w:type="paragraph" w:customStyle="1" w:styleId="Pro-text0">
    <w:name w:val="Pro-text"/>
    <w:basedOn w:val="a"/>
    <w:rsid w:val="001E6F51"/>
    <w:pPr>
      <w:widowControl/>
      <w:suppressAutoHyphens w:val="0"/>
      <w:spacing w:before="120" w:line="288" w:lineRule="auto"/>
      <w:ind w:left="1200"/>
    </w:pPr>
    <w:rPr>
      <w:rFonts w:ascii="Georgia" w:eastAsia="Times New Roman" w:hAnsi="Georgia"/>
      <w:kern w:val="0"/>
    </w:rPr>
  </w:style>
  <w:style w:type="character" w:styleId="affff2">
    <w:name w:val="endnote reference"/>
    <w:basedOn w:val="a2"/>
    <w:uiPriority w:val="99"/>
    <w:semiHidden/>
    <w:unhideWhenUsed/>
    <w:locked/>
    <w:rsid w:val="001E6F51"/>
    <w:rPr>
      <w:vertAlign w:val="superscript"/>
    </w:rPr>
  </w:style>
  <w:style w:type="paragraph" w:customStyle="1" w:styleId="WW-1">
    <w:name w:val="WW-Содержимое таблицы"/>
    <w:basedOn w:val="a"/>
    <w:rsid w:val="00560DEC"/>
    <w:pPr>
      <w:suppressLineNumbers/>
      <w:jc w:val="left"/>
    </w:pPr>
    <w:rPr>
      <w:rFonts w:eastAsia="Lucida Sans Unicode"/>
      <w:lang w:eastAsia="ru-RU"/>
    </w:rPr>
  </w:style>
  <w:style w:type="paragraph" w:customStyle="1" w:styleId="name2">
    <w:name w:val="name2"/>
    <w:basedOn w:val="a"/>
    <w:rsid w:val="00697BBC"/>
    <w:pPr>
      <w:widowControl/>
      <w:suppressAutoHyphens w:val="0"/>
      <w:ind w:right="100"/>
    </w:pPr>
    <w:rPr>
      <w:rFonts w:ascii="Arial" w:eastAsia="Times New Roman" w:hAnsi="Arial" w:cs="Arial"/>
      <w:b/>
      <w:bCs/>
      <w:color w:val="000080"/>
      <w:kern w:val="0"/>
      <w:lang w:eastAsia="ru-RU"/>
    </w:rPr>
  </w:style>
  <w:style w:type="paragraph" w:customStyle="1" w:styleId="1f3">
    <w:name w:val="Стиль Первая строка:  1"/>
    <w:aliases w:val="2 см"/>
    <w:basedOn w:val="a"/>
    <w:next w:val="a"/>
    <w:rsid w:val="005C2EA1"/>
    <w:pPr>
      <w:ind w:firstLine="680"/>
    </w:pPr>
    <w:rPr>
      <w:rFonts w:ascii="Arial" w:eastAsia="Times New Roman" w:hAnsi="Arial" w:cs="Arial"/>
      <w:color w:val="000000"/>
      <w:kern w:val="0"/>
      <w:lang w:val="en-US" w:eastAsia="en-US"/>
    </w:rPr>
  </w:style>
  <w:style w:type="paragraph" w:customStyle="1" w:styleId="3f3f3f3f3f3f3f">
    <w:name w:val="О3fб3fы3fч3fн3fы3fй3f"/>
    <w:rsid w:val="00A12061"/>
    <w:pPr>
      <w:widowControl w:val="0"/>
      <w:autoSpaceDN w:val="0"/>
      <w:adjustRightInd w:val="0"/>
    </w:pPr>
    <w:rPr>
      <w:rFonts w:ascii="Arial" w:eastAsia="Times New Roman"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uiPriority="0"/>
    <w:lsdException w:name="footer" w:locked="1" w:uiPriority="0"/>
    <w:lsdException w:name="index heading" w:locked="1"/>
    <w:lsdException w:name="caption" w:uiPriority="0" w:qFormat="1"/>
    <w:lsdException w:name="table of figures" w:locked="1" w:uiPriority="0"/>
    <w:lsdException w:name="envelope address" w:locked="1"/>
    <w:lsdException w:name="envelope return" w:locked="1"/>
    <w:lsdException w:name="footnote reference" w:locked="1" w:uiPriority="0"/>
    <w:lsdException w:name="annotation reference" w:locked="1" w:uiPriority="0"/>
    <w:lsdException w:name="line number" w:locked="1"/>
    <w:lsdException w:name="page number" w:locked="1" w:uiPriority="0"/>
    <w:lsdException w:name="endnote reference" w:locked="1"/>
    <w:lsdException w:name="endnote text" w:locked="1" w:uiPriority="0"/>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uiPriority="0"/>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uiPriority="0"/>
    <w:lsdException w:name="Body Text First Indent" w:locked="1" w:uiPriority="0"/>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uiPriority="0"/>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uiPriority="0"/>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uiPriority="0"/>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59"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DF2"/>
    <w:pPr>
      <w:widowControl w:val="0"/>
      <w:suppressAutoHyphens/>
      <w:jc w:val="both"/>
    </w:pPr>
    <w:rPr>
      <w:kern w:val="1"/>
      <w:sz w:val="24"/>
      <w:szCs w:val="24"/>
      <w:lang w:eastAsia="ar-SA"/>
    </w:rPr>
  </w:style>
  <w:style w:type="paragraph" w:styleId="1">
    <w:name w:val="heading 1"/>
    <w:basedOn w:val="a"/>
    <w:next w:val="a"/>
    <w:link w:val="10"/>
    <w:qFormat/>
    <w:rsid w:val="00B83EAC"/>
    <w:pPr>
      <w:keepNext/>
      <w:widowControl/>
      <w:tabs>
        <w:tab w:val="left" w:pos="0"/>
        <w:tab w:val="num" w:pos="432"/>
      </w:tabs>
      <w:suppressAutoHyphens w:val="0"/>
      <w:ind w:left="432" w:hanging="432"/>
      <w:outlineLvl w:val="0"/>
    </w:pPr>
    <w:rPr>
      <w:rFonts w:eastAsia="Times New Roman"/>
      <w:b/>
      <w:bCs/>
      <w:u w:val="single"/>
    </w:rPr>
  </w:style>
  <w:style w:type="paragraph" w:styleId="2">
    <w:name w:val="heading 2"/>
    <w:basedOn w:val="a"/>
    <w:next w:val="a"/>
    <w:link w:val="20"/>
    <w:qFormat/>
    <w:rsid w:val="00B83EAC"/>
    <w:pPr>
      <w:keepNext/>
      <w:widowControl/>
      <w:tabs>
        <w:tab w:val="left" w:pos="0"/>
        <w:tab w:val="num" w:pos="576"/>
      </w:tabs>
      <w:suppressAutoHyphens w:val="0"/>
      <w:spacing w:before="240" w:after="60"/>
      <w:ind w:left="576" w:hanging="576"/>
      <w:outlineLvl w:val="1"/>
    </w:pPr>
    <w:rPr>
      <w:rFonts w:ascii="Arial" w:eastAsia="Times New Roman" w:hAnsi="Arial" w:cs="Arial"/>
      <w:b/>
      <w:bCs/>
      <w:i/>
      <w:iCs/>
      <w:sz w:val="28"/>
      <w:szCs w:val="28"/>
    </w:rPr>
  </w:style>
  <w:style w:type="paragraph" w:styleId="3">
    <w:name w:val="heading 3"/>
    <w:basedOn w:val="a"/>
    <w:next w:val="a"/>
    <w:link w:val="30"/>
    <w:qFormat/>
    <w:rsid w:val="00B83EAC"/>
    <w:pPr>
      <w:keepNext/>
      <w:tabs>
        <w:tab w:val="left" w:pos="0"/>
        <w:tab w:val="num" w:pos="720"/>
      </w:tabs>
      <w:spacing w:before="240" w:after="60"/>
      <w:ind w:left="720" w:hanging="720"/>
      <w:outlineLvl w:val="2"/>
    </w:pPr>
    <w:rPr>
      <w:rFonts w:ascii="Arial" w:hAnsi="Arial" w:cs="Arial"/>
      <w:b/>
      <w:bCs/>
      <w:sz w:val="26"/>
      <w:szCs w:val="26"/>
    </w:rPr>
  </w:style>
  <w:style w:type="paragraph" w:styleId="4">
    <w:name w:val="heading 4"/>
    <w:basedOn w:val="a0"/>
    <w:next w:val="a1"/>
    <w:link w:val="40"/>
    <w:qFormat/>
    <w:rsid w:val="00B83EAC"/>
    <w:pPr>
      <w:tabs>
        <w:tab w:val="left" w:pos="0"/>
        <w:tab w:val="num" w:pos="864"/>
      </w:tabs>
      <w:ind w:left="864" w:hanging="864"/>
      <w:outlineLvl w:val="3"/>
    </w:pPr>
    <w:rPr>
      <w:b/>
      <w:bCs/>
      <w:i/>
      <w:iCs/>
      <w:sz w:val="24"/>
      <w:szCs w:val="24"/>
    </w:rPr>
  </w:style>
  <w:style w:type="paragraph" w:styleId="5">
    <w:name w:val="heading 5"/>
    <w:basedOn w:val="a"/>
    <w:next w:val="a"/>
    <w:link w:val="50"/>
    <w:qFormat/>
    <w:rsid w:val="0017387E"/>
    <w:pPr>
      <w:keepNext/>
      <w:widowControl/>
      <w:spacing w:before="120" w:after="120"/>
      <w:ind w:left="709" w:right="709"/>
      <w:jc w:val="center"/>
      <w:outlineLvl w:val="4"/>
    </w:pPr>
    <w:rPr>
      <w:rFonts w:eastAsia="Times New Roman"/>
      <w:b/>
      <w:i/>
      <w:kern w:val="0"/>
      <w:lang w:eastAsia="ru-RU"/>
    </w:rPr>
  </w:style>
  <w:style w:type="paragraph" w:styleId="6">
    <w:name w:val="heading 6"/>
    <w:basedOn w:val="a1"/>
    <w:next w:val="a"/>
    <w:link w:val="60"/>
    <w:qFormat/>
    <w:rsid w:val="0017387E"/>
    <w:pPr>
      <w:keepNext/>
      <w:widowControl/>
      <w:spacing w:before="120" w:line="360" w:lineRule="auto"/>
      <w:ind w:left="1276" w:right="1276"/>
      <w:jc w:val="center"/>
      <w:outlineLvl w:val="5"/>
    </w:pPr>
    <w:rPr>
      <w:rFonts w:eastAsia="Times New Roman"/>
      <w:i/>
      <w:kern w:val="0"/>
      <w:lang w:eastAsia="ru-RU"/>
    </w:rPr>
  </w:style>
  <w:style w:type="paragraph" w:styleId="7">
    <w:name w:val="heading 7"/>
    <w:basedOn w:val="a"/>
    <w:next w:val="a"/>
    <w:link w:val="70"/>
    <w:qFormat/>
    <w:rsid w:val="0017387E"/>
    <w:pPr>
      <w:widowControl/>
      <w:suppressAutoHyphens w:val="0"/>
      <w:spacing w:before="240" w:after="60"/>
      <w:jc w:val="left"/>
      <w:outlineLvl w:val="6"/>
    </w:pPr>
    <w:rPr>
      <w:rFonts w:eastAsia="Times New Roman"/>
      <w:kern w:val="0"/>
      <w:lang w:eastAsia="ru-RU"/>
    </w:rPr>
  </w:style>
  <w:style w:type="paragraph" w:styleId="8">
    <w:name w:val="heading 8"/>
    <w:basedOn w:val="a"/>
    <w:next w:val="a"/>
    <w:link w:val="80"/>
    <w:qFormat/>
    <w:rsid w:val="0017387E"/>
    <w:pPr>
      <w:widowControl/>
      <w:suppressAutoHyphens w:val="0"/>
      <w:spacing w:before="240" w:after="60"/>
      <w:jc w:val="left"/>
      <w:outlineLvl w:val="7"/>
    </w:pPr>
    <w:rPr>
      <w:rFonts w:eastAsia="Times New Roman"/>
      <w:i/>
      <w:iCs/>
      <w:kern w:val="0"/>
      <w:lang w:eastAsia="ru-RU"/>
    </w:rPr>
  </w:style>
  <w:style w:type="paragraph" w:styleId="9">
    <w:name w:val="heading 9"/>
    <w:basedOn w:val="a"/>
    <w:next w:val="a"/>
    <w:link w:val="90"/>
    <w:qFormat/>
    <w:rsid w:val="0017387E"/>
    <w:pPr>
      <w:widowControl/>
      <w:suppressAutoHyphens w:val="0"/>
      <w:spacing w:before="240" w:after="60"/>
      <w:jc w:val="left"/>
      <w:outlineLvl w:val="8"/>
    </w:pPr>
    <w:rPr>
      <w:rFonts w:ascii="Arial" w:eastAsia="Times New Roman" w:hAnsi="Arial" w:cs="Arial"/>
      <w:kern w:val="0"/>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B83EAC"/>
    <w:rPr>
      <w:rFonts w:ascii="Times New Roman" w:hAnsi="Times New Roman" w:cs="Times New Roman"/>
      <w:b/>
      <w:bCs/>
      <w:kern w:val="1"/>
      <w:sz w:val="24"/>
      <w:szCs w:val="24"/>
      <w:u w:val="single"/>
      <w:lang w:eastAsia="ar-SA" w:bidi="ar-SA"/>
    </w:rPr>
  </w:style>
  <w:style w:type="character" w:customStyle="1" w:styleId="20">
    <w:name w:val="Заголовок 2 Знак"/>
    <w:basedOn w:val="a2"/>
    <w:link w:val="2"/>
    <w:locked/>
    <w:rsid w:val="00B83EAC"/>
    <w:rPr>
      <w:rFonts w:ascii="Arial" w:hAnsi="Arial" w:cs="Arial"/>
      <w:b/>
      <w:bCs/>
      <w:i/>
      <w:iCs/>
      <w:kern w:val="1"/>
      <w:sz w:val="28"/>
      <w:szCs w:val="28"/>
      <w:lang w:eastAsia="ar-SA" w:bidi="ar-SA"/>
    </w:rPr>
  </w:style>
  <w:style w:type="character" w:customStyle="1" w:styleId="30">
    <w:name w:val="Заголовок 3 Знак"/>
    <w:basedOn w:val="a2"/>
    <w:link w:val="3"/>
    <w:locked/>
    <w:rsid w:val="00B83EAC"/>
    <w:rPr>
      <w:rFonts w:ascii="Arial" w:hAnsi="Arial" w:cs="Arial"/>
      <w:b/>
      <w:bCs/>
      <w:kern w:val="1"/>
      <w:sz w:val="26"/>
      <w:szCs w:val="26"/>
      <w:lang w:eastAsia="ar-SA" w:bidi="ar-SA"/>
    </w:rPr>
  </w:style>
  <w:style w:type="character" w:customStyle="1" w:styleId="40">
    <w:name w:val="Заголовок 4 Знак"/>
    <w:basedOn w:val="a2"/>
    <w:link w:val="4"/>
    <w:locked/>
    <w:rsid w:val="00B83EAC"/>
    <w:rPr>
      <w:rFonts w:ascii="Arial" w:hAnsi="Arial" w:cs="Tahoma"/>
      <w:b/>
      <w:bCs/>
      <w:i/>
      <w:iCs/>
      <w:kern w:val="1"/>
      <w:sz w:val="24"/>
      <w:szCs w:val="24"/>
      <w:lang w:eastAsia="ar-SA" w:bidi="ar-SA"/>
    </w:rPr>
  </w:style>
  <w:style w:type="character" w:customStyle="1" w:styleId="WW8Num1z0">
    <w:name w:val="WW8Num1z0"/>
    <w:rsid w:val="00B83EAC"/>
    <w:rPr>
      <w:rFonts w:ascii="Symbol" w:hAnsi="Symbol"/>
    </w:rPr>
  </w:style>
  <w:style w:type="character" w:customStyle="1" w:styleId="WW8Num2z0">
    <w:name w:val="WW8Num2z0"/>
    <w:rsid w:val="00B83EAC"/>
    <w:rPr>
      <w:rFonts w:ascii="Symbol" w:hAnsi="Symbol"/>
    </w:rPr>
  </w:style>
  <w:style w:type="character" w:customStyle="1" w:styleId="WW8Num2z2">
    <w:name w:val="WW8Num2z2"/>
    <w:uiPriority w:val="99"/>
    <w:rsid w:val="00B83EAC"/>
    <w:rPr>
      <w:rFonts w:ascii="StarSymbol" w:hAnsi="StarSymbol"/>
      <w:sz w:val="18"/>
    </w:rPr>
  </w:style>
  <w:style w:type="character" w:customStyle="1" w:styleId="WW8Num2z3">
    <w:name w:val="WW8Num2z3"/>
    <w:uiPriority w:val="99"/>
    <w:rsid w:val="00B83EAC"/>
    <w:rPr>
      <w:rFonts w:ascii="Wingdings" w:hAnsi="Wingdings"/>
    </w:rPr>
  </w:style>
  <w:style w:type="character" w:customStyle="1" w:styleId="WW8Num2z4">
    <w:name w:val="WW8Num2z4"/>
    <w:uiPriority w:val="99"/>
    <w:rsid w:val="00B83EAC"/>
    <w:rPr>
      <w:rFonts w:ascii="Wingdings 2" w:hAnsi="Wingdings 2"/>
      <w:sz w:val="18"/>
    </w:rPr>
  </w:style>
  <w:style w:type="character" w:customStyle="1" w:styleId="WW8Num2z5">
    <w:name w:val="WW8Num2z5"/>
    <w:uiPriority w:val="99"/>
    <w:rsid w:val="00B83EAC"/>
    <w:rPr>
      <w:rFonts w:ascii="StarSymbol" w:hAnsi="StarSymbol"/>
      <w:sz w:val="18"/>
    </w:rPr>
  </w:style>
  <w:style w:type="character" w:customStyle="1" w:styleId="WW8Num3z0">
    <w:name w:val="WW8Num3z0"/>
    <w:rsid w:val="00B83EAC"/>
    <w:rPr>
      <w:rFonts w:ascii="Wingdings" w:hAnsi="Wingdings"/>
    </w:rPr>
  </w:style>
  <w:style w:type="character" w:customStyle="1" w:styleId="WW8Num4z0">
    <w:name w:val="WW8Num4z0"/>
    <w:rsid w:val="00B83EAC"/>
    <w:rPr>
      <w:rFonts w:ascii="Symbol" w:hAnsi="Symbol"/>
      <w:sz w:val="18"/>
    </w:rPr>
  </w:style>
  <w:style w:type="character" w:customStyle="1" w:styleId="WW8Num4z1">
    <w:name w:val="WW8Num4z1"/>
    <w:uiPriority w:val="99"/>
    <w:rsid w:val="00B83EAC"/>
    <w:rPr>
      <w:rFonts w:ascii="Wingdings 2" w:hAnsi="Wingdings 2"/>
      <w:sz w:val="18"/>
    </w:rPr>
  </w:style>
  <w:style w:type="character" w:customStyle="1" w:styleId="WW8Num4z2">
    <w:name w:val="WW8Num4z2"/>
    <w:uiPriority w:val="99"/>
    <w:rsid w:val="00B83EAC"/>
    <w:rPr>
      <w:rFonts w:ascii="StarSymbol" w:hAnsi="StarSymbol"/>
      <w:sz w:val="18"/>
    </w:rPr>
  </w:style>
  <w:style w:type="character" w:customStyle="1" w:styleId="WW8Num4z3">
    <w:name w:val="WW8Num4z3"/>
    <w:uiPriority w:val="99"/>
    <w:rsid w:val="00B83EAC"/>
    <w:rPr>
      <w:rFonts w:ascii="Wingdings" w:hAnsi="Wingdings"/>
    </w:rPr>
  </w:style>
  <w:style w:type="character" w:customStyle="1" w:styleId="WW8Num4z4">
    <w:name w:val="WW8Num4z4"/>
    <w:uiPriority w:val="99"/>
    <w:rsid w:val="00B83EAC"/>
    <w:rPr>
      <w:rFonts w:ascii="Wingdings 2" w:hAnsi="Wingdings 2"/>
      <w:sz w:val="18"/>
    </w:rPr>
  </w:style>
  <w:style w:type="character" w:customStyle="1" w:styleId="WW8Num5z0">
    <w:name w:val="WW8Num5z0"/>
    <w:rsid w:val="00B83EAC"/>
    <w:rPr>
      <w:sz w:val="20"/>
    </w:rPr>
  </w:style>
  <w:style w:type="character" w:customStyle="1" w:styleId="WW8Num5z1">
    <w:name w:val="WW8Num5z1"/>
    <w:rsid w:val="00B83EAC"/>
    <w:rPr>
      <w:rFonts w:ascii="Wingdings 2" w:hAnsi="Wingdings 2"/>
      <w:sz w:val="18"/>
    </w:rPr>
  </w:style>
  <w:style w:type="character" w:customStyle="1" w:styleId="WW8Num5z2">
    <w:name w:val="WW8Num5z2"/>
    <w:rsid w:val="00B83EAC"/>
    <w:rPr>
      <w:rFonts w:ascii="StarSymbol" w:hAnsi="StarSymbol"/>
      <w:sz w:val="18"/>
    </w:rPr>
  </w:style>
  <w:style w:type="character" w:customStyle="1" w:styleId="WW8Num5z3">
    <w:name w:val="WW8Num5z3"/>
    <w:rsid w:val="00B83EAC"/>
    <w:rPr>
      <w:rFonts w:ascii="Wingdings" w:hAnsi="Wingdings"/>
      <w:sz w:val="20"/>
    </w:rPr>
  </w:style>
  <w:style w:type="character" w:customStyle="1" w:styleId="WW8Num5z4">
    <w:name w:val="WW8Num5z4"/>
    <w:uiPriority w:val="99"/>
    <w:rsid w:val="00B83EAC"/>
    <w:rPr>
      <w:rFonts w:ascii="Wingdings 2" w:hAnsi="Wingdings 2"/>
      <w:sz w:val="18"/>
    </w:rPr>
  </w:style>
  <w:style w:type="character" w:customStyle="1" w:styleId="WW8Num6z0">
    <w:name w:val="WW8Num6z0"/>
    <w:rsid w:val="00B83EAC"/>
    <w:rPr>
      <w:rFonts w:ascii="Symbol" w:hAnsi="Symbol"/>
      <w:sz w:val="18"/>
    </w:rPr>
  </w:style>
  <w:style w:type="character" w:customStyle="1" w:styleId="WW8Num6z2">
    <w:name w:val="WW8Num6z2"/>
    <w:rsid w:val="00B83EAC"/>
    <w:rPr>
      <w:rFonts w:ascii="OpenSymbol" w:hAnsi="OpenSymbol"/>
      <w:sz w:val="18"/>
    </w:rPr>
  </w:style>
  <w:style w:type="character" w:customStyle="1" w:styleId="WW8Num6z3">
    <w:name w:val="WW8Num6z3"/>
    <w:rsid w:val="00B83EAC"/>
    <w:rPr>
      <w:rFonts w:ascii="Symbol" w:hAnsi="Symbol"/>
      <w:sz w:val="18"/>
    </w:rPr>
  </w:style>
  <w:style w:type="character" w:customStyle="1" w:styleId="WW8Num7z0">
    <w:name w:val="WW8Num7z0"/>
    <w:rsid w:val="00B83EAC"/>
    <w:rPr>
      <w:rFonts w:ascii="Symbol" w:hAnsi="Symbol"/>
      <w:sz w:val="18"/>
    </w:rPr>
  </w:style>
  <w:style w:type="character" w:customStyle="1" w:styleId="WW8Num7z3">
    <w:name w:val="WW8Num7z3"/>
    <w:rsid w:val="00B83EAC"/>
    <w:rPr>
      <w:sz w:val="18"/>
    </w:rPr>
  </w:style>
  <w:style w:type="character" w:customStyle="1" w:styleId="WW8Num8z0">
    <w:name w:val="WW8Num8z0"/>
    <w:rsid w:val="00B83EAC"/>
    <w:rPr>
      <w:rFonts w:ascii="Symbol" w:hAnsi="Symbol"/>
    </w:rPr>
  </w:style>
  <w:style w:type="character" w:customStyle="1" w:styleId="WW8Num9z0">
    <w:name w:val="WW8Num9z0"/>
    <w:rsid w:val="00B83EAC"/>
    <w:rPr>
      <w:b/>
    </w:rPr>
  </w:style>
  <w:style w:type="character" w:customStyle="1" w:styleId="WW8Num9z1">
    <w:name w:val="WW8Num9z1"/>
    <w:rsid w:val="00B83EAC"/>
    <w:rPr>
      <w:rFonts w:ascii="Courier New" w:hAnsi="Courier New"/>
    </w:rPr>
  </w:style>
  <w:style w:type="character" w:customStyle="1" w:styleId="WW8Num9z2">
    <w:name w:val="WW8Num9z2"/>
    <w:rsid w:val="00B83EAC"/>
    <w:rPr>
      <w:rFonts w:ascii="Wingdings" w:hAnsi="Wingdings"/>
    </w:rPr>
  </w:style>
  <w:style w:type="character" w:customStyle="1" w:styleId="WW8Num9z4">
    <w:name w:val="WW8Num9z4"/>
    <w:rsid w:val="00B83EAC"/>
    <w:rPr>
      <w:rFonts w:ascii="Wingdings 2" w:hAnsi="Wingdings 2"/>
    </w:rPr>
  </w:style>
  <w:style w:type="character" w:customStyle="1" w:styleId="WW8Num10z0">
    <w:name w:val="WW8Num10z0"/>
    <w:rsid w:val="00B83EAC"/>
    <w:rPr>
      <w:rFonts w:ascii="Symbol" w:hAnsi="Symbol"/>
    </w:rPr>
  </w:style>
  <w:style w:type="character" w:customStyle="1" w:styleId="WW8Num11z0">
    <w:name w:val="WW8Num11z0"/>
    <w:rsid w:val="00B83EAC"/>
    <w:rPr>
      <w:rFonts w:ascii="Wingdings" w:hAnsi="Wingdings"/>
    </w:rPr>
  </w:style>
  <w:style w:type="character" w:customStyle="1" w:styleId="WW8Num11z1">
    <w:name w:val="WW8Num11z1"/>
    <w:rsid w:val="00B83EAC"/>
    <w:rPr>
      <w:rFonts w:ascii="Wingdings 2" w:hAnsi="Wingdings 2"/>
    </w:rPr>
  </w:style>
  <w:style w:type="character" w:customStyle="1" w:styleId="WW8Num11z3">
    <w:name w:val="WW8Num11z3"/>
    <w:rsid w:val="00B83EAC"/>
    <w:rPr>
      <w:rFonts w:ascii="Symbol" w:hAnsi="Symbol"/>
    </w:rPr>
  </w:style>
  <w:style w:type="character" w:customStyle="1" w:styleId="WW8Num12z0">
    <w:name w:val="WW8Num12z0"/>
    <w:rsid w:val="00B83EAC"/>
    <w:rPr>
      <w:rFonts w:ascii="Times New Roman" w:hAnsi="Times New Roman"/>
    </w:rPr>
  </w:style>
  <w:style w:type="character" w:customStyle="1" w:styleId="WW8Num13z0">
    <w:name w:val="WW8Num13z0"/>
    <w:rsid w:val="00B83EAC"/>
    <w:rPr>
      <w:rFonts w:ascii="Symbol" w:hAnsi="Symbol"/>
    </w:rPr>
  </w:style>
  <w:style w:type="character" w:customStyle="1" w:styleId="WW8Num14z0">
    <w:name w:val="WW8Num14z0"/>
    <w:rsid w:val="00B83EAC"/>
    <w:rPr>
      <w:rFonts w:ascii="Symbol" w:hAnsi="Symbol"/>
    </w:rPr>
  </w:style>
  <w:style w:type="character" w:customStyle="1" w:styleId="WW8Num15z0">
    <w:name w:val="WW8Num15z0"/>
    <w:rsid w:val="00B83EAC"/>
    <w:rPr>
      <w:rFonts w:ascii="Symbol" w:hAnsi="Symbol"/>
    </w:rPr>
  </w:style>
  <w:style w:type="character" w:customStyle="1" w:styleId="WW8Num17z0">
    <w:name w:val="WW8Num17z0"/>
    <w:rsid w:val="00B83EAC"/>
    <w:rPr>
      <w:rFonts w:ascii="Symbol" w:hAnsi="Symbol"/>
    </w:rPr>
  </w:style>
  <w:style w:type="character" w:customStyle="1" w:styleId="WW8Num19z0">
    <w:name w:val="WW8Num19z0"/>
    <w:rsid w:val="00B83EAC"/>
    <w:rPr>
      <w:b/>
    </w:rPr>
  </w:style>
  <w:style w:type="character" w:customStyle="1" w:styleId="WW8Num19z2">
    <w:name w:val="WW8Num19z2"/>
    <w:rsid w:val="00B83EAC"/>
    <w:rPr>
      <w:rFonts w:ascii="Wingdings" w:hAnsi="Wingdings"/>
    </w:rPr>
  </w:style>
  <w:style w:type="character" w:customStyle="1" w:styleId="WW8Num20z0">
    <w:name w:val="WW8Num20z0"/>
    <w:rsid w:val="00B83EAC"/>
    <w:rPr>
      <w:rFonts w:ascii="Times New Roman" w:hAnsi="Times New Roman"/>
      <w:b/>
    </w:rPr>
  </w:style>
  <w:style w:type="character" w:customStyle="1" w:styleId="WW8Num21z2">
    <w:name w:val="WW8Num21z2"/>
    <w:rsid w:val="00B83EAC"/>
    <w:rPr>
      <w:rFonts w:ascii="Wingdings" w:hAnsi="Wingdings"/>
    </w:rPr>
  </w:style>
  <w:style w:type="character" w:customStyle="1" w:styleId="WW8Num22z0">
    <w:name w:val="WW8Num22z0"/>
    <w:rsid w:val="00B83EAC"/>
    <w:rPr>
      <w:rFonts w:ascii="Symbol" w:hAnsi="Symbol"/>
      <w:sz w:val="20"/>
    </w:rPr>
  </w:style>
  <w:style w:type="character" w:customStyle="1" w:styleId="WW8Num23z0">
    <w:name w:val="WW8Num23z0"/>
    <w:rsid w:val="00B83EAC"/>
    <w:rPr>
      <w:sz w:val="20"/>
    </w:rPr>
  </w:style>
  <w:style w:type="character" w:customStyle="1" w:styleId="WW8Num24z0">
    <w:name w:val="WW8Num24z0"/>
    <w:rsid w:val="00B83EAC"/>
    <w:rPr>
      <w:rFonts w:ascii="Symbol" w:hAnsi="Symbol"/>
      <w:b/>
    </w:rPr>
  </w:style>
  <w:style w:type="character" w:customStyle="1" w:styleId="WW8Num25z2">
    <w:name w:val="WW8Num25z2"/>
    <w:uiPriority w:val="99"/>
    <w:rsid w:val="00B83EAC"/>
    <w:rPr>
      <w:rFonts w:ascii="StarSymbol" w:hAnsi="StarSymbol"/>
      <w:sz w:val="18"/>
    </w:rPr>
  </w:style>
  <w:style w:type="character" w:customStyle="1" w:styleId="WW8Num26z0">
    <w:name w:val="WW8Num26z0"/>
    <w:rsid w:val="00B83EAC"/>
    <w:rPr>
      <w:b/>
    </w:rPr>
  </w:style>
  <w:style w:type="character" w:customStyle="1" w:styleId="WW8Num27z0">
    <w:name w:val="WW8Num27z0"/>
    <w:rsid w:val="00B83EAC"/>
    <w:rPr>
      <w:b/>
    </w:rPr>
  </w:style>
  <w:style w:type="character" w:customStyle="1" w:styleId="WW8Num28z0">
    <w:name w:val="WW8Num28z0"/>
    <w:rsid w:val="00B83EAC"/>
    <w:rPr>
      <w:rFonts w:ascii="Wingdings" w:hAnsi="Wingdings"/>
      <w:b/>
    </w:rPr>
  </w:style>
  <w:style w:type="character" w:customStyle="1" w:styleId="WW8Num29z0">
    <w:name w:val="WW8Num29z0"/>
    <w:rsid w:val="00B83EAC"/>
    <w:rPr>
      <w:rFonts w:ascii="Symbol" w:hAnsi="Symbol"/>
    </w:rPr>
  </w:style>
  <w:style w:type="character" w:customStyle="1" w:styleId="WW8Num30z0">
    <w:name w:val="WW8Num30z0"/>
    <w:rsid w:val="00B83EAC"/>
    <w:rPr>
      <w:rFonts w:ascii="Symbol" w:hAnsi="Symbol"/>
    </w:rPr>
  </w:style>
  <w:style w:type="character" w:customStyle="1" w:styleId="WW8Num31z0">
    <w:name w:val="WW8Num31z0"/>
    <w:rsid w:val="00B83EAC"/>
    <w:rPr>
      <w:rFonts w:ascii="Symbol" w:hAnsi="Symbol"/>
      <w:b/>
    </w:rPr>
  </w:style>
  <w:style w:type="character" w:customStyle="1" w:styleId="WW8Num32z0">
    <w:name w:val="WW8Num32z0"/>
    <w:rsid w:val="00B83EAC"/>
    <w:rPr>
      <w:rFonts w:ascii="Symbol" w:hAnsi="Symbol"/>
      <w:sz w:val="18"/>
    </w:rPr>
  </w:style>
  <w:style w:type="character" w:customStyle="1" w:styleId="WW8Num35z0">
    <w:name w:val="WW8Num35z0"/>
    <w:rsid w:val="00B83EAC"/>
    <w:rPr>
      <w:rFonts w:ascii="Wingdings" w:hAnsi="Wingdings"/>
      <w:sz w:val="18"/>
    </w:rPr>
  </w:style>
  <w:style w:type="character" w:customStyle="1" w:styleId="WW8Num35z1">
    <w:name w:val="WW8Num35z1"/>
    <w:rsid w:val="00B83EAC"/>
    <w:rPr>
      <w:rFonts w:ascii="Symbol" w:hAnsi="Symbol"/>
      <w:sz w:val="18"/>
    </w:rPr>
  </w:style>
  <w:style w:type="character" w:customStyle="1" w:styleId="WW8Num35z2">
    <w:name w:val="WW8Num35z2"/>
    <w:rsid w:val="00B83EAC"/>
    <w:rPr>
      <w:rFonts w:ascii="Wingdings" w:hAnsi="Wingdings"/>
    </w:rPr>
  </w:style>
  <w:style w:type="character" w:customStyle="1" w:styleId="WW8Num36z0">
    <w:name w:val="WW8Num36z0"/>
    <w:rsid w:val="00B83EAC"/>
    <w:rPr>
      <w:b/>
    </w:rPr>
  </w:style>
  <w:style w:type="character" w:customStyle="1" w:styleId="WW8Num37z0">
    <w:name w:val="WW8Num37z0"/>
    <w:rsid w:val="00B83EAC"/>
    <w:rPr>
      <w:rFonts w:ascii="Symbol" w:hAnsi="Symbol"/>
    </w:rPr>
  </w:style>
  <w:style w:type="character" w:customStyle="1" w:styleId="WW8Num37z1">
    <w:name w:val="WW8Num37z1"/>
    <w:rsid w:val="00B83EAC"/>
    <w:rPr>
      <w:rFonts w:ascii="OpenSymbol" w:hAnsi="OpenSymbol"/>
      <w:sz w:val="18"/>
    </w:rPr>
  </w:style>
  <w:style w:type="character" w:customStyle="1" w:styleId="WW8Num37z2">
    <w:name w:val="WW8Num37z2"/>
    <w:rsid w:val="00B83EAC"/>
    <w:rPr>
      <w:rFonts w:ascii="Wingdings" w:hAnsi="Wingdings"/>
    </w:rPr>
  </w:style>
  <w:style w:type="character" w:customStyle="1" w:styleId="WW8Num38z0">
    <w:name w:val="WW8Num38z0"/>
    <w:rsid w:val="00B83EAC"/>
    <w:rPr>
      <w:b/>
    </w:rPr>
  </w:style>
  <w:style w:type="character" w:customStyle="1" w:styleId="WW8Num38z1">
    <w:name w:val="WW8Num38z1"/>
    <w:rsid w:val="00B83EAC"/>
    <w:rPr>
      <w:rFonts w:ascii="MS Mincho" w:eastAsia="MS Mincho"/>
      <w:sz w:val="18"/>
    </w:rPr>
  </w:style>
  <w:style w:type="character" w:customStyle="1" w:styleId="WW8Num38z2">
    <w:name w:val="WW8Num38z2"/>
    <w:rsid w:val="00B83EAC"/>
    <w:rPr>
      <w:rFonts w:ascii="Wingdings" w:hAnsi="Wingdings"/>
    </w:rPr>
  </w:style>
  <w:style w:type="character" w:customStyle="1" w:styleId="WW8Num39z0">
    <w:name w:val="WW8Num39z0"/>
    <w:rsid w:val="00B83EAC"/>
    <w:rPr>
      <w:b/>
    </w:rPr>
  </w:style>
  <w:style w:type="character" w:customStyle="1" w:styleId="WW8Num39z1">
    <w:name w:val="WW8Num39z1"/>
    <w:uiPriority w:val="99"/>
    <w:rsid w:val="00B83EAC"/>
    <w:rPr>
      <w:rFonts w:ascii="OpenSymbol" w:hAnsi="OpenSymbol"/>
      <w:sz w:val="18"/>
    </w:rPr>
  </w:style>
  <w:style w:type="character" w:customStyle="1" w:styleId="WW8Num39z2">
    <w:name w:val="WW8Num39z2"/>
    <w:rsid w:val="00B83EAC"/>
    <w:rPr>
      <w:rFonts w:ascii="Wingdings" w:hAnsi="Wingdings"/>
    </w:rPr>
  </w:style>
  <w:style w:type="character" w:customStyle="1" w:styleId="WW8Num39z3">
    <w:name w:val="WW8Num39z3"/>
    <w:uiPriority w:val="99"/>
    <w:rsid w:val="00B83EAC"/>
    <w:rPr>
      <w:rFonts w:ascii="Symbol" w:hAnsi="Symbol"/>
    </w:rPr>
  </w:style>
  <w:style w:type="character" w:customStyle="1" w:styleId="WW8Num40z0">
    <w:name w:val="WW8Num40z0"/>
    <w:rsid w:val="00B83EAC"/>
    <w:rPr>
      <w:rFonts w:ascii="Wingdings" w:hAnsi="Wingdings"/>
      <w:sz w:val="18"/>
    </w:rPr>
  </w:style>
  <w:style w:type="character" w:customStyle="1" w:styleId="WW8Num40z1">
    <w:name w:val="WW8Num40z1"/>
    <w:rsid w:val="00B83EAC"/>
    <w:rPr>
      <w:rFonts w:ascii="MS Mincho" w:eastAsia="MS Mincho"/>
      <w:sz w:val="18"/>
    </w:rPr>
  </w:style>
  <w:style w:type="character" w:customStyle="1" w:styleId="WW8Num40z2">
    <w:name w:val="WW8Num40z2"/>
    <w:rsid w:val="00B83EAC"/>
    <w:rPr>
      <w:rFonts w:ascii="Wingdings" w:hAnsi="Wingdings"/>
    </w:rPr>
  </w:style>
  <w:style w:type="character" w:customStyle="1" w:styleId="WW8Num41z0">
    <w:name w:val="WW8Num41z0"/>
    <w:rsid w:val="00B83EAC"/>
    <w:rPr>
      <w:rFonts w:ascii="Wingdings" w:hAnsi="Wingdings"/>
      <w:sz w:val="18"/>
    </w:rPr>
  </w:style>
  <w:style w:type="character" w:customStyle="1" w:styleId="WW8Num41z1">
    <w:name w:val="WW8Num41z1"/>
    <w:rsid w:val="00B83EAC"/>
    <w:rPr>
      <w:rFonts w:ascii="Symbol" w:hAnsi="Symbol"/>
      <w:sz w:val="18"/>
    </w:rPr>
  </w:style>
  <w:style w:type="character" w:customStyle="1" w:styleId="WW8Num41z2">
    <w:name w:val="WW8Num41z2"/>
    <w:rsid w:val="00B83EAC"/>
    <w:rPr>
      <w:rFonts w:ascii="Wingdings" w:hAnsi="Wingdings"/>
      <w:sz w:val="20"/>
    </w:rPr>
  </w:style>
  <w:style w:type="character" w:customStyle="1" w:styleId="WW8Num42z0">
    <w:name w:val="WW8Num42z0"/>
    <w:rsid w:val="00B83EAC"/>
    <w:rPr>
      <w:rFonts w:ascii="Symbol" w:hAnsi="Symbol"/>
      <w:sz w:val="18"/>
    </w:rPr>
  </w:style>
  <w:style w:type="character" w:customStyle="1" w:styleId="WW8Num42z1">
    <w:name w:val="WW8Num42z1"/>
    <w:rsid w:val="00B83EAC"/>
    <w:rPr>
      <w:b/>
    </w:rPr>
  </w:style>
  <w:style w:type="character" w:customStyle="1" w:styleId="WW8Num42z2">
    <w:name w:val="WW8Num42z2"/>
    <w:rsid w:val="00B83EAC"/>
    <w:rPr>
      <w:rFonts w:ascii="Wingdings" w:hAnsi="Wingdings"/>
    </w:rPr>
  </w:style>
  <w:style w:type="character" w:customStyle="1" w:styleId="WW8Num43z1">
    <w:name w:val="WW8Num43z1"/>
    <w:rsid w:val="00B83EAC"/>
    <w:rPr>
      <w:rFonts w:ascii="OpenSymbol" w:hAnsi="OpenSymbol"/>
      <w:sz w:val="18"/>
    </w:rPr>
  </w:style>
  <w:style w:type="character" w:customStyle="1" w:styleId="WW8Num44z0">
    <w:name w:val="WW8Num44z0"/>
    <w:rsid w:val="00B83EAC"/>
    <w:rPr>
      <w:rFonts w:ascii="Symbol" w:hAnsi="Symbol"/>
      <w:sz w:val="18"/>
    </w:rPr>
  </w:style>
  <w:style w:type="character" w:customStyle="1" w:styleId="WW8Num44z1">
    <w:name w:val="WW8Num44z1"/>
    <w:rsid w:val="00B83EAC"/>
    <w:rPr>
      <w:rFonts w:ascii="OpenSymbol" w:hAnsi="OpenSymbol"/>
      <w:sz w:val="18"/>
    </w:rPr>
  </w:style>
  <w:style w:type="character" w:customStyle="1" w:styleId="WW8Num44z2">
    <w:name w:val="WW8Num44z2"/>
    <w:rsid w:val="00B83EAC"/>
    <w:rPr>
      <w:rFonts w:ascii="Wingdings" w:hAnsi="Wingdings"/>
    </w:rPr>
  </w:style>
  <w:style w:type="character" w:customStyle="1" w:styleId="WW8Num45z0">
    <w:name w:val="WW8Num45z0"/>
    <w:rsid w:val="00B83EAC"/>
    <w:rPr>
      <w:rFonts w:ascii="Wingdings" w:hAnsi="Wingdings"/>
      <w:sz w:val="18"/>
    </w:rPr>
  </w:style>
  <w:style w:type="character" w:customStyle="1" w:styleId="WW8Num45z1">
    <w:name w:val="WW8Num45z1"/>
    <w:rsid w:val="00B83EAC"/>
    <w:rPr>
      <w:rFonts w:ascii="OpenSymbol" w:hAnsi="OpenSymbol"/>
      <w:sz w:val="18"/>
    </w:rPr>
  </w:style>
  <w:style w:type="character" w:customStyle="1" w:styleId="WW8Num45z2">
    <w:name w:val="WW8Num45z2"/>
    <w:rsid w:val="00B83EAC"/>
    <w:rPr>
      <w:rFonts w:ascii="Wingdings" w:hAnsi="Wingdings"/>
    </w:rPr>
  </w:style>
  <w:style w:type="character" w:customStyle="1" w:styleId="WW8Num46z0">
    <w:name w:val="WW8Num46z0"/>
    <w:rsid w:val="00B83EAC"/>
    <w:rPr>
      <w:rFonts w:ascii="Symbol" w:hAnsi="Symbol"/>
      <w:sz w:val="18"/>
    </w:rPr>
  </w:style>
  <w:style w:type="character" w:customStyle="1" w:styleId="WW8Num46z1">
    <w:name w:val="WW8Num46z1"/>
    <w:rsid w:val="00B83EAC"/>
    <w:rPr>
      <w:rFonts w:ascii="OpenSymbol" w:hAnsi="OpenSymbol"/>
      <w:sz w:val="18"/>
    </w:rPr>
  </w:style>
  <w:style w:type="character" w:customStyle="1" w:styleId="WW8Num46z2">
    <w:name w:val="WW8Num46z2"/>
    <w:rsid w:val="00B83EAC"/>
    <w:rPr>
      <w:rFonts w:ascii="Wingdings" w:hAnsi="Wingdings"/>
    </w:rPr>
  </w:style>
  <w:style w:type="character" w:customStyle="1" w:styleId="WW8Num47z0">
    <w:name w:val="WW8Num47z0"/>
    <w:rsid w:val="00B83EAC"/>
    <w:rPr>
      <w:rFonts w:ascii="Wingdings" w:hAnsi="Wingdings"/>
      <w:sz w:val="18"/>
    </w:rPr>
  </w:style>
  <w:style w:type="character" w:customStyle="1" w:styleId="WW8Num47z1">
    <w:name w:val="WW8Num47z1"/>
    <w:rsid w:val="00B83EAC"/>
    <w:rPr>
      <w:rFonts w:ascii="OpenSymbol" w:hAnsi="OpenSymbol"/>
      <w:sz w:val="18"/>
    </w:rPr>
  </w:style>
  <w:style w:type="character" w:customStyle="1" w:styleId="WW8Num47z2">
    <w:name w:val="WW8Num47z2"/>
    <w:rsid w:val="00B83EAC"/>
    <w:rPr>
      <w:b/>
    </w:rPr>
  </w:style>
  <w:style w:type="character" w:customStyle="1" w:styleId="WW8Num48z0">
    <w:name w:val="WW8Num48z0"/>
    <w:rsid w:val="00B83EAC"/>
    <w:rPr>
      <w:rFonts w:ascii="Times New Roman" w:hAnsi="Times New Roman"/>
    </w:rPr>
  </w:style>
  <w:style w:type="character" w:customStyle="1" w:styleId="WW8Num48z1">
    <w:name w:val="WW8Num48z1"/>
    <w:rsid w:val="00B83EAC"/>
    <w:rPr>
      <w:rFonts w:ascii="OpenSymbol" w:hAnsi="OpenSymbol"/>
      <w:sz w:val="18"/>
    </w:rPr>
  </w:style>
  <w:style w:type="character" w:customStyle="1" w:styleId="WW8Num48z2">
    <w:name w:val="WW8Num48z2"/>
    <w:rsid w:val="00B83EAC"/>
    <w:rPr>
      <w:b/>
    </w:rPr>
  </w:style>
  <w:style w:type="character" w:customStyle="1" w:styleId="WW8Num49z0">
    <w:name w:val="WW8Num49z0"/>
    <w:rsid w:val="00B83EAC"/>
  </w:style>
  <w:style w:type="character" w:customStyle="1" w:styleId="WW8Num49z1">
    <w:name w:val="WW8Num49z1"/>
    <w:rsid w:val="00B83EAC"/>
    <w:rPr>
      <w:rFonts w:ascii="OpenSymbol" w:hAnsi="OpenSymbol"/>
      <w:sz w:val="18"/>
    </w:rPr>
  </w:style>
  <w:style w:type="character" w:customStyle="1" w:styleId="WW8Num49z2">
    <w:name w:val="WW8Num49z2"/>
    <w:rsid w:val="00B83EAC"/>
    <w:rPr>
      <w:b/>
    </w:rPr>
  </w:style>
  <w:style w:type="character" w:customStyle="1" w:styleId="WW8Num51z0">
    <w:name w:val="WW8Num51z0"/>
    <w:uiPriority w:val="99"/>
    <w:rsid w:val="00B83EAC"/>
    <w:rPr>
      <w:rFonts w:ascii="Symbol" w:hAnsi="Symbol"/>
      <w:sz w:val="18"/>
    </w:rPr>
  </w:style>
  <w:style w:type="character" w:customStyle="1" w:styleId="WW8Num52z0">
    <w:name w:val="WW8Num52z0"/>
    <w:uiPriority w:val="99"/>
    <w:rsid w:val="00B83EAC"/>
    <w:rPr>
      <w:rFonts w:ascii="Symbol" w:hAnsi="Symbol"/>
      <w:sz w:val="18"/>
    </w:rPr>
  </w:style>
  <w:style w:type="character" w:customStyle="1" w:styleId="WW8Num52z1">
    <w:name w:val="WW8Num52z1"/>
    <w:uiPriority w:val="99"/>
    <w:rsid w:val="00B83EAC"/>
    <w:rPr>
      <w:rFonts w:ascii="OpenSymbol" w:hAnsi="OpenSymbol"/>
      <w:sz w:val="18"/>
    </w:rPr>
  </w:style>
  <w:style w:type="character" w:customStyle="1" w:styleId="WW8Num52z2">
    <w:name w:val="WW8Num52z2"/>
    <w:uiPriority w:val="99"/>
    <w:rsid w:val="00B83EAC"/>
    <w:rPr>
      <w:b/>
    </w:rPr>
  </w:style>
  <w:style w:type="character" w:customStyle="1" w:styleId="WW8Num52z3">
    <w:name w:val="WW8Num52z3"/>
    <w:uiPriority w:val="99"/>
    <w:rsid w:val="00B83EAC"/>
    <w:rPr>
      <w:rFonts w:ascii="Symbol" w:hAnsi="Symbol"/>
    </w:rPr>
  </w:style>
  <w:style w:type="character" w:customStyle="1" w:styleId="WW8Num53z0">
    <w:name w:val="WW8Num53z0"/>
    <w:rsid w:val="00B83EAC"/>
    <w:rPr>
      <w:rFonts w:ascii="Symbol" w:hAnsi="Symbol"/>
      <w:sz w:val="18"/>
    </w:rPr>
  </w:style>
  <w:style w:type="character" w:customStyle="1" w:styleId="WW8Num53z1">
    <w:name w:val="WW8Num53z1"/>
    <w:rsid w:val="00B83EAC"/>
    <w:rPr>
      <w:rFonts w:ascii="OpenSymbol" w:hAnsi="OpenSymbol"/>
      <w:sz w:val="18"/>
    </w:rPr>
  </w:style>
  <w:style w:type="character" w:customStyle="1" w:styleId="WW8Num53z2">
    <w:name w:val="WW8Num53z2"/>
    <w:rsid w:val="00B83EAC"/>
    <w:rPr>
      <w:rFonts w:ascii="Wingdings" w:hAnsi="Wingdings"/>
      <w:sz w:val="20"/>
    </w:rPr>
  </w:style>
  <w:style w:type="character" w:customStyle="1" w:styleId="WW8Num54z0">
    <w:name w:val="WW8Num54z0"/>
    <w:rsid w:val="00B83EAC"/>
    <w:rPr>
      <w:b/>
    </w:rPr>
  </w:style>
  <w:style w:type="character" w:customStyle="1" w:styleId="WW8Num54z1">
    <w:name w:val="WW8Num54z1"/>
    <w:rsid w:val="00B83EAC"/>
    <w:rPr>
      <w:rFonts w:ascii="OpenSymbol" w:hAnsi="OpenSymbol"/>
      <w:sz w:val="18"/>
    </w:rPr>
  </w:style>
  <w:style w:type="character" w:customStyle="1" w:styleId="WW8Num54z2">
    <w:name w:val="WW8Num54z2"/>
    <w:rsid w:val="00B83EAC"/>
    <w:rPr>
      <w:rFonts w:ascii="Wingdings" w:hAnsi="Wingdings"/>
    </w:rPr>
  </w:style>
  <w:style w:type="character" w:customStyle="1" w:styleId="WW8Num55z0">
    <w:name w:val="WW8Num55z0"/>
    <w:rsid w:val="00B83EAC"/>
    <w:rPr>
      <w:b/>
    </w:rPr>
  </w:style>
  <w:style w:type="character" w:customStyle="1" w:styleId="WW8Num55z1">
    <w:name w:val="WW8Num55z1"/>
    <w:rsid w:val="00B83EAC"/>
    <w:rPr>
      <w:rFonts w:ascii="OpenSymbol" w:hAnsi="OpenSymbol"/>
      <w:sz w:val="18"/>
    </w:rPr>
  </w:style>
  <w:style w:type="character" w:customStyle="1" w:styleId="WW8Num55z2">
    <w:name w:val="WW8Num55z2"/>
    <w:rsid w:val="00B83EAC"/>
    <w:rPr>
      <w:rFonts w:ascii="Wingdings" w:hAnsi="Wingdings"/>
    </w:rPr>
  </w:style>
  <w:style w:type="character" w:customStyle="1" w:styleId="WW8Num56z0">
    <w:name w:val="WW8Num56z0"/>
    <w:rsid w:val="00B83EAC"/>
    <w:rPr>
      <w:rFonts w:ascii="StarSymbol" w:hAnsi="StarSymbol"/>
    </w:rPr>
  </w:style>
  <w:style w:type="character" w:customStyle="1" w:styleId="WW8Num56z1">
    <w:name w:val="WW8Num56z1"/>
    <w:rsid w:val="00B83EAC"/>
    <w:rPr>
      <w:rFonts w:ascii="OpenSymbol" w:hAnsi="OpenSymbol"/>
      <w:sz w:val="18"/>
    </w:rPr>
  </w:style>
  <w:style w:type="character" w:customStyle="1" w:styleId="WW8Num56z2">
    <w:name w:val="WW8Num56z2"/>
    <w:rsid w:val="00B83EAC"/>
    <w:rPr>
      <w:rFonts w:ascii="Wingdings" w:hAnsi="Wingdings"/>
    </w:rPr>
  </w:style>
  <w:style w:type="character" w:customStyle="1" w:styleId="41">
    <w:name w:val="Основной шрифт абзаца4"/>
    <w:uiPriority w:val="99"/>
    <w:rsid w:val="00B83EAC"/>
  </w:style>
  <w:style w:type="character" w:customStyle="1" w:styleId="WW8Num3z1">
    <w:name w:val="WW8Num3z1"/>
    <w:uiPriority w:val="99"/>
    <w:rsid w:val="00B83EAC"/>
    <w:rPr>
      <w:rFonts w:ascii="Wingdings 2" w:hAnsi="Wingdings 2"/>
      <w:sz w:val="18"/>
    </w:rPr>
  </w:style>
  <w:style w:type="character" w:customStyle="1" w:styleId="WW8Num3z2">
    <w:name w:val="WW8Num3z2"/>
    <w:uiPriority w:val="99"/>
    <w:rsid w:val="00B83EAC"/>
    <w:rPr>
      <w:rFonts w:ascii="StarSymbol" w:hAnsi="StarSymbol"/>
      <w:sz w:val="18"/>
    </w:rPr>
  </w:style>
  <w:style w:type="character" w:customStyle="1" w:styleId="WW8Num6z1">
    <w:name w:val="WW8Num6z1"/>
    <w:rsid w:val="00B83EAC"/>
    <w:rPr>
      <w:rFonts w:ascii="OpenSymbol" w:hAnsi="OpenSymbol"/>
      <w:sz w:val="18"/>
    </w:rPr>
  </w:style>
  <w:style w:type="character" w:customStyle="1" w:styleId="WW8Num7z1">
    <w:name w:val="WW8Num7z1"/>
    <w:rsid w:val="00B83EAC"/>
    <w:rPr>
      <w:rFonts w:ascii="OpenSymbol" w:hAnsi="OpenSymbol"/>
    </w:rPr>
  </w:style>
  <w:style w:type="character" w:customStyle="1" w:styleId="WW8Num7z2">
    <w:name w:val="WW8Num7z2"/>
    <w:rsid w:val="00B83EAC"/>
    <w:rPr>
      <w:rFonts w:ascii="StarSymbol" w:hAnsi="StarSymbol"/>
    </w:rPr>
  </w:style>
  <w:style w:type="character" w:customStyle="1" w:styleId="WW8Num20z2">
    <w:name w:val="WW8Num20z2"/>
    <w:rsid w:val="00B83EAC"/>
  </w:style>
  <w:style w:type="character" w:customStyle="1" w:styleId="WW8Num21z0">
    <w:name w:val="WW8Num21z0"/>
    <w:rsid w:val="00B83EAC"/>
    <w:rPr>
      <w:rFonts w:ascii="Times New Roman" w:hAnsi="Times New Roman"/>
      <w:sz w:val="18"/>
    </w:rPr>
  </w:style>
  <w:style w:type="character" w:customStyle="1" w:styleId="WW8Num22z2">
    <w:name w:val="WW8Num22z2"/>
    <w:rsid w:val="00B83EAC"/>
  </w:style>
  <w:style w:type="character" w:customStyle="1" w:styleId="WW8Num25z0">
    <w:name w:val="WW8Num25z0"/>
    <w:uiPriority w:val="99"/>
    <w:rsid w:val="00B83EAC"/>
    <w:rPr>
      <w:rFonts w:ascii="Symbol" w:hAnsi="Symbol"/>
      <w:b/>
    </w:rPr>
  </w:style>
  <w:style w:type="character" w:customStyle="1" w:styleId="WW8Num27z1">
    <w:name w:val="WW8Num27z1"/>
    <w:rsid w:val="00B83EAC"/>
    <w:rPr>
      <w:rFonts w:ascii="OpenSymbol" w:hAnsi="OpenSymbol"/>
    </w:rPr>
  </w:style>
  <w:style w:type="character" w:customStyle="1" w:styleId="WW8Num30z2">
    <w:name w:val="WW8Num30z2"/>
    <w:rsid w:val="00B83EAC"/>
  </w:style>
  <w:style w:type="character" w:customStyle="1" w:styleId="Absatz-Standardschriftart">
    <w:name w:val="Absatz-Standardschriftart"/>
    <w:rsid w:val="00B83EAC"/>
  </w:style>
  <w:style w:type="character" w:customStyle="1" w:styleId="WW8Num16z0">
    <w:name w:val="WW8Num16z0"/>
    <w:rsid w:val="00B83EAC"/>
    <w:rPr>
      <w:rFonts w:ascii="Symbol" w:hAnsi="Symbol"/>
      <w:sz w:val="18"/>
    </w:rPr>
  </w:style>
  <w:style w:type="character" w:customStyle="1" w:styleId="WW8Num24z2">
    <w:name w:val="WW8Num24z2"/>
    <w:rsid w:val="00B83EAC"/>
    <w:rPr>
      <w:rFonts w:ascii="StarSymbol" w:hAnsi="StarSymbol"/>
      <w:sz w:val="18"/>
    </w:rPr>
  </w:style>
  <w:style w:type="character" w:customStyle="1" w:styleId="WW8Num29z1">
    <w:name w:val="WW8Num29z1"/>
    <w:rsid w:val="00B83EAC"/>
    <w:rPr>
      <w:rFonts w:ascii="OpenSymbol" w:hAnsi="OpenSymbol"/>
    </w:rPr>
  </w:style>
  <w:style w:type="character" w:customStyle="1" w:styleId="WW-Absatz-Standardschriftart">
    <w:name w:val="WW-Absatz-Standardschriftart"/>
    <w:rsid w:val="00B83EAC"/>
  </w:style>
  <w:style w:type="character" w:customStyle="1" w:styleId="WW8Num23z2">
    <w:name w:val="WW8Num23z2"/>
    <w:rsid w:val="00B83EAC"/>
  </w:style>
  <w:style w:type="character" w:customStyle="1" w:styleId="WW-Absatz-Standardschriftart1">
    <w:name w:val="WW-Absatz-Standardschriftart1"/>
    <w:rsid w:val="00B83EAC"/>
  </w:style>
  <w:style w:type="character" w:customStyle="1" w:styleId="WW-Absatz-Standardschriftart11">
    <w:name w:val="WW-Absatz-Standardschriftart11"/>
    <w:rsid w:val="00B83EAC"/>
  </w:style>
  <w:style w:type="character" w:customStyle="1" w:styleId="WW-Absatz-Standardschriftart111">
    <w:name w:val="WW-Absatz-Standardschriftart111"/>
    <w:rsid w:val="00B83EAC"/>
  </w:style>
  <w:style w:type="character" w:customStyle="1" w:styleId="WW-Absatz-Standardschriftart1111">
    <w:name w:val="WW-Absatz-Standardschriftart1111"/>
    <w:rsid w:val="00B83EAC"/>
  </w:style>
  <w:style w:type="character" w:customStyle="1" w:styleId="WW-Absatz-Standardschriftart11111">
    <w:name w:val="WW-Absatz-Standardschriftart11111"/>
    <w:rsid w:val="00B83EAC"/>
  </w:style>
  <w:style w:type="character" w:customStyle="1" w:styleId="WW-Absatz-Standardschriftart111111">
    <w:name w:val="WW-Absatz-Standardschriftart111111"/>
    <w:rsid w:val="00B83EAC"/>
  </w:style>
  <w:style w:type="character" w:customStyle="1" w:styleId="WW8Num16z1">
    <w:name w:val="WW8Num16z1"/>
    <w:rsid w:val="00B83EAC"/>
    <w:rPr>
      <w:rFonts w:ascii="Symbol" w:hAnsi="Symbol"/>
      <w:sz w:val="18"/>
    </w:rPr>
  </w:style>
  <w:style w:type="character" w:customStyle="1" w:styleId="WW-Absatz-Standardschriftart1111111">
    <w:name w:val="WW-Absatz-Standardschriftart1111111"/>
    <w:rsid w:val="00B83EAC"/>
  </w:style>
  <w:style w:type="character" w:customStyle="1" w:styleId="WW8Num8z1">
    <w:name w:val="WW8Num8z1"/>
    <w:rsid w:val="00B83EAC"/>
    <w:rPr>
      <w:rFonts w:ascii="Symbol" w:hAnsi="Symbol"/>
    </w:rPr>
  </w:style>
  <w:style w:type="character" w:customStyle="1" w:styleId="WW8Num8z2">
    <w:name w:val="WW8Num8z2"/>
    <w:rsid w:val="00B83EAC"/>
    <w:rPr>
      <w:rFonts w:ascii="Wingdings" w:hAnsi="Wingdings"/>
    </w:rPr>
  </w:style>
  <w:style w:type="character" w:customStyle="1" w:styleId="WW8Num10z1">
    <w:name w:val="WW8Num10z1"/>
    <w:rsid w:val="00B83EAC"/>
    <w:rPr>
      <w:rFonts w:ascii="Courier New" w:hAnsi="Courier New"/>
    </w:rPr>
  </w:style>
  <w:style w:type="character" w:customStyle="1" w:styleId="WW8Num10z2">
    <w:name w:val="WW8Num10z2"/>
    <w:rsid w:val="00B83EAC"/>
    <w:rPr>
      <w:rFonts w:ascii="Wingdings" w:hAnsi="Wingdings"/>
    </w:rPr>
  </w:style>
  <w:style w:type="character" w:customStyle="1" w:styleId="WW8Num12z1">
    <w:name w:val="WW8Num12z1"/>
    <w:rsid w:val="00B83EAC"/>
    <w:rPr>
      <w:rFonts w:ascii="Courier New" w:hAnsi="Courier New"/>
    </w:rPr>
  </w:style>
  <w:style w:type="character" w:customStyle="1" w:styleId="WW8Num17z1">
    <w:name w:val="WW8Num17z1"/>
    <w:rsid w:val="00B83EAC"/>
    <w:rPr>
      <w:rFonts w:ascii="Symbol" w:hAnsi="Symbol"/>
      <w:sz w:val="18"/>
    </w:rPr>
  </w:style>
  <w:style w:type="character" w:customStyle="1" w:styleId="WW8Num18z0">
    <w:name w:val="WW8Num18z0"/>
    <w:rsid w:val="00B83EAC"/>
    <w:rPr>
      <w:rFonts w:ascii="Symbol" w:hAnsi="Symbol"/>
    </w:rPr>
  </w:style>
  <w:style w:type="character" w:customStyle="1" w:styleId="WW-Absatz-Standardschriftart11111111">
    <w:name w:val="WW-Absatz-Standardschriftart11111111"/>
    <w:rsid w:val="00B83EAC"/>
  </w:style>
  <w:style w:type="character" w:customStyle="1" w:styleId="WW8Num26z1">
    <w:name w:val="WW8Num26z1"/>
    <w:rsid w:val="00B83EAC"/>
    <w:rPr>
      <w:rFonts w:ascii="OpenSymbol" w:hAnsi="OpenSymbol"/>
    </w:rPr>
  </w:style>
  <w:style w:type="character" w:customStyle="1" w:styleId="WW8Num33z0">
    <w:name w:val="WW8Num33z0"/>
    <w:rsid w:val="00B83EAC"/>
    <w:rPr>
      <w:rFonts w:ascii="Symbol" w:hAnsi="Symbol"/>
      <w:b/>
    </w:rPr>
  </w:style>
  <w:style w:type="character" w:customStyle="1" w:styleId="WW8Num34z0">
    <w:name w:val="WW8Num34z0"/>
    <w:rsid w:val="00B83EAC"/>
    <w:rPr>
      <w:rFonts w:ascii="Wingdings" w:hAnsi="Wingdings"/>
      <w:sz w:val="18"/>
    </w:rPr>
  </w:style>
  <w:style w:type="character" w:customStyle="1" w:styleId="WW8Num34z1">
    <w:name w:val="WW8Num34z1"/>
    <w:rsid w:val="00B83EAC"/>
    <w:rPr>
      <w:rFonts w:ascii="Courier New" w:hAnsi="Courier New"/>
    </w:rPr>
  </w:style>
  <w:style w:type="character" w:customStyle="1" w:styleId="WW8Num36z1">
    <w:name w:val="WW8Num36z1"/>
    <w:rsid w:val="00B83EAC"/>
    <w:rPr>
      <w:rFonts w:ascii="OpenSymbol" w:hAnsi="OpenSymbol"/>
    </w:rPr>
  </w:style>
  <w:style w:type="character" w:customStyle="1" w:styleId="WW8Num43z0">
    <w:name w:val="WW8Num43z0"/>
    <w:rsid w:val="00B83EAC"/>
    <w:rPr>
      <w:rFonts w:ascii="Symbol" w:hAnsi="Symbol"/>
      <w:sz w:val="18"/>
    </w:rPr>
  </w:style>
  <w:style w:type="character" w:customStyle="1" w:styleId="WW8Num50z0">
    <w:name w:val="WW8Num50z0"/>
    <w:rsid w:val="00B83EAC"/>
    <w:rPr>
      <w:rFonts w:ascii="Symbol" w:hAnsi="Symbol"/>
      <w:sz w:val="18"/>
    </w:rPr>
  </w:style>
  <w:style w:type="character" w:customStyle="1" w:styleId="WW8Num50z1">
    <w:name w:val="WW8Num50z1"/>
    <w:rsid w:val="00B83EAC"/>
    <w:rPr>
      <w:rFonts w:ascii="OpenSymbol" w:hAnsi="OpenSymbol"/>
      <w:sz w:val="18"/>
    </w:rPr>
  </w:style>
  <w:style w:type="character" w:customStyle="1" w:styleId="WW8Num51z1">
    <w:name w:val="WW8Num51z1"/>
    <w:uiPriority w:val="99"/>
    <w:rsid w:val="00B83EAC"/>
    <w:rPr>
      <w:rFonts w:ascii="OpenSymbol" w:hAnsi="OpenSymbol"/>
      <w:sz w:val="18"/>
    </w:rPr>
  </w:style>
  <w:style w:type="character" w:customStyle="1" w:styleId="WW8Num57z0">
    <w:name w:val="WW8Num57z0"/>
    <w:uiPriority w:val="99"/>
    <w:rsid w:val="00B83EAC"/>
    <w:rPr>
      <w:rFonts w:ascii="Symbol" w:hAnsi="Symbol"/>
      <w:sz w:val="18"/>
    </w:rPr>
  </w:style>
  <w:style w:type="character" w:customStyle="1" w:styleId="WW8Num58z0">
    <w:name w:val="WW8Num58z0"/>
    <w:uiPriority w:val="99"/>
    <w:rsid w:val="00B83EAC"/>
    <w:rPr>
      <w:rFonts w:ascii="Symbol" w:hAnsi="Symbol"/>
      <w:sz w:val="18"/>
    </w:rPr>
  </w:style>
  <w:style w:type="character" w:customStyle="1" w:styleId="WW8Num59z0">
    <w:name w:val="WW8Num59z0"/>
    <w:rsid w:val="00B83EAC"/>
    <w:rPr>
      <w:b/>
    </w:rPr>
  </w:style>
  <w:style w:type="character" w:customStyle="1" w:styleId="WW8Num60z0">
    <w:name w:val="WW8Num60z0"/>
    <w:rsid w:val="00B83EAC"/>
    <w:rPr>
      <w:rFonts w:ascii="Symbol" w:hAnsi="Symbol"/>
      <w:sz w:val="18"/>
    </w:rPr>
  </w:style>
  <w:style w:type="character" w:customStyle="1" w:styleId="WW8Num61z0">
    <w:name w:val="WW8Num61z0"/>
    <w:rsid w:val="00B83EAC"/>
    <w:rPr>
      <w:rFonts w:ascii="Symbol" w:hAnsi="Symbol"/>
      <w:sz w:val="18"/>
    </w:rPr>
  </w:style>
  <w:style w:type="character" w:customStyle="1" w:styleId="WW8Num62z0">
    <w:name w:val="WW8Num62z0"/>
    <w:rsid w:val="00B83EAC"/>
    <w:rPr>
      <w:rFonts w:ascii="Symbol" w:hAnsi="Symbol"/>
      <w:sz w:val="18"/>
    </w:rPr>
  </w:style>
  <w:style w:type="character" w:customStyle="1" w:styleId="WW8Num63z0">
    <w:name w:val="WW8Num63z0"/>
    <w:rsid w:val="00B83EAC"/>
    <w:rPr>
      <w:rFonts w:ascii="Symbol" w:hAnsi="Symbol"/>
      <w:sz w:val="18"/>
    </w:rPr>
  </w:style>
  <w:style w:type="character" w:customStyle="1" w:styleId="WW8Num64z0">
    <w:name w:val="WW8Num64z0"/>
    <w:uiPriority w:val="99"/>
    <w:rsid w:val="00B83EAC"/>
    <w:rPr>
      <w:rFonts w:ascii="Symbol" w:hAnsi="Symbol"/>
      <w:sz w:val="18"/>
    </w:rPr>
  </w:style>
  <w:style w:type="character" w:customStyle="1" w:styleId="WW8Num65z0">
    <w:name w:val="WW8Num65z0"/>
    <w:rsid w:val="00B83EAC"/>
    <w:rPr>
      <w:rFonts w:ascii="Symbol" w:hAnsi="Symbol"/>
      <w:sz w:val="18"/>
    </w:rPr>
  </w:style>
  <w:style w:type="character" w:customStyle="1" w:styleId="WW8Num66z0">
    <w:name w:val="WW8Num66z0"/>
    <w:rsid w:val="00B83EAC"/>
    <w:rPr>
      <w:rFonts w:ascii="Symbol" w:hAnsi="Symbol"/>
      <w:sz w:val="18"/>
    </w:rPr>
  </w:style>
  <w:style w:type="character" w:customStyle="1" w:styleId="WW8Num67z0">
    <w:name w:val="WW8Num67z0"/>
    <w:uiPriority w:val="99"/>
    <w:rsid w:val="00B83EAC"/>
    <w:rPr>
      <w:b/>
    </w:rPr>
  </w:style>
  <w:style w:type="character" w:customStyle="1" w:styleId="WW8Num68z0">
    <w:name w:val="WW8Num68z0"/>
    <w:rsid w:val="00B83EAC"/>
    <w:rPr>
      <w:rFonts w:ascii="Symbol" w:hAnsi="Symbol"/>
      <w:sz w:val="18"/>
    </w:rPr>
  </w:style>
  <w:style w:type="character" w:customStyle="1" w:styleId="WW8Num69z0">
    <w:name w:val="WW8Num69z0"/>
    <w:rsid w:val="00B83EAC"/>
    <w:rPr>
      <w:rFonts w:ascii="Symbol" w:hAnsi="Symbol"/>
      <w:sz w:val="18"/>
    </w:rPr>
  </w:style>
  <w:style w:type="character" w:customStyle="1" w:styleId="WW8Num70z0">
    <w:name w:val="WW8Num70z0"/>
    <w:rsid w:val="00B83EAC"/>
    <w:rPr>
      <w:rFonts w:ascii="MS Mincho" w:eastAsia="MS Mincho"/>
      <w:sz w:val="18"/>
    </w:rPr>
  </w:style>
  <w:style w:type="character" w:customStyle="1" w:styleId="WW8Num71z0">
    <w:name w:val="WW8Num71z0"/>
    <w:rsid w:val="00B83EAC"/>
    <w:rPr>
      <w:sz w:val="18"/>
    </w:rPr>
  </w:style>
  <w:style w:type="character" w:customStyle="1" w:styleId="WW8Num72z0">
    <w:name w:val="WW8Num72z0"/>
    <w:rsid w:val="00B83EAC"/>
    <w:rPr>
      <w:rFonts w:ascii="Symbol" w:hAnsi="Symbol"/>
      <w:sz w:val="18"/>
    </w:rPr>
  </w:style>
  <w:style w:type="character" w:customStyle="1" w:styleId="WW8Num73z0">
    <w:name w:val="WW8Num73z0"/>
    <w:rsid w:val="00B83EAC"/>
    <w:rPr>
      <w:rFonts w:ascii="Symbol" w:hAnsi="Symbol"/>
      <w:sz w:val="18"/>
    </w:rPr>
  </w:style>
  <w:style w:type="character" w:customStyle="1" w:styleId="WW8Num73z1">
    <w:name w:val="WW8Num73z1"/>
    <w:rsid w:val="00B83EAC"/>
    <w:rPr>
      <w:rFonts w:ascii="Courier New" w:hAnsi="Courier New"/>
    </w:rPr>
  </w:style>
  <w:style w:type="character" w:customStyle="1" w:styleId="WW8Num73z2">
    <w:name w:val="WW8Num73z2"/>
    <w:rsid w:val="00B83EAC"/>
    <w:rPr>
      <w:rFonts w:ascii="Wingdings" w:hAnsi="Wingdings"/>
    </w:rPr>
  </w:style>
  <w:style w:type="character" w:customStyle="1" w:styleId="WW8Num74z0">
    <w:name w:val="WW8Num74z0"/>
    <w:rsid w:val="00B83EAC"/>
    <w:rPr>
      <w:b/>
    </w:rPr>
  </w:style>
  <w:style w:type="character" w:customStyle="1" w:styleId="WW8Num75z0">
    <w:name w:val="WW8Num75z0"/>
    <w:rsid w:val="00B83EAC"/>
    <w:rPr>
      <w:rFonts w:ascii="Wingdings" w:hAnsi="Wingdings"/>
      <w:sz w:val="18"/>
    </w:rPr>
  </w:style>
  <w:style w:type="character" w:customStyle="1" w:styleId="WW8Num76z0">
    <w:name w:val="WW8Num76z0"/>
    <w:rsid w:val="00B83EAC"/>
    <w:rPr>
      <w:rFonts w:ascii="Symbol" w:hAnsi="Symbol"/>
      <w:sz w:val="18"/>
    </w:rPr>
  </w:style>
  <w:style w:type="character" w:customStyle="1" w:styleId="WW8Num78z0">
    <w:name w:val="WW8Num78z0"/>
    <w:rsid w:val="00B83EAC"/>
    <w:rPr>
      <w:rFonts w:ascii="Symbol" w:hAnsi="Symbol"/>
      <w:sz w:val="18"/>
    </w:rPr>
  </w:style>
  <w:style w:type="character" w:customStyle="1" w:styleId="WW8Num78z1">
    <w:name w:val="WW8Num78z1"/>
    <w:rsid w:val="00B83EAC"/>
    <w:rPr>
      <w:rFonts w:ascii="OpenSymbol" w:hAnsi="OpenSymbol"/>
    </w:rPr>
  </w:style>
  <w:style w:type="character" w:customStyle="1" w:styleId="WW8Num79z0">
    <w:name w:val="WW8Num79z0"/>
    <w:rsid w:val="00B83EAC"/>
    <w:rPr>
      <w:rFonts w:ascii="Symbol" w:hAnsi="Symbol"/>
      <w:sz w:val="18"/>
    </w:rPr>
  </w:style>
  <w:style w:type="character" w:customStyle="1" w:styleId="WW8Num80z0">
    <w:name w:val="WW8Num80z0"/>
    <w:rsid w:val="00B83EAC"/>
    <w:rPr>
      <w:rFonts w:ascii="Symbol" w:hAnsi="Symbol"/>
      <w:sz w:val="18"/>
    </w:rPr>
  </w:style>
  <w:style w:type="character" w:customStyle="1" w:styleId="WW8Num80z1">
    <w:name w:val="WW8Num80z1"/>
    <w:rsid w:val="00B83EAC"/>
    <w:rPr>
      <w:rFonts w:ascii="Courier New" w:hAnsi="Courier New"/>
    </w:rPr>
  </w:style>
  <w:style w:type="character" w:customStyle="1" w:styleId="WW8Num81z0">
    <w:name w:val="WW8Num81z0"/>
    <w:rsid w:val="00B83EAC"/>
    <w:rPr>
      <w:rFonts w:ascii="Symbol" w:hAnsi="Symbol"/>
      <w:sz w:val="18"/>
    </w:rPr>
  </w:style>
  <w:style w:type="character" w:customStyle="1" w:styleId="WW8Num81z1">
    <w:name w:val="WW8Num81z1"/>
    <w:rsid w:val="00B83EAC"/>
    <w:rPr>
      <w:rFonts w:ascii="Courier New" w:hAnsi="Courier New"/>
    </w:rPr>
  </w:style>
  <w:style w:type="character" w:customStyle="1" w:styleId="WW8Num82z0">
    <w:name w:val="WW8Num82z0"/>
    <w:rsid w:val="00B83EAC"/>
    <w:rPr>
      <w:rFonts w:ascii="Symbol" w:hAnsi="Symbol"/>
      <w:sz w:val="18"/>
    </w:rPr>
  </w:style>
  <w:style w:type="character" w:customStyle="1" w:styleId="WW8Num83z0">
    <w:name w:val="WW8Num83z0"/>
    <w:rsid w:val="00B83EAC"/>
    <w:rPr>
      <w:rFonts w:ascii="Wingdings" w:hAnsi="Wingdings"/>
      <w:sz w:val="18"/>
    </w:rPr>
  </w:style>
  <w:style w:type="character" w:customStyle="1" w:styleId="WW8Num83z1">
    <w:name w:val="WW8Num83z1"/>
    <w:rsid w:val="00B83EAC"/>
    <w:rPr>
      <w:rFonts w:ascii="OpenSymbol" w:hAnsi="OpenSymbol"/>
      <w:sz w:val="18"/>
    </w:rPr>
  </w:style>
  <w:style w:type="character" w:customStyle="1" w:styleId="WW8Num86z0">
    <w:name w:val="WW8Num86z0"/>
    <w:rsid w:val="00B83EAC"/>
    <w:rPr>
      <w:rFonts w:ascii="Wingdings" w:hAnsi="Wingdings"/>
      <w:sz w:val="18"/>
    </w:rPr>
  </w:style>
  <w:style w:type="character" w:customStyle="1" w:styleId="WW-Absatz-Standardschriftart111111111">
    <w:name w:val="WW-Absatz-Standardschriftart111111111"/>
    <w:rsid w:val="00B83EAC"/>
  </w:style>
  <w:style w:type="character" w:customStyle="1" w:styleId="WW-Absatz-Standardschriftart1111111111">
    <w:name w:val="WW-Absatz-Standardschriftart1111111111"/>
    <w:rsid w:val="00B83EAC"/>
  </w:style>
  <w:style w:type="character" w:customStyle="1" w:styleId="WW-Absatz-Standardschriftart11111111111">
    <w:name w:val="WW-Absatz-Standardschriftart11111111111"/>
    <w:rsid w:val="00B83EAC"/>
  </w:style>
  <w:style w:type="character" w:customStyle="1" w:styleId="WW-Absatz-Standardschriftart111111111111">
    <w:name w:val="WW-Absatz-Standardschriftart111111111111"/>
    <w:rsid w:val="00B83EAC"/>
  </w:style>
  <w:style w:type="character" w:customStyle="1" w:styleId="WW-Absatz-Standardschriftart1111111111111">
    <w:name w:val="WW-Absatz-Standardschriftart1111111111111"/>
    <w:rsid w:val="00B83EAC"/>
  </w:style>
  <w:style w:type="character" w:customStyle="1" w:styleId="WW-Absatz-Standardschriftart11111111111111">
    <w:name w:val="WW-Absatz-Standardschriftart11111111111111"/>
    <w:rsid w:val="00B83EAC"/>
  </w:style>
  <w:style w:type="character" w:customStyle="1" w:styleId="WW-Absatz-Standardschriftart111111111111111">
    <w:name w:val="WW-Absatz-Standardschriftart111111111111111"/>
    <w:rsid w:val="00B83EAC"/>
  </w:style>
  <w:style w:type="character" w:customStyle="1" w:styleId="WW-Absatz-Standardschriftart1111111111111111">
    <w:name w:val="WW-Absatz-Standardschriftart1111111111111111"/>
    <w:rsid w:val="00B83EAC"/>
  </w:style>
  <w:style w:type="character" w:customStyle="1" w:styleId="WW8Num74z1">
    <w:name w:val="WW8Num74z1"/>
    <w:rsid w:val="00B83EAC"/>
    <w:rPr>
      <w:rFonts w:ascii="Courier New" w:hAnsi="Courier New"/>
    </w:rPr>
  </w:style>
  <w:style w:type="character" w:customStyle="1" w:styleId="WW8Num74z2">
    <w:name w:val="WW8Num74z2"/>
    <w:rsid w:val="00B83EAC"/>
    <w:rPr>
      <w:rFonts w:ascii="Wingdings" w:hAnsi="Wingdings"/>
    </w:rPr>
  </w:style>
  <w:style w:type="character" w:customStyle="1" w:styleId="WW8Num77z0">
    <w:name w:val="WW8Num77z0"/>
    <w:rsid w:val="00B83EAC"/>
    <w:rPr>
      <w:rFonts w:ascii="Symbol" w:hAnsi="Symbol"/>
      <w:sz w:val="18"/>
    </w:rPr>
  </w:style>
  <w:style w:type="character" w:customStyle="1" w:styleId="WW8Num79z1">
    <w:name w:val="WW8Num79z1"/>
    <w:rsid w:val="00B83EAC"/>
    <w:rPr>
      <w:rFonts w:ascii="Courier New" w:hAnsi="Courier New"/>
    </w:rPr>
  </w:style>
  <w:style w:type="character" w:customStyle="1" w:styleId="WW8Num82z1">
    <w:name w:val="WW8Num82z1"/>
    <w:rsid w:val="00B83EAC"/>
    <w:rPr>
      <w:rFonts w:ascii="OpenSymbol" w:hAnsi="OpenSymbol"/>
      <w:sz w:val="18"/>
    </w:rPr>
  </w:style>
  <w:style w:type="character" w:customStyle="1" w:styleId="WW8Num84z0">
    <w:name w:val="WW8Num84z0"/>
    <w:rsid w:val="00B83EAC"/>
    <w:rPr>
      <w:rFonts w:ascii="Symbol" w:hAnsi="Symbol"/>
      <w:sz w:val="18"/>
    </w:rPr>
  </w:style>
  <w:style w:type="character" w:customStyle="1" w:styleId="WW8Num84z1">
    <w:name w:val="WW8Num84z1"/>
    <w:rsid w:val="00B83EAC"/>
    <w:rPr>
      <w:rFonts w:ascii="OpenSymbol" w:hAnsi="OpenSymbol"/>
      <w:sz w:val="18"/>
    </w:rPr>
  </w:style>
  <w:style w:type="character" w:customStyle="1" w:styleId="WW8Num87z0">
    <w:name w:val="WW8Num87z0"/>
    <w:rsid w:val="00B83EAC"/>
    <w:rPr>
      <w:rFonts w:ascii="MS Mincho" w:eastAsia="MS Mincho"/>
      <w:sz w:val="18"/>
    </w:rPr>
  </w:style>
  <w:style w:type="character" w:customStyle="1" w:styleId="31">
    <w:name w:val="Основной шрифт абзаца3"/>
    <w:uiPriority w:val="99"/>
    <w:rsid w:val="00B83EAC"/>
  </w:style>
  <w:style w:type="character" w:customStyle="1" w:styleId="WW-Absatz-Standardschriftart11111111111111111">
    <w:name w:val="WW-Absatz-Standardschriftart11111111111111111"/>
    <w:uiPriority w:val="99"/>
    <w:rsid w:val="00B83EAC"/>
  </w:style>
  <w:style w:type="character" w:customStyle="1" w:styleId="WW-Absatz-Standardschriftart111111111111111111">
    <w:name w:val="WW-Absatz-Standardschriftart111111111111111111"/>
    <w:uiPriority w:val="99"/>
    <w:rsid w:val="00B83EAC"/>
  </w:style>
  <w:style w:type="character" w:customStyle="1" w:styleId="WW8Num47z7">
    <w:name w:val="WW8Num47z7"/>
    <w:uiPriority w:val="99"/>
    <w:rsid w:val="00B83EAC"/>
    <w:rPr>
      <w:b/>
    </w:rPr>
  </w:style>
  <w:style w:type="character" w:customStyle="1" w:styleId="WW8Num75z1">
    <w:name w:val="WW8Num75z1"/>
    <w:rsid w:val="00B83EAC"/>
    <w:rPr>
      <w:rFonts w:ascii="Courier New" w:hAnsi="Courier New"/>
    </w:rPr>
  </w:style>
  <w:style w:type="character" w:customStyle="1" w:styleId="WW8Num75z2">
    <w:name w:val="WW8Num75z2"/>
    <w:rsid w:val="00B83EAC"/>
    <w:rPr>
      <w:rFonts w:ascii="Wingdings" w:hAnsi="Wingdings"/>
    </w:rPr>
  </w:style>
  <w:style w:type="character" w:customStyle="1" w:styleId="WW8Num85z0">
    <w:name w:val="WW8Num85z0"/>
    <w:rsid w:val="00B83EAC"/>
    <w:rPr>
      <w:rFonts w:ascii="MS Mincho" w:eastAsia="MS Mincho"/>
      <w:sz w:val="18"/>
    </w:rPr>
  </w:style>
  <w:style w:type="character" w:customStyle="1" w:styleId="WW8Num85z1">
    <w:name w:val="WW8Num85z1"/>
    <w:rsid w:val="00B83EAC"/>
    <w:rPr>
      <w:rFonts w:ascii="OpenSymbol" w:hAnsi="OpenSymbol"/>
      <w:sz w:val="18"/>
    </w:rPr>
  </w:style>
  <w:style w:type="character" w:customStyle="1" w:styleId="WW-Absatz-Standardschriftart1111111111111111111">
    <w:name w:val="WW-Absatz-Standardschriftart1111111111111111111"/>
    <w:uiPriority w:val="99"/>
    <w:rsid w:val="00B83EAC"/>
  </w:style>
  <w:style w:type="character" w:customStyle="1" w:styleId="WW-Absatz-Standardschriftart11111111111111111111">
    <w:name w:val="WW-Absatz-Standardschriftart11111111111111111111"/>
    <w:uiPriority w:val="99"/>
    <w:rsid w:val="00B83EAC"/>
  </w:style>
  <w:style w:type="character" w:customStyle="1" w:styleId="WW-Absatz-Standardschriftart111111111111111111111">
    <w:name w:val="WW-Absatz-Standardschriftart111111111111111111111"/>
    <w:uiPriority w:val="99"/>
    <w:rsid w:val="00B83EAC"/>
  </w:style>
  <w:style w:type="character" w:customStyle="1" w:styleId="WW-Absatz-Standardschriftart1111111111111111111111">
    <w:name w:val="WW-Absatz-Standardschriftart1111111111111111111111"/>
    <w:uiPriority w:val="99"/>
    <w:rsid w:val="00B83EAC"/>
  </w:style>
  <w:style w:type="character" w:customStyle="1" w:styleId="WW8Num48z7">
    <w:name w:val="WW8Num48z7"/>
    <w:uiPriority w:val="99"/>
    <w:rsid w:val="00B83EAC"/>
    <w:rPr>
      <w:b/>
    </w:rPr>
  </w:style>
  <w:style w:type="character" w:customStyle="1" w:styleId="WW8Num50z2">
    <w:name w:val="WW8Num50z2"/>
    <w:rsid w:val="00B83EAC"/>
    <w:rPr>
      <w:b/>
    </w:rPr>
  </w:style>
  <w:style w:type="character" w:customStyle="1" w:styleId="WW8Num58z1">
    <w:name w:val="WW8Num58z1"/>
    <w:uiPriority w:val="99"/>
    <w:rsid w:val="00B83EAC"/>
    <w:rPr>
      <w:rFonts w:ascii="OpenSymbol" w:hAnsi="OpenSymbol"/>
      <w:sz w:val="18"/>
    </w:rPr>
  </w:style>
  <w:style w:type="character" w:customStyle="1" w:styleId="WW8Num77z1">
    <w:name w:val="WW8Num77z1"/>
    <w:rsid w:val="00B83EAC"/>
    <w:rPr>
      <w:rFonts w:ascii="Courier New" w:hAnsi="Courier New"/>
    </w:rPr>
  </w:style>
  <w:style w:type="character" w:customStyle="1" w:styleId="WW8Num77z2">
    <w:name w:val="WW8Num77z2"/>
    <w:rsid w:val="00B83EAC"/>
    <w:rPr>
      <w:rFonts w:ascii="Wingdings" w:hAnsi="Wingdings"/>
    </w:rPr>
  </w:style>
  <w:style w:type="character" w:customStyle="1" w:styleId="WW8Num86z1">
    <w:name w:val="WW8Num86z1"/>
    <w:rsid w:val="00B83EAC"/>
    <w:rPr>
      <w:rFonts w:ascii="Symbol" w:hAnsi="Symbol"/>
      <w:sz w:val="18"/>
    </w:rPr>
  </w:style>
  <w:style w:type="character" w:customStyle="1" w:styleId="WW8Num87z1">
    <w:name w:val="WW8Num87z1"/>
    <w:rsid w:val="00B83EAC"/>
    <w:rPr>
      <w:rFonts w:ascii="OpenSymbol" w:hAnsi="OpenSymbol"/>
      <w:sz w:val="18"/>
    </w:rPr>
  </w:style>
  <w:style w:type="character" w:customStyle="1" w:styleId="WW8Num88z0">
    <w:name w:val="WW8Num88z0"/>
    <w:uiPriority w:val="99"/>
    <w:rsid w:val="00B83EAC"/>
    <w:rPr>
      <w:rFonts w:ascii="MS Mincho" w:eastAsia="MS Mincho"/>
      <w:sz w:val="18"/>
    </w:rPr>
  </w:style>
  <w:style w:type="character" w:customStyle="1" w:styleId="WW8Num89z0">
    <w:name w:val="WW8Num89z0"/>
    <w:rsid w:val="00B83EAC"/>
    <w:rPr>
      <w:rFonts w:ascii="Wingdings" w:hAnsi="Wingdings"/>
      <w:sz w:val="18"/>
    </w:rPr>
  </w:style>
  <w:style w:type="character" w:customStyle="1" w:styleId="WW8Num89z1">
    <w:name w:val="WW8Num89z1"/>
    <w:uiPriority w:val="99"/>
    <w:rsid w:val="00B83EAC"/>
    <w:rPr>
      <w:rFonts w:ascii="Symbol" w:hAnsi="Symbol"/>
      <w:sz w:val="18"/>
    </w:rPr>
  </w:style>
  <w:style w:type="character" w:customStyle="1" w:styleId="WW8Num92z0">
    <w:name w:val="WW8Num92z0"/>
    <w:rsid w:val="00B83EAC"/>
    <w:rPr>
      <w:color w:val="000000"/>
    </w:rPr>
  </w:style>
  <w:style w:type="character" w:customStyle="1" w:styleId="WW8Num93z0">
    <w:name w:val="WW8Num93z0"/>
    <w:rsid w:val="00B83EAC"/>
    <w:rPr>
      <w:rFonts w:ascii="Courier New" w:hAnsi="Courier New"/>
      <w:color w:val="000000"/>
    </w:rPr>
  </w:style>
  <w:style w:type="character" w:customStyle="1" w:styleId="WW8Num93z1">
    <w:name w:val="WW8Num93z1"/>
    <w:rsid w:val="00B83EAC"/>
    <w:rPr>
      <w:rFonts w:ascii="Courier New" w:hAnsi="Courier New"/>
    </w:rPr>
  </w:style>
  <w:style w:type="character" w:customStyle="1" w:styleId="WW8Num93z2">
    <w:name w:val="WW8Num93z2"/>
    <w:rsid w:val="00B83EAC"/>
    <w:rPr>
      <w:rFonts w:ascii="Wingdings" w:hAnsi="Wingdings"/>
    </w:rPr>
  </w:style>
  <w:style w:type="character" w:customStyle="1" w:styleId="WW8Num93z3">
    <w:name w:val="WW8Num93z3"/>
    <w:uiPriority w:val="99"/>
    <w:rsid w:val="00B83EAC"/>
    <w:rPr>
      <w:rFonts w:ascii="Symbol" w:hAnsi="Symbol"/>
    </w:rPr>
  </w:style>
  <w:style w:type="character" w:customStyle="1" w:styleId="21">
    <w:name w:val="Основной шрифт абзаца2"/>
    <w:uiPriority w:val="99"/>
    <w:rsid w:val="00B83EAC"/>
  </w:style>
  <w:style w:type="character" w:customStyle="1" w:styleId="WW-Absatz-Standardschriftart11111111111111111111111">
    <w:name w:val="WW-Absatz-Standardschriftart11111111111111111111111"/>
    <w:uiPriority w:val="99"/>
    <w:rsid w:val="00B83EAC"/>
  </w:style>
  <w:style w:type="character" w:customStyle="1" w:styleId="WW8Num50z7">
    <w:name w:val="WW8Num50z7"/>
    <w:uiPriority w:val="99"/>
    <w:rsid w:val="00B83EAC"/>
    <w:rPr>
      <w:b/>
    </w:rPr>
  </w:style>
  <w:style w:type="character" w:customStyle="1" w:styleId="WW8Num57z1">
    <w:name w:val="WW8Num57z1"/>
    <w:uiPriority w:val="99"/>
    <w:rsid w:val="00B83EAC"/>
    <w:rPr>
      <w:rFonts w:ascii="OpenSymbol" w:hAnsi="OpenSymbol"/>
      <w:sz w:val="18"/>
    </w:rPr>
  </w:style>
  <w:style w:type="character" w:customStyle="1" w:styleId="WW8Num60z1">
    <w:name w:val="WW8Num60z1"/>
    <w:rsid w:val="00B83EAC"/>
    <w:rPr>
      <w:rFonts w:ascii="OpenSymbol" w:hAnsi="OpenSymbol"/>
      <w:sz w:val="18"/>
    </w:rPr>
  </w:style>
  <w:style w:type="character" w:customStyle="1" w:styleId="WW8Num79z2">
    <w:name w:val="WW8Num79z2"/>
    <w:rsid w:val="00B83EAC"/>
    <w:rPr>
      <w:rFonts w:ascii="Wingdings" w:hAnsi="Wingdings"/>
    </w:rPr>
  </w:style>
  <w:style w:type="character" w:customStyle="1" w:styleId="WW-Absatz-Standardschriftart111111111111111111111111">
    <w:name w:val="WW-Absatz-Standardschriftart111111111111111111111111"/>
    <w:uiPriority w:val="99"/>
    <w:rsid w:val="00B83EAC"/>
  </w:style>
  <w:style w:type="character" w:customStyle="1" w:styleId="WW-Absatz-Standardschriftart1111111111111111111111111">
    <w:name w:val="WW-Absatz-Standardschriftart1111111111111111111111111"/>
    <w:uiPriority w:val="99"/>
    <w:rsid w:val="00B83EAC"/>
  </w:style>
  <w:style w:type="character" w:customStyle="1" w:styleId="WW8Num80z2">
    <w:name w:val="WW8Num80z2"/>
    <w:rsid w:val="00B83EAC"/>
    <w:rPr>
      <w:rFonts w:ascii="Wingdings" w:hAnsi="Wingdings"/>
    </w:rPr>
  </w:style>
  <w:style w:type="character" w:customStyle="1" w:styleId="WW-Absatz-Standardschriftart11111111111111111111111111">
    <w:name w:val="WW-Absatz-Standardschriftart11111111111111111111111111"/>
    <w:uiPriority w:val="99"/>
    <w:rsid w:val="00B83EAC"/>
  </w:style>
  <w:style w:type="character" w:customStyle="1" w:styleId="WW-Absatz-Standardschriftart111111111111111111111111111">
    <w:name w:val="WW-Absatz-Standardschriftart111111111111111111111111111"/>
    <w:uiPriority w:val="99"/>
    <w:rsid w:val="00B83EAC"/>
  </w:style>
  <w:style w:type="character" w:customStyle="1" w:styleId="WW8Num81z2">
    <w:name w:val="WW8Num81z2"/>
    <w:rsid w:val="00B83EAC"/>
    <w:rPr>
      <w:rFonts w:ascii="Wingdings" w:hAnsi="Wingdings"/>
    </w:rPr>
  </w:style>
  <w:style w:type="character" w:customStyle="1" w:styleId="WW-Absatz-Standardschriftart1111111111111111111111111111">
    <w:name w:val="WW-Absatz-Standardschriftart1111111111111111111111111111"/>
    <w:uiPriority w:val="99"/>
    <w:rsid w:val="00B83EAC"/>
  </w:style>
  <w:style w:type="character" w:customStyle="1" w:styleId="WW-Absatz-Standardschriftart11111111111111111111111111111">
    <w:name w:val="WW-Absatz-Standardschriftart11111111111111111111111111111"/>
    <w:uiPriority w:val="99"/>
    <w:rsid w:val="00B83EAC"/>
  </w:style>
  <w:style w:type="character" w:customStyle="1" w:styleId="WW-Absatz-Standardschriftart111111111111111111111111111111">
    <w:name w:val="WW-Absatz-Standardschriftart111111111111111111111111111111"/>
    <w:uiPriority w:val="99"/>
    <w:rsid w:val="00B83EAC"/>
  </w:style>
  <w:style w:type="character" w:customStyle="1" w:styleId="WW8Num11z2">
    <w:name w:val="WW8Num11z2"/>
    <w:rsid w:val="00B83EAC"/>
    <w:rPr>
      <w:rFonts w:ascii="StarSymbol" w:hAnsi="StarSymbol"/>
    </w:rPr>
  </w:style>
  <w:style w:type="character" w:customStyle="1" w:styleId="WW8Num14z1">
    <w:name w:val="WW8Num14z1"/>
    <w:rsid w:val="00B83EAC"/>
    <w:rPr>
      <w:rFonts w:ascii="OpenSymbol" w:hAnsi="OpenSymbol"/>
      <w:sz w:val="18"/>
    </w:rPr>
  </w:style>
  <w:style w:type="character" w:customStyle="1" w:styleId="WW8Num19z1">
    <w:name w:val="WW8Num19z1"/>
    <w:rsid w:val="00B83EAC"/>
    <w:rPr>
      <w:rFonts w:ascii="Symbol" w:hAnsi="Symbol"/>
      <w:sz w:val="18"/>
    </w:rPr>
  </w:style>
  <w:style w:type="character" w:customStyle="1" w:styleId="WW8Num54z7">
    <w:name w:val="WW8Num54z7"/>
    <w:uiPriority w:val="99"/>
    <w:rsid w:val="00B83EAC"/>
    <w:rPr>
      <w:b/>
    </w:rPr>
  </w:style>
  <w:style w:type="character" w:customStyle="1" w:styleId="WW8Num57z2">
    <w:name w:val="WW8Num57z2"/>
    <w:uiPriority w:val="99"/>
    <w:rsid w:val="00B83EAC"/>
    <w:rPr>
      <w:b/>
    </w:rPr>
  </w:style>
  <w:style w:type="character" w:customStyle="1" w:styleId="WW8Num61z1">
    <w:name w:val="WW8Num61z1"/>
    <w:rsid w:val="00B83EAC"/>
    <w:rPr>
      <w:rFonts w:ascii="OpenSymbol" w:hAnsi="OpenSymbol"/>
      <w:sz w:val="18"/>
    </w:rPr>
  </w:style>
  <w:style w:type="character" w:customStyle="1" w:styleId="WW8Num62z1">
    <w:name w:val="WW8Num62z1"/>
    <w:rsid w:val="00B83EAC"/>
    <w:rPr>
      <w:rFonts w:ascii="OpenSymbol" w:hAnsi="OpenSymbol"/>
      <w:sz w:val="18"/>
    </w:rPr>
  </w:style>
  <w:style w:type="character" w:customStyle="1" w:styleId="WW8Num63z1">
    <w:name w:val="WW8Num63z1"/>
    <w:rsid w:val="00B83EAC"/>
    <w:rPr>
      <w:rFonts w:ascii="OpenSymbol" w:hAnsi="OpenSymbol"/>
      <w:sz w:val="18"/>
    </w:rPr>
  </w:style>
  <w:style w:type="character" w:customStyle="1" w:styleId="WW8Num65z1">
    <w:name w:val="WW8Num65z1"/>
    <w:rsid w:val="00B83EAC"/>
    <w:rPr>
      <w:rFonts w:ascii="OpenSymbol" w:hAnsi="OpenSymbol"/>
      <w:sz w:val="18"/>
    </w:rPr>
  </w:style>
  <w:style w:type="character" w:customStyle="1" w:styleId="WW8Num88z1">
    <w:name w:val="WW8Num88z1"/>
    <w:uiPriority w:val="99"/>
    <w:rsid w:val="00B83EAC"/>
    <w:rPr>
      <w:rFonts w:ascii="Courier New" w:hAnsi="Courier New"/>
    </w:rPr>
  </w:style>
  <w:style w:type="character" w:customStyle="1" w:styleId="WW8Num88z2">
    <w:name w:val="WW8Num88z2"/>
    <w:uiPriority w:val="99"/>
    <w:rsid w:val="00B83EAC"/>
    <w:rPr>
      <w:rFonts w:ascii="Wingdings" w:hAnsi="Wingdings"/>
    </w:rPr>
  </w:style>
  <w:style w:type="character" w:customStyle="1" w:styleId="WW-Absatz-Standardschriftart1111111111111111111111111111111">
    <w:name w:val="WW-Absatz-Standardschriftart1111111111111111111111111111111"/>
    <w:uiPriority w:val="99"/>
    <w:rsid w:val="00B83EAC"/>
  </w:style>
  <w:style w:type="character" w:customStyle="1" w:styleId="a5">
    <w:name w:val="Маркеры списка"/>
    <w:rsid w:val="00B83EAC"/>
    <w:rPr>
      <w:rFonts w:ascii="StarSymbol" w:hAnsi="StarSymbol"/>
      <w:sz w:val="18"/>
    </w:rPr>
  </w:style>
  <w:style w:type="character" w:customStyle="1" w:styleId="a6">
    <w:name w:val="Символ нумерации"/>
    <w:rsid w:val="00B83EAC"/>
  </w:style>
  <w:style w:type="character" w:customStyle="1" w:styleId="11">
    <w:name w:val="Основной шрифт абзаца1"/>
    <w:rsid w:val="00B83EAC"/>
  </w:style>
  <w:style w:type="character" w:styleId="a7">
    <w:name w:val="Emphasis"/>
    <w:basedOn w:val="11"/>
    <w:uiPriority w:val="99"/>
    <w:qFormat/>
    <w:rsid w:val="00B83EAC"/>
    <w:rPr>
      <w:rFonts w:cs="Times New Roman"/>
      <w:i/>
      <w:iCs/>
    </w:rPr>
  </w:style>
  <w:style w:type="character" w:customStyle="1" w:styleId="WW8Num21z1">
    <w:name w:val="WW8Num21z1"/>
    <w:uiPriority w:val="99"/>
    <w:rsid w:val="00B83EAC"/>
    <w:rPr>
      <w:rFonts w:ascii="Courier New" w:hAnsi="Courier New"/>
    </w:rPr>
  </w:style>
  <w:style w:type="character" w:customStyle="1" w:styleId="WW8Num21z3">
    <w:name w:val="WW8Num21z3"/>
    <w:uiPriority w:val="99"/>
    <w:rsid w:val="00B83EAC"/>
    <w:rPr>
      <w:rFonts w:ascii="Symbol" w:hAnsi="Symbol"/>
    </w:rPr>
  </w:style>
  <w:style w:type="character" w:customStyle="1" w:styleId="WW8Num1z1">
    <w:name w:val="WW8Num1z1"/>
    <w:uiPriority w:val="99"/>
    <w:rsid w:val="00B83EAC"/>
    <w:rPr>
      <w:rFonts w:ascii="Wingdings 2" w:hAnsi="Wingdings 2"/>
      <w:sz w:val="18"/>
    </w:rPr>
  </w:style>
  <w:style w:type="character" w:customStyle="1" w:styleId="WW8Num1z2">
    <w:name w:val="WW8Num1z2"/>
    <w:uiPriority w:val="99"/>
    <w:rsid w:val="00B83EAC"/>
    <w:rPr>
      <w:rFonts w:ascii="StarSymbol" w:hAnsi="StarSymbol"/>
      <w:sz w:val="18"/>
    </w:rPr>
  </w:style>
  <w:style w:type="character" w:customStyle="1" w:styleId="WW8Num2z1">
    <w:name w:val="WW8Num2z1"/>
    <w:uiPriority w:val="99"/>
    <w:rsid w:val="00B83EAC"/>
    <w:rPr>
      <w:rFonts w:ascii="Wingdings 2" w:hAnsi="Wingdings 2"/>
      <w:sz w:val="18"/>
    </w:rPr>
  </w:style>
  <w:style w:type="character" w:customStyle="1" w:styleId="51">
    <w:name w:val="Основной шрифт абзаца5"/>
    <w:uiPriority w:val="99"/>
    <w:rsid w:val="00B83EAC"/>
  </w:style>
  <w:style w:type="character" w:customStyle="1" w:styleId="WW8Num8z3">
    <w:name w:val="WW8Num8z3"/>
    <w:rsid w:val="00B83EAC"/>
    <w:rPr>
      <w:rFonts w:ascii="Symbol" w:hAnsi="Symbol"/>
    </w:rPr>
  </w:style>
  <w:style w:type="character" w:customStyle="1" w:styleId="WW8Num24z1">
    <w:name w:val="WW8Num24z1"/>
    <w:rsid w:val="00B83EAC"/>
    <w:rPr>
      <w:rFonts w:ascii="Wingdings 2" w:hAnsi="Wingdings 2"/>
      <w:sz w:val="18"/>
    </w:rPr>
  </w:style>
  <w:style w:type="character" w:customStyle="1" w:styleId="WW8Num25z1">
    <w:name w:val="WW8Num25z1"/>
    <w:uiPriority w:val="99"/>
    <w:rsid w:val="00B83EAC"/>
    <w:rPr>
      <w:rFonts w:ascii="Wingdings 2" w:hAnsi="Wingdings 2"/>
      <w:sz w:val="18"/>
    </w:rPr>
  </w:style>
  <w:style w:type="character" w:customStyle="1" w:styleId="WW8Num121z0">
    <w:name w:val="WW8Num121z0"/>
    <w:rsid w:val="00B83EAC"/>
    <w:rPr>
      <w:rFonts w:ascii="Wingdings" w:hAnsi="Wingdings"/>
    </w:rPr>
  </w:style>
  <w:style w:type="character" w:customStyle="1" w:styleId="WW8Num121z1">
    <w:name w:val="WW8Num121z1"/>
    <w:rsid w:val="00B83EAC"/>
    <w:rPr>
      <w:rFonts w:ascii="Wingdings 2" w:hAnsi="Wingdings 2"/>
      <w:sz w:val="20"/>
    </w:rPr>
  </w:style>
  <w:style w:type="character" w:customStyle="1" w:styleId="WW8Num121z2">
    <w:name w:val="WW8Num121z2"/>
    <w:rsid w:val="00B83EAC"/>
    <w:rPr>
      <w:rFonts w:ascii="StarSymbol" w:hAnsi="StarSymbol"/>
    </w:rPr>
  </w:style>
  <w:style w:type="character" w:customStyle="1" w:styleId="WW8Num34z2">
    <w:name w:val="WW8Num34z2"/>
    <w:rsid w:val="00B83EAC"/>
    <w:rPr>
      <w:rFonts w:ascii="Wingdings" w:hAnsi="Wingdings"/>
    </w:rPr>
  </w:style>
  <w:style w:type="character" w:customStyle="1" w:styleId="WW8Num12z2">
    <w:name w:val="WW8Num12z2"/>
    <w:rsid w:val="00B83EAC"/>
    <w:rPr>
      <w:rFonts w:ascii="Wingdings" w:hAnsi="Wingdings"/>
    </w:rPr>
  </w:style>
  <w:style w:type="character" w:customStyle="1" w:styleId="WW8Num124z0">
    <w:name w:val="WW8Num124z0"/>
    <w:rsid w:val="00B83EAC"/>
    <w:rPr>
      <w:rFonts w:ascii="Symbol" w:hAnsi="Symbol"/>
    </w:rPr>
  </w:style>
  <w:style w:type="character" w:styleId="a8">
    <w:name w:val="Strong"/>
    <w:basedOn w:val="a2"/>
    <w:qFormat/>
    <w:rsid w:val="00B83EAC"/>
    <w:rPr>
      <w:rFonts w:cs="Times New Roman"/>
      <w:b/>
    </w:rPr>
  </w:style>
  <w:style w:type="character" w:customStyle="1" w:styleId="a9">
    <w:name w:val="Цветовое выделение"/>
    <w:rsid w:val="00B83EAC"/>
    <w:rPr>
      <w:b/>
      <w:color w:val="000080"/>
    </w:rPr>
  </w:style>
  <w:style w:type="character" w:styleId="aa">
    <w:name w:val="Hyperlink"/>
    <w:basedOn w:val="a2"/>
    <w:uiPriority w:val="99"/>
    <w:rsid w:val="00B83EAC"/>
    <w:rPr>
      <w:rFonts w:cs="Times New Roman"/>
      <w:color w:val="000080"/>
      <w:u w:val="single"/>
    </w:rPr>
  </w:style>
  <w:style w:type="character" w:customStyle="1" w:styleId="RTFNum31">
    <w:name w:val="RTF_Num 3 1"/>
    <w:uiPriority w:val="99"/>
    <w:rsid w:val="00B83EAC"/>
    <w:rPr>
      <w:sz w:val="18"/>
    </w:rPr>
  </w:style>
  <w:style w:type="character" w:customStyle="1" w:styleId="RTFNum32">
    <w:name w:val="RTF_Num 3 2"/>
    <w:uiPriority w:val="99"/>
    <w:rsid w:val="00B83EAC"/>
    <w:rPr>
      <w:sz w:val="18"/>
    </w:rPr>
  </w:style>
  <w:style w:type="character" w:customStyle="1" w:styleId="RTFNum33">
    <w:name w:val="RTF_Num 3 3"/>
    <w:uiPriority w:val="99"/>
    <w:rsid w:val="00B83EAC"/>
    <w:rPr>
      <w:sz w:val="18"/>
    </w:rPr>
  </w:style>
  <w:style w:type="character" w:customStyle="1" w:styleId="RTFNum34">
    <w:name w:val="RTF_Num 3 4"/>
    <w:uiPriority w:val="99"/>
    <w:rsid w:val="00B83EAC"/>
    <w:rPr>
      <w:sz w:val="18"/>
    </w:rPr>
  </w:style>
  <w:style w:type="character" w:customStyle="1" w:styleId="RTFNum35">
    <w:name w:val="RTF_Num 3 5"/>
    <w:uiPriority w:val="99"/>
    <w:rsid w:val="00B83EAC"/>
    <w:rPr>
      <w:sz w:val="18"/>
    </w:rPr>
  </w:style>
  <w:style w:type="character" w:customStyle="1" w:styleId="RTFNum36">
    <w:name w:val="RTF_Num 3 6"/>
    <w:uiPriority w:val="99"/>
    <w:rsid w:val="00B83EAC"/>
    <w:rPr>
      <w:sz w:val="18"/>
    </w:rPr>
  </w:style>
  <w:style w:type="character" w:customStyle="1" w:styleId="RTFNum37">
    <w:name w:val="RTF_Num 3 7"/>
    <w:uiPriority w:val="99"/>
    <w:rsid w:val="00B83EAC"/>
    <w:rPr>
      <w:sz w:val="18"/>
    </w:rPr>
  </w:style>
  <w:style w:type="character" w:customStyle="1" w:styleId="RTFNum38">
    <w:name w:val="RTF_Num 3 8"/>
    <w:uiPriority w:val="99"/>
    <w:rsid w:val="00B83EAC"/>
    <w:rPr>
      <w:sz w:val="18"/>
    </w:rPr>
  </w:style>
  <w:style w:type="character" w:customStyle="1" w:styleId="RTFNum39">
    <w:name w:val="RTF_Num 3 9"/>
    <w:uiPriority w:val="99"/>
    <w:rsid w:val="00B83EAC"/>
    <w:rPr>
      <w:sz w:val="18"/>
    </w:rPr>
  </w:style>
  <w:style w:type="character" w:customStyle="1" w:styleId="WW8Num103z0">
    <w:name w:val="WW8Num103z0"/>
    <w:rsid w:val="00B83EAC"/>
    <w:rPr>
      <w:rFonts w:ascii="MS Mincho" w:eastAsia="MS Mincho"/>
      <w:sz w:val="18"/>
    </w:rPr>
  </w:style>
  <w:style w:type="character" w:customStyle="1" w:styleId="510">
    <w:name w:val="Основной шрифт абзаца51"/>
    <w:uiPriority w:val="99"/>
    <w:rsid w:val="00B83EAC"/>
  </w:style>
  <w:style w:type="character" w:customStyle="1" w:styleId="FontStyle154">
    <w:name w:val="Font Style154"/>
    <w:basedOn w:val="510"/>
    <w:uiPriority w:val="99"/>
    <w:rsid w:val="00B83EAC"/>
    <w:rPr>
      <w:rFonts w:ascii="Times New Roman" w:hAnsi="Times New Roman" w:cs="Times New Roman"/>
      <w:sz w:val="24"/>
      <w:szCs w:val="24"/>
    </w:rPr>
  </w:style>
  <w:style w:type="character" w:customStyle="1" w:styleId="ab">
    <w:name w:val="Текст в заданном формате Знак"/>
    <w:basedOn w:val="31"/>
    <w:uiPriority w:val="99"/>
    <w:rsid w:val="00B83EAC"/>
    <w:rPr>
      <w:rFonts w:ascii="Courier New" w:hAnsi="Courier New" w:cs="Courier New"/>
      <w:kern w:val="1"/>
      <w:lang w:val="ru-RU" w:eastAsia="ar-SA" w:bidi="ar-SA"/>
    </w:rPr>
  </w:style>
  <w:style w:type="character" w:customStyle="1" w:styleId="ac">
    <w:name w:val="Нижний колонтитул Знак"/>
    <w:basedOn w:val="31"/>
    <w:rsid w:val="00B83EAC"/>
    <w:rPr>
      <w:rFonts w:eastAsia="Times New Roman" w:cs="Times New Roman"/>
      <w:kern w:val="1"/>
      <w:sz w:val="24"/>
      <w:szCs w:val="24"/>
    </w:rPr>
  </w:style>
  <w:style w:type="character" w:customStyle="1" w:styleId="HTML">
    <w:name w:val="Стандартный HTML Знак"/>
    <w:basedOn w:val="41"/>
    <w:rsid w:val="00B83EAC"/>
    <w:rPr>
      <w:rFonts w:ascii="Courier New" w:hAnsi="Courier New" w:cs="Courier New"/>
      <w:kern w:val="1"/>
    </w:rPr>
  </w:style>
  <w:style w:type="character" w:customStyle="1" w:styleId="ad">
    <w:name w:val="Символ сноски"/>
    <w:basedOn w:val="41"/>
    <w:uiPriority w:val="99"/>
    <w:rsid w:val="00B83EAC"/>
    <w:rPr>
      <w:rFonts w:cs="Times New Roman"/>
      <w:vertAlign w:val="superscript"/>
    </w:rPr>
  </w:style>
  <w:style w:type="character" w:customStyle="1" w:styleId="WW-">
    <w:name w:val="WW-Символ сноски"/>
    <w:basedOn w:val="11"/>
    <w:uiPriority w:val="99"/>
    <w:rsid w:val="00B83EAC"/>
    <w:rPr>
      <w:rFonts w:cs="Times New Roman"/>
      <w:vertAlign w:val="superscript"/>
    </w:rPr>
  </w:style>
  <w:style w:type="character" w:customStyle="1" w:styleId="c1">
    <w:name w:val="c1"/>
    <w:basedOn w:val="11"/>
    <w:rsid w:val="00B83EAC"/>
    <w:rPr>
      <w:rFonts w:cs="Times New Roman"/>
    </w:rPr>
  </w:style>
  <w:style w:type="character" w:styleId="ae">
    <w:name w:val="page number"/>
    <w:basedOn w:val="41"/>
    <w:rsid w:val="00B83EAC"/>
    <w:rPr>
      <w:rFonts w:cs="Times New Roman"/>
    </w:rPr>
  </w:style>
  <w:style w:type="character" w:customStyle="1" w:styleId="22">
    <w:name w:val="Основной текст с отступом 2 Знак"/>
    <w:basedOn w:val="41"/>
    <w:link w:val="23"/>
    <w:rsid w:val="00B83EAC"/>
    <w:rPr>
      <w:rFonts w:ascii="Calibri" w:hAnsi="Calibri" w:cs="Times New Roman"/>
      <w:sz w:val="22"/>
      <w:szCs w:val="22"/>
    </w:rPr>
  </w:style>
  <w:style w:type="character" w:customStyle="1" w:styleId="32">
    <w:name w:val="Основной текст 3 Знак"/>
    <w:basedOn w:val="41"/>
    <w:rsid w:val="00B83EAC"/>
    <w:rPr>
      <w:rFonts w:eastAsia="Times New Roman" w:cs="Times New Roman"/>
      <w:kern w:val="1"/>
      <w:sz w:val="16"/>
      <w:szCs w:val="16"/>
    </w:rPr>
  </w:style>
  <w:style w:type="character" w:customStyle="1" w:styleId="af">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41"/>
    <w:rsid w:val="00B83EAC"/>
    <w:rPr>
      <w:rFonts w:eastAsia="Times New Roman" w:cs="Times New Roman"/>
      <w:kern w:val="1"/>
      <w:sz w:val="24"/>
      <w:szCs w:val="24"/>
    </w:rPr>
  </w:style>
  <w:style w:type="character" w:customStyle="1" w:styleId="af0">
    <w:name w:val="Текст выноски Знак"/>
    <w:basedOn w:val="41"/>
    <w:rsid w:val="00B83EAC"/>
    <w:rPr>
      <w:rFonts w:ascii="Tahoma" w:hAnsi="Tahoma" w:cs="Tahoma"/>
      <w:sz w:val="16"/>
      <w:szCs w:val="16"/>
    </w:rPr>
  </w:style>
  <w:style w:type="paragraph" w:customStyle="1" w:styleId="a0">
    <w:name w:val="Заголовок"/>
    <w:basedOn w:val="a"/>
    <w:next w:val="a1"/>
    <w:rsid w:val="00B83EAC"/>
    <w:pPr>
      <w:keepNext/>
      <w:spacing w:before="240" w:after="120"/>
    </w:pPr>
    <w:rPr>
      <w:rFonts w:ascii="Arial" w:hAnsi="Arial" w:cs="Tahoma"/>
      <w:sz w:val="28"/>
      <w:szCs w:val="28"/>
    </w:rPr>
  </w:style>
  <w:style w:type="paragraph" w:styleId="a1">
    <w:name w:val="Body Text"/>
    <w:basedOn w:val="a"/>
    <w:link w:val="af1"/>
    <w:rsid w:val="00B83EAC"/>
    <w:pPr>
      <w:spacing w:after="120"/>
    </w:pPr>
  </w:style>
  <w:style w:type="character" w:customStyle="1" w:styleId="af1">
    <w:name w:val="Основной текст Знак"/>
    <w:basedOn w:val="a2"/>
    <w:link w:val="a1"/>
    <w:locked/>
    <w:rsid w:val="00B83EAC"/>
    <w:rPr>
      <w:rFonts w:ascii="Times New Roman" w:hAnsi="Times New Roman" w:cs="Times New Roman"/>
      <w:kern w:val="1"/>
      <w:sz w:val="24"/>
      <w:szCs w:val="24"/>
      <w:lang w:eastAsia="ar-SA" w:bidi="ar-SA"/>
    </w:rPr>
  </w:style>
  <w:style w:type="paragraph" w:styleId="af2">
    <w:name w:val="List"/>
    <w:basedOn w:val="a1"/>
    <w:semiHidden/>
    <w:rsid w:val="00B83EAC"/>
    <w:rPr>
      <w:rFonts w:cs="Tahoma"/>
    </w:rPr>
  </w:style>
  <w:style w:type="paragraph" w:customStyle="1" w:styleId="42">
    <w:name w:val="Название4"/>
    <w:basedOn w:val="a"/>
    <w:uiPriority w:val="99"/>
    <w:rsid w:val="00B83EAC"/>
    <w:pPr>
      <w:suppressLineNumbers/>
      <w:spacing w:before="120" w:after="120"/>
    </w:pPr>
    <w:rPr>
      <w:rFonts w:cs="Tahoma"/>
      <w:i/>
      <w:iCs/>
    </w:rPr>
  </w:style>
  <w:style w:type="paragraph" w:customStyle="1" w:styleId="43">
    <w:name w:val="Указатель4"/>
    <w:basedOn w:val="a"/>
    <w:uiPriority w:val="99"/>
    <w:rsid w:val="00B83EAC"/>
    <w:pPr>
      <w:suppressLineNumbers/>
    </w:pPr>
    <w:rPr>
      <w:rFonts w:cs="Tahoma"/>
    </w:rPr>
  </w:style>
  <w:style w:type="paragraph" w:customStyle="1" w:styleId="33">
    <w:name w:val="Название3"/>
    <w:basedOn w:val="a"/>
    <w:uiPriority w:val="99"/>
    <w:rsid w:val="00B83EAC"/>
    <w:pPr>
      <w:suppressLineNumbers/>
      <w:spacing w:before="120" w:after="120"/>
    </w:pPr>
    <w:rPr>
      <w:rFonts w:cs="Tahoma"/>
      <w:i/>
      <w:iCs/>
    </w:rPr>
  </w:style>
  <w:style w:type="paragraph" w:customStyle="1" w:styleId="34">
    <w:name w:val="Указатель3"/>
    <w:basedOn w:val="a"/>
    <w:uiPriority w:val="99"/>
    <w:rsid w:val="00B83EAC"/>
    <w:pPr>
      <w:suppressLineNumbers/>
    </w:pPr>
    <w:rPr>
      <w:rFonts w:cs="Tahoma"/>
    </w:rPr>
  </w:style>
  <w:style w:type="paragraph" w:customStyle="1" w:styleId="24">
    <w:name w:val="Название2"/>
    <w:basedOn w:val="a"/>
    <w:uiPriority w:val="99"/>
    <w:rsid w:val="00B83EAC"/>
    <w:pPr>
      <w:suppressLineNumbers/>
      <w:spacing w:before="120" w:after="120"/>
    </w:pPr>
    <w:rPr>
      <w:rFonts w:cs="Tahoma"/>
      <w:i/>
      <w:iCs/>
    </w:rPr>
  </w:style>
  <w:style w:type="paragraph" w:customStyle="1" w:styleId="25">
    <w:name w:val="Указатель2"/>
    <w:basedOn w:val="a"/>
    <w:uiPriority w:val="99"/>
    <w:rsid w:val="00B83EAC"/>
    <w:pPr>
      <w:suppressLineNumbers/>
    </w:pPr>
    <w:rPr>
      <w:rFonts w:cs="Tahoma"/>
    </w:rPr>
  </w:style>
  <w:style w:type="paragraph" w:styleId="af3">
    <w:name w:val="Title"/>
    <w:basedOn w:val="a0"/>
    <w:next w:val="af4"/>
    <w:link w:val="af5"/>
    <w:qFormat/>
    <w:rsid w:val="00B83EAC"/>
  </w:style>
  <w:style w:type="character" w:customStyle="1" w:styleId="af5">
    <w:name w:val="Название Знак"/>
    <w:basedOn w:val="a2"/>
    <w:link w:val="af3"/>
    <w:locked/>
    <w:rsid w:val="00B83EAC"/>
    <w:rPr>
      <w:rFonts w:ascii="Arial" w:hAnsi="Arial" w:cs="Tahoma"/>
      <w:kern w:val="1"/>
      <w:sz w:val="28"/>
      <w:szCs w:val="28"/>
      <w:lang w:eastAsia="ar-SA" w:bidi="ar-SA"/>
    </w:rPr>
  </w:style>
  <w:style w:type="paragraph" w:styleId="af4">
    <w:name w:val="Subtitle"/>
    <w:basedOn w:val="a0"/>
    <w:next w:val="a1"/>
    <w:link w:val="af6"/>
    <w:qFormat/>
    <w:rsid w:val="00B83EAC"/>
    <w:pPr>
      <w:jc w:val="center"/>
    </w:pPr>
    <w:rPr>
      <w:i/>
      <w:iCs/>
    </w:rPr>
  </w:style>
  <w:style w:type="character" w:customStyle="1" w:styleId="af6">
    <w:name w:val="Подзаголовок Знак"/>
    <w:basedOn w:val="a2"/>
    <w:link w:val="af4"/>
    <w:locked/>
    <w:rsid w:val="00B83EAC"/>
    <w:rPr>
      <w:rFonts w:ascii="Arial" w:hAnsi="Arial" w:cs="Tahoma"/>
      <w:i/>
      <w:iCs/>
      <w:kern w:val="1"/>
      <w:sz w:val="28"/>
      <w:szCs w:val="28"/>
      <w:lang w:eastAsia="ar-SA" w:bidi="ar-SA"/>
    </w:rPr>
  </w:style>
  <w:style w:type="paragraph" w:customStyle="1" w:styleId="12">
    <w:name w:val="Название1"/>
    <w:basedOn w:val="a"/>
    <w:rsid w:val="00B83EAC"/>
    <w:pPr>
      <w:suppressLineNumbers/>
      <w:spacing w:before="120" w:after="120"/>
    </w:pPr>
    <w:rPr>
      <w:rFonts w:cs="Tahoma"/>
      <w:i/>
      <w:iCs/>
    </w:rPr>
  </w:style>
  <w:style w:type="paragraph" w:customStyle="1" w:styleId="13">
    <w:name w:val="Указатель1"/>
    <w:basedOn w:val="a"/>
    <w:rsid w:val="00B83EAC"/>
    <w:pPr>
      <w:suppressLineNumbers/>
    </w:pPr>
    <w:rPr>
      <w:rFonts w:cs="Tahoma"/>
    </w:rPr>
  </w:style>
  <w:style w:type="paragraph" w:styleId="af7">
    <w:name w:val="Body Text Indent"/>
    <w:basedOn w:val="a"/>
    <w:link w:val="af8"/>
    <w:rsid w:val="00B83EAC"/>
    <w:pPr>
      <w:spacing w:after="120"/>
      <w:ind w:left="283"/>
    </w:pPr>
  </w:style>
  <w:style w:type="character" w:customStyle="1" w:styleId="af8">
    <w:name w:val="Основной текст с отступом Знак"/>
    <w:basedOn w:val="a2"/>
    <w:link w:val="af7"/>
    <w:locked/>
    <w:rsid w:val="00B83EAC"/>
    <w:rPr>
      <w:rFonts w:ascii="Times New Roman" w:hAnsi="Times New Roman" w:cs="Times New Roman"/>
      <w:kern w:val="1"/>
      <w:sz w:val="24"/>
      <w:szCs w:val="24"/>
      <w:lang w:eastAsia="ar-SA" w:bidi="ar-SA"/>
    </w:rPr>
  </w:style>
  <w:style w:type="paragraph" w:customStyle="1" w:styleId="ConsPlusNormal">
    <w:name w:val="ConsPlusNormal"/>
    <w:next w:val="a"/>
    <w:rsid w:val="00B83EAC"/>
    <w:pPr>
      <w:widowControl w:val="0"/>
      <w:suppressAutoHyphens/>
      <w:autoSpaceDE w:val="0"/>
      <w:ind w:firstLine="720"/>
      <w:jc w:val="both"/>
    </w:pPr>
    <w:rPr>
      <w:rFonts w:ascii="Arial" w:hAnsi="Arial" w:cs="Arial"/>
      <w:color w:val="000000"/>
      <w:kern w:val="1"/>
      <w:sz w:val="24"/>
      <w:szCs w:val="24"/>
      <w:lang w:eastAsia="en-US"/>
    </w:rPr>
  </w:style>
  <w:style w:type="paragraph" w:customStyle="1" w:styleId="af9">
    <w:name w:val="Содержимое таблицы"/>
    <w:basedOn w:val="a"/>
    <w:rsid w:val="00B83EAC"/>
    <w:pPr>
      <w:suppressLineNumbers/>
    </w:pPr>
  </w:style>
  <w:style w:type="paragraph" w:styleId="afa">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14"/>
    <w:rsid w:val="00B83EAC"/>
    <w:pPr>
      <w:tabs>
        <w:tab w:val="center" w:pos="4677"/>
        <w:tab w:val="right" w:pos="9355"/>
      </w:tabs>
    </w:pPr>
  </w:style>
  <w:style w:type="character" w:customStyle="1" w:styleId="14">
    <w:name w:val="Верхний колонтитул Знак1"/>
    <w:aliases w:val="Titul Знак1,Heder Знак1,ВерхКолонтитул Знак1,Верхний колонтитул2 Знак1,Верхний колонтитул3 Знак1,Верхний колонтитул4 Знак1,Верхний колонтитул11 Знак1,Верхний колонтитул21 Знак1,Верхний колонтитул31 Знак1"/>
    <w:basedOn w:val="a2"/>
    <w:link w:val="afa"/>
    <w:uiPriority w:val="99"/>
    <w:semiHidden/>
    <w:locked/>
    <w:rsid w:val="00B83EAC"/>
    <w:rPr>
      <w:rFonts w:ascii="Times New Roman" w:hAnsi="Times New Roman" w:cs="Times New Roman"/>
      <w:kern w:val="1"/>
      <w:sz w:val="24"/>
      <w:szCs w:val="24"/>
      <w:lang w:eastAsia="ar-SA" w:bidi="ar-SA"/>
    </w:rPr>
  </w:style>
  <w:style w:type="paragraph" w:customStyle="1" w:styleId="220">
    <w:name w:val="Основной текст 22"/>
    <w:basedOn w:val="a"/>
    <w:rsid w:val="00B83EAC"/>
    <w:pPr>
      <w:ind w:right="-288"/>
    </w:pPr>
  </w:style>
  <w:style w:type="paragraph" w:customStyle="1" w:styleId="15">
    <w:name w:val="Текст1"/>
    <w:basedOn w:val="a"/>
    <w:rsid w:val="00B83EAC"/>
    <w:rPr>
      <w:rFonts w:ascii="Courier New" w:hAnsi="Courier New" w:cs="Courier New"/>
      <w:sz w:val="20"/>
      <w:szCs w:val="20"/>
    </w:rPr>
  </w:style>
  <w:style w:type="paragraph" w:customStyle="1" w:styleId="26">
    <w:name w:val="Текст2"/>
    <w:basedOn w:val="a"/>
    <w:rsid w:val="00B83EAC"/>
    <w:rPr>
      <w:rFonts w:ascii="Courier New" w:hAnsi="Courier New" w:cs="Courier New"/>
      <w:sz w:val="20"/>
      <w:szCs w:val="20"/>
    </w:rPr>
  </w:style>
  <w:style w:type="paragraph" w:styleId="afb">
    <w:name w:val="footer"/>
    <w:basedOn w:val="a"/>
    <w:link w:val="16"/>
    <w:rsid w:val="00B83EAC"/>
    <w:pPr>
      <w:suppressLineNumbers/>
      <w:tabs>
        <w:tab w:val="center" w:pos="4818"/>
        <w:tab w:val="right" w:pos="9637"/>
      </w:tabs>
    </w:pPr>
  </w:style>
  <w:style w:type="character" w:customStyle="1" w:styleId="16">
    <w:name w:val="Нижний колонтитул Знак1"/>
    <w:basedOn w:val="a2"/>
    <w:link w:val="afb"/>
    <w:uiPriority w:val="99"/>
    <w:semiHidden/>
    <w:locked/>
    <w:rsid w:val="00B83EAC"/>
    <w:rPr>
      <w:rFonts w:ascii="Times New Roman" w:hAnsi="Times New Roman" w:cs="Times New Roman"/>
      <w:kern w:val="1"/>
      <w:sz w:val="24"/>
      <w:szCs w:val="24"/>
      <w:lang w:eastAsia="ar-SA" w:bidi="ar-SA"/>
    </w:rPr>
  </w:style>
  <w:style w:type="paragraph" w:customStyle="1" w:styleId="221">
    <w:name w:val="Основной текст с отступом 22"/>
    <w:basedOn w:val="a"/>
    <w:rsid w:val="00B83EAC"/>
    <w:pPr>
      <w:ind w:firstLine="360"/>
    </w:pPr>
    <w:rPr>
      <w:sz w:val="28"/>
      <w:szCs w:val="28"/>
    </w:rPr>
  </w:style>
  <w:style w:type="paragraph" w:customStyle="1" w:styleId="afc">
    <w:name w:val="Заголовок таблицы"/>
    <w:basedOn w:val="af9"/>
    <w:rsid w:val="00B83EAC"/>
    <w:pPr>
      <w:jc w:val="center"/>
    </w:pPr>
    <w:rPr>
      <w:b/>
      <w:bCs/>
    </w:rPr>
  </w:style>
  <w:style w:type="paragraph" w:customStyle="1" w:styleId="210">
    <w:name w:val="Основной текст с отступом 21"/>
    <w:basedOn w:val="a"/>
    <w:rsid w:val="00B83EAC"/>
    <w:pPr>
      <w:spacing w:after="120" w:line="480" w:lineRule="auto"/>
      <w:ind w:left="283"/>
    </w:pPr>
  </w:style>
  <w:style w:type="paragraph" w:customStyle="1" w:styleId="320">
    <w:name w:val="Основной текст 32"/>
    <w:basedOn w:val="a"/>
    <w:rsid w:val="00B83EAC"/>
    <w:pPr>
      <w:spacing w:after="120"/>
    </w:pPr>
    <w:rPr>
      <w:sz w:val="16"/>
      <w:szCs w:val="16"/>
    </w:rPr>
  </w:style>
  <w:style w:type="paragraph" w:customStyle="1" w:styleId="ConsPlusNonformat">
    <w:name w:val="ConsPlusNonformat"/>
    <w:basedOn w:val="a"/>
    <w:next w:val="ConsPlusNormal"/>
    <w:uiPriority w:val="99"/>
    <w:rsid w:val="00B83EAC"/>
    <w:pPr>
      <w:autoSpaceDE w:val="0"/>
    </w:pPr>
    <w:rPr>
      <w:rFonts w:ascii="Courier New" w:hAnsi="Courier New" w:cs="Courier New"/>
      <w:sz w:val="20"/>
      <w:szCs w:val="20"/>
    </w:rPr>
  </w:style>
  <w:style w:type="paragraph" w:customStyle="1" w:styleId="ConsPlusTitle">
    <w:name w:val="ConsPlusTitle"/>
    <w:basedOn w:val="a"/>
    <w:next w:val="ConsPlusNormal"/>
    <w:rsid w:val="00B83EAC"/>
    <w:pPr>
      <w:autoSpaceDE w:val="0"/>
    </w:pPr>
    <w:rPr>
      <w:rFonts w:ascii="Arial" w:hAnsi="Arial" w:cs="Arial"/>
      <w:b/>
      <w:bCs/>
      <w:sz w:val="20"/>
      <w:szCs w:val="20"/>
    </w:rPr>
  </w:style>
  <w:style w:type="paragraph" w:customStyle="1" w:styleId="ConsPlusCell">
    <w:name w:val="ConsPlusCell"/>
    <w:basedOn w:val="a"/>
    <w:uiPriority w:val="99"/>
    <w:rsid w:val="00B83EAC"/>
    <w:pPr>
      <w:autoSpaceDE w:val="0"/>
    </w:pPr>
    <w:rPr>
      <w:rFonts w:ascii="Arial" w:hAnsi="Arial" w:cs="Arial"/>
      <w:sz w:val="20"/>
      <w:szCs w:val="20"/>
    </w:rPr>
  </w:style>
  <w:style w:type="paragraph" w:customStyle="1" w:styleId="ConsPlusDocList">
    <w:name w:val="ConsPlusDocList"/>
    <w:basedOn w:val="a"/>
    <w:uiPriority w:val="99"/>
    <w:rsid w:val="00B83EAC"/>
    <w:pPr>
      <w:autoSpaceDE w:val="0"/>
    </w:pPr>
    <w:rPr>
      <w:rFonts w:ascii="Courier New" w:hAnsi="Courier New" w:cs="Courier New"/>
      <w:sz w:val="20"/>
      <w:szCs w:val="20"/>
    </w:rPr>
  </w:style>
  <w:style w:type="paragraph" w:customStyle="1" w:styleId="330">
    <w:name w:val="Основной текст 33"/>
    <w:basedOn w:val="a"/>
    <w:rsid w:val="00B83EAC"/>
    <w:pPr>
      <w:spacing w:after="120"/>
    </w:pPr>
    <w:rPr>
      <w:sz w:val="16"/>
      <w:szCs w:val="16"/>
    </w:rPr>
  </w:style>
  <w:style w:type="paragraph" w:customStyle="1" w:styleId="310">
    <w:name w:val="Основной текст 31"/>
    <w:basedOn w:val="a"/>
    <w:rsid w:val="00B83EAC"/>
    <w:pPr>
      <w:spacing w:after="120"/>
    </w:pPr>
    <w:rPr>
      <w:sz w:val="16"/>
      <w:szCs w:val="16"/>
    </w:rPr>
  </w:style>
  <w:style w:type="paragraph" w:customStyle="1" w:styleId="ConsNormal">
    <w:name w:val="ConsNormal"/>
    <w:uiPriority w:val="99"/>
    <w:rsid w:val="00B83EAC"/>
    <w:pPr>
      <w:widowControl w:val="0"/>
      <w:suppressAutoHyphens/>
      <w:autoSpaceDE w:val="0"/>
      <w:ind w:right="19772" w:firstLine="720"/>
      <w:jc w:val="both"/>
    </w:pPr>
    <w:rPr>
      <w:rFonts w:ascii="Arial" w:hAnsi="Arial" w:cs="Arial"/>
      <w:kern w:val="1"/>
      <w:sz w:val="24"/>
      <w:szCs w:val="24"/>
      <w:lang w:eastAsia="ar-SA"/>
    </w:rPr>
  </w:style>
  <w:style w:type="paragraph" w:customStyle="1" w:styleId="17">
    <w:name w:val="Обычный1"/>
    <w:rsid w:val="00B83EAC"/>
    <w:pPr>
      <w:suppressAutoHyphens/>
      <w:spacing w:before="100" w:after="100"/>
      <w:jc w:val="both"/>
    </w:pPr>
    <w:rPr>
      <w:kern w:val="1"/>
      <w:sz w:val="24"/>
      <w:szCs w:val="24"/>
      <w:lang w:eastAsia="ar-SA"/>
    </w:rPr>
  </w:style>
  <w:style w:type="paragraph" w:customStyle="1" w:styleId="311">
    <w:name w:val="Основной текст с отступом 31"/>
    <w:basedOn w:val="a"/>
    <w:rsid w:val="00B83EAC"/>
    <w:pPr>
      <w:spacing w:after="120"/>
      <w:ind w:left="283"/>
    </w:pPr>
    <w:rPr>
      <w:sz w:val="16"/>
      <w:szCs w:val="16"/>
    </w:rPr>
  </w:style>
  <w:style w:type="paragraph" w:customStyle="1" w:styleId="afd">
    <w:name w:val="Текст в заданном формате"/>
    <w:basedOn w:val="a"/>
    <w:uiPriority w:val="99"/>
    <w:rsid w:val="00B83EAC"/>
    <w:rPr>
      <w:rFonts w:ascii="Courier New" w:hAnsi="Courier New" w:cs="Courier New"/>
      <w:sz w:val="20"/>
      <w:szCs w:val="20"/>
    </w:rPr>
  </w:style>
  <w:style w:type="paragraph" w:customStyle="1" w:styleId="afe">
    <w:name w:val="?????????? ???????"/>
    <w:basedOn w:val="a"/>
    <w:uiPriority w:val="99"/>
    <w:rsid w:val="00B83EAC"/>
    <w:pPr>
      <w:suppressLineNumbers/>
    </w:pPr>
  </w:style>
  <w:style w:type="paragraph" w:customStyle="1" w:styleId="3f3f3f3f3f3f3f3f3f3f3f3f3f2">
    <w:name w:val="О3fс3fн3fо3fв3fн3fо3fй3f т3fе3fк3fс3fт3f 2"/>
    <w:basedOn w:val="a"/>
    <w:rsid w:val="00B83EAC"/>
    <w:pPr>
      <w:spacing w:after="120" w:line="480" w:lineRule="auto"/>
    </w:pPr>
    <w:rPr>
      <w:rFonts w:cs="Tahoma"/>
      <w:color w:val="000000"/>
      <w:lang w:val="en-US"/>
    </w:rPr>
  </w:style>
  <w:style w:type="paragraph" w:customStyle="1" w:styleId="3f3f3f3f3f3f3f3f3f3f3f3f3f3f3f">
    <w:name w:val="Н3fа3fз3fв3fа3fн3fи3fе3f т3fа3fб3fл3fи3fц3fы3f"/>
    <w:basedOn w:val="a"/>
    <w:rsid w:val="00B83EAC"/>
    <w:pPr>
      <w:keepNext/>
      <w:keepLines/>
      <w:spacing w:before="120"/>
      <w:ind w:left="357" w:right="357" w:firstLine="720"/>
      <w:jc w:val="right"/>
    </w:pPr>
    <w:rPr>
      <w:rFonts w:ascii="Arial" w:hAnsi="Arial" w:cs="Tahoma"/>
      <w:b/>
      <w:color w:val="000000"/>
      <w:szCs w:val="20"/>
      <w:lang w:val="en-US"/>
    </w:rPr>
  </w:style>
  <w:style w:type="paragraph" w:customStyle="1" w:styleId="3f3f3f3f3f3f3f12">
    <w:name w:val="т3fа3fб3fл3fи3fц3fы3f 12"/>
    <w:basedOn w:val="a"/>
    <w:rsid w:val="00B83EAC"/>
    <w:pPr>
      <w:keepLines/>
    </w:pPr>
    <w:rPr>
      <w:rFonts w:cs="Tahoma"/>
      <w:color w:val="000000"/>
      <w:szCs w:val="20"/>
      <w:lang w:val="en-US"/>
    </w:rPr>
  </w:style>
  <w:style w:type="paragraph" w:customStyle="1" w:styleId="321">
    <w:name w:val="Основной текст с отступом 32"/>
    <w:basedOn w:val="a"/>
    <w:rsid w:val="00B83EAC"/>
    <w:pPr>
      <w:widowControl/>
      <w:suppressAutoHyphens w:val="0"/>
      <w:spacing w:after="120"/>
      <w:ind w:left="283"/>
    </w:pPr>
    <w:rPr>
      <w:rFonts w:eastAsia="Times New Roman"/>
      <w:sz w:val="16"/>
      <w:szCs w:val="16"/>
    </w:rPr>
  </w:style>
  <w:style w:type="paragraph" w:customStyle="1" w:styleId="Default">
    <w:name w:val="Default"/>
    <w:rsid w:val="00B83EAC"/>
    <w:pPr>
      <w:suppressAutoHyphens/>
      <w:autoSpaceDE w:val="0"/>
      <w:jc w:val="both"/>
    </w:pPr>
    <w:rPr>
      <w:rFonts w:ascii="Arial" w:hAnsi="Arial" w:cs="Arial"/>
      <w:color w:val="000000"/>
      <w:kern w:val="1"/>
      <w:sz w:val="24"/>
      <w:szCs w:val="24"/>
      <w:lang w:eastAsia="ar-SA"/>
    </w:rPr>
  </w:style>
  <w:style w:type="paragraph" w:styleId="aff">
    <w:name w:val="Normal (Web)"/>
    <w:aliases w:val="Обычный (Web)"/>
    <w:basedOn w:val="a"/>
    <w:uiPriority w:val="99"/>
    <w:rsid w:val="00B83EAC"/>
    <w:pPr>
      <w:widowControl/>
      <w:suppressAutoHyphens w:val="0"/>
    </w:pPr>
    <w:rPr>
      <w:rFonts w:eastAsia="Times New Roman"/>
    </w:rPr>
  </w:style>
  <w:style w:type="paragraph" w:customStyle="1" w:styleId="211">
    <w:name w:val="Маркированный список 21"/>
    <w:basedOn w:val="a"/>
    <w:rsid w:val="00B83EAC"/>
    <w:pPr>
      <w:widowControl/>
      <w:tabs>
        <w:tab w:val="left" w:pos="-5046"/>
      </w:tabs>
      <w:suppressAutoHyphens w:val="0"/>
      <w:ind w:left="1315" w:hanging="360"/>
    </w:pPr>
    <w:rPr>
      <w:rFonts w:eastAsia="Times New Roman"/>
    </w:rPr>
  </w:style>
  <w:style w:type="paragraph" w:customStyle="1" w:styleId="230">
    <w:name w:val="Основной текст с отступом 23"/>
    <w:basedOn w:val="a"/>
    <w:rsid w:val="00B83EAC"/>
    <w:pPr>
      <w:ind w:right="276" w:firstLine="567"/>
    </w:pPr>
    <w:rPr>
      <w:sz w:val="20"/>
      <w:szCs w:val="20"/>
    </w:rPr>
  </w:style>
  <w:style w:type="paragraph" w:styleId="aff0">
    <w:name w:val="footnote text"/>
    <w:basedOn w:val="a"/>
    <w:link w:val="aff1"/>
    <w:semiHidden/>
    <w:rsid w:val="00B83EAC"/>
    <w:pPr>
      <w:autoSpaceDE w:val="0"/>
    </w:pPr>
    <w:rPr>
      <w:sz w:val="20"/>
      <w:szCs w:val="20"/>
    </w:rPr>
  </w:style>
  <w:style w:type="character" w:customStyle="1" w:styleId="aff1">
    <w:name w:val="Текст сноски Знак"/>
    <w:basedOn w:val="a2"/>
    <w:link w:val="aff0"/>
    <w:semiHidden/>
    <w:locked/>
    <w:rsid w:val="00B83EAC"/>
    <w:rPr>
      <w:rFonts w:ascii="Times New Roman" w:hAnsi="Times New Roman" w:cs="Times New Roman"/>
      <w:kern w:val="1"/>
      <w:sz w:val="20"/>
      <w:szCs w:val="20"/>
      <w:lang w:eastAsia="ar-SA" w:bidi="ar-SA"/>
    </w:rPr>
  </w:style>
  <w:style w:type="paragraph" w:customStyle="1" w:styleId="aff2">
    <w:name w:val="Содержимое врезки"/>
    <w:basedOn w:val="a1"/>
    <w:rsid w:val="00B83EAC"/>
  </w:style>
  <w:style w:type="paragraph" w:styleId="HTML0">
    <w:name w:val="HTML Preformatted"/>
    <w:basedOn w:val="a"/>
    <w:link w:val="HTML1"/>
    <w:rsid w:val="00B83E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HTML1">
    <w:name w:val="Стандартный HTML Знак1"/>
    <w:basedOn w:val="a2"/>
    <w:link w:val="HTML0"/>
    <w:uiPriority w:val="99"/>
    <w:locked/>
    <w:rsid w:val="00B83EAC"/>
    <w:rPr>
      <w:rFonts w:ascii="Courier New" w:hAnsi="Courier New" w:cs="Courier New"/>
      <w:kern w:val="1"/>
      <w:sz w:val="20"/>
      <w:szCs w:val="20"/>
      <w:lang w:eastAsia="ar-SA" w:bidi="ar-SA"/>
    </w:rPr>
  </w:style>
  <w:style w:type="paragraph" w:customStyle="1" w:styleId="sdfootnote">
    <w:name w:val="sdfootnote"/>
    <w:basedOn w:val="a"/>
    <w:uiPriority w:val="99"/>
    <w:rsid w:val="00B83EAC"/>
    <w:pPr>
      <w:widowControl/>
      <w:suppressAutoHyphens w:val="0"/>
      <w:spacing w:before="100"/>
      <w:ind w:left="284" w:hanging="284"/>
    </w:pPr>
    <w:rPr>
      <w:rFonts w:eastAsia="Times New Roman"/>
      <w:sz w:val="20"/>
      <w:szCs w:val="20"/>
    </w:rPr>
  </w:style>
  <w:style w:type="paragraph" w:customStyle="1" w:styleId="FR2">
    <w:name w:val="FR2"/>
    <w:uiPriority w:val="99"/>
    <w:rsid w:val="00B83EAC"/>
    <w:pPr>
      <w:widowControl w:val="0"/>
      <w:suppressAutoHyphens/>
      <w:autoSpaceDE w:val="0"/>
      <w:spacing w:line="300" w:lineRule="auto"/>
      <w:ind w:firstLine="120"/>
      <w:jc w:val="both"/>
    </w:pPr>
    <w:rPr>
      <w:kern w:val="24"/>
      <w:sz w:val="28"/>
      <w:szCs w:val="28"/>
      <w:lang w:eastAsia="ar-SA"/>
    </w:rPr>
  </w:style>
  <w:style w:type="paragraph" w:styleId="aff3">
    <w:name w:val="List Paragraph"/>
    <w:basedOn w:val="a"/>
    <w:uiPriority w:val="34"/>
    <w:qFormat/>
    <w:rsid w:val="00B83EAC"/>
    <w:pPr>
      <w:ind w:left="720"/>
    </w:pPr>
  </w:style>
  <w:style w:type="paragraph" w:styleId="aff4">
    <w:name w:val="No Spacing"/>
    <w:qFormat/>
    <w:rsid w:val="00B83EAC"/>
    <w:pPr>
      <w:suppressAutoHyphens/>
      <w:jc w:val="both"/>
    </w:pPr>
    <w:rPr>
      <w:kern w:val="24"/>
      <w:sz w:val="22"/>
      <w:szCs w:val="22"/>
      <w:lang w:eastAsia="ar-SA"/>
    </w:rPr>
  </w:style>
  <w:style w:type="paragraph" w:customStyle="1" w:styleId="231">
    <w:name w:val="Основной текст с отступом 231"/>
    <w:basedOn w:val="a"/>
    <w:uiPriority w:val="99"/>
    <w:rsid w:val="00B83EAC"/>
    <w:pPr>
      <w:widowControl/>
      <w:suppressAutoHyphens w:val="0"/>
      <w:spacing w:after="120" w:line="480" w:lineRule="auto"/>
      <w:ind w:left="283"/>
    </w:pPr>
    <w:rPr>
      <w:rFonts w:ascii="Calibri" w:eastAsia="Times New Roman" w:hAnsi="Calibri"/>
      <w:sz w:val="22"/>
      <w:szCs w:val="22"/>
    </w:rPr>
  </w:style>
  <w:style w:type="paragraph" w:customStyle="1" w:styleId="212">
    <w:name w:val="Основной текст 21"/>
    <w:basedOn w:val="a"/>
    <w:rsid w:val="00B83EAC"/>
    <w:pPr>
      <w:widowControl/>
      <w:tabs>
        <w:tab w:val="left" w:pos="1729"/>
      </w:tabs>
      <w:spacing w:after="120" w:line="480" w:lineRule="auto"/>
    </w:pPr>
    <w:rPr>
      <w:rFonts w:eastAsia="Times New Roman"/>
    </w:rPr>
  </w:style>
  <w:style w:type="paragraph" w:customStyle="1" w:styleId="aff5">
    <w:name w:val="_Обычный"/>
    <w:basedOn w:val="a"/>
    <w:rsid w:val="00B83EAC"/>
    <w:pPr>
      <w:widowControl/>
      <w:suppressAutoHyphens w:val="0"/>
      <w:spacing w:line="360" w:lineRule="auto"/>
      <w:ind w:firstLine="709"/>
    </w:pPr>
    <w:rPr>
      <w:rFonts w:eastAsia="Times New Roman"/>
      <w:color w:val="000000"/>
    </w:rPr>
  </w:style>
  <w:style w:type="paragraph" w:customStyle="1" w:styleId="27">
    <w:name w:val="Îñíîâíîé òåêñò ñ îòñòóïîì 2"/>
    <w:basedOn w:val="a"/>
    <w:rsid w:val="00B83EAC"/>
    <w:pPr>
      <w:widowControl/>
      <w:suppressAutoHyphens w:val="0"/>
      <w:autoSpaceDE w:val="0"/>
      <w:ind w:firstLine="720"/>
    </w:pPr>
    <w:rPr>
      <w:rFonts w:eastAsia="Times New Roman"/>
    </w:rPr>
  </w:style>
  <w:style w:type="paragraph" w:customStyle="1" w:styleId="340">
    <w:name w:val="Основной текст 34"/>
    <w:basedOn w:val="a"/>
    <w:rsid w:val="00B83EAC"/>
    <w:pPr>
      <w:spacing w:after="120"/>
    </w:pPr>
    <w:rPr>
      <w:sz w:val="16"/>
      <w:szCs w:val="16"/>
    </w:rPr>
  </w:style>
  <w:style w:type="paragraph" w:styleId="aff6">
    <w:name w:val="Balloon Text"/>
    <w:basedOn w:val="a"/>
    <w:link w:val="18"/>
    <w:rsid w:val="00B83EAC"/>
    <w:pPr>
      <w:widowControl/>
      <w:suppressAutoHyphens w:val="0"/>
      <w:jc w:val="left"/>
    </w:pPr>
    <w:rPr>
      <w:rFonts w:ascii="Tahoma" w:hAnsi="Tahoma" w:cs="Tahoma"/>
      <w:sz w:val="16"/>
      <w:szCs w:val="16"/>
    </w:rPr>
  </w:style>
  <w:style w:type="character" w:customStyle="1" w:styleId="18">
    <w:name w:val="Текст выноски Знак1"/>
    <w:basedOn w:val="a2"/>
    <w:link w:val="aff6"/>
    <w:uiPriority w:val="99"/>
    <w:locked/>
    <w:rsid w:val="00B83EAC"/>
    <w:rPr>
      <w:rFonts w:ascii="Tahoma" w:hAnsi="Tahoma" w:cs="Tahoma"/>
      <w:kern w:val="1"/>
      <w:sz w:val="16"/>
      <w:szCs w:val="16"/>
      <w:lang w:eastAsia="ar-SA" w:bidi="ar-SA"/>
    </w:rPr>
  </w:style>
  <w:style w:type="paragraph" w:styleId="35">
    <w:name w:val="Body Text 3"/>
    <w:basedOn w:val="a"/>
    <w:link w:val="312"/>
    <w:rsid w:val="00873490"/>
    <w:pPr>
      <w:spacing w:after="120"/>
    </w:pPr>
    <w:rPr>
      <w:sz w:val="16"/>
      <w:szCs w:val="16"/>
    </w:rPr>
  </w:style>
  <w:style w:type="character" w:customStyle="1" w:styleId="312">
    <w:name w:val="Основной текст 3 Знак1"/>
    <w:basedOn w:val="a2"/>
    <w:link w:val="35"/>
    <w:uiPriority w:val="99"/>
    <w:semiHidden/>
    <w:locked/>
    <w:rsid w:val="00873490"/>
    <w:rPr>
      <w:rFonts w:ascii="Times New Roman" w:hAnsi="Times New Roman" w:cs="Times New Roman"/>
      <w:kern w:val="1"/>
      <w:sz w:val="16"/>
      <w:szCs w:val="16"/>
      <w:lang w:eastAsia="ar-SA" w:bidi="ar-SA"/>
    </w:rPr>
  </w:style>
  <w:style w:type="table" w:styleId="aff7">
    <w:name w:val="Table Grid"/>
    <w:basedOn w:val="a3"/>
    <w:uiPriority w:val="59"/>
    <w:locked/>
    <w:rsid w:val="00542627"/>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Subtle Emphasis"/>
    <w:basedOn w:val="a2"/>
    <w:uiPriority w:val="19"/>
    <w:qFormat/>
    <w:rsid w:val="003A600F"/>
    <w:rPr>
      <w:i/>
      <w:iCs/>
      <w:color w:val="808080"/>
    </w:rPr>
  </w:style>
  <w:style w:type="character" w:styleId="aff9">
    <w:name w:val="footnote reference"/>
    <w:basedOn w:val="a2"/>
    <w:semiHidden/>
    <w:locked/>
    <w:rsid w:val="004556B1"/>
    <w:rPr>
      <w:vertAlign w:val="superscript"/>
    </w:rPr>
  </w:style>
  <w:style w:type="paragraph" w:styleId="23">
    <w:name w:val="Body Text Indent 2"/>
    <w:basedOn w:val="a"/>
    <w:link w:val="22"/>
    <w:unhideWhenUsed/>
    <w:locked/>
    <w:rsid w:val="0096452C"/>
    <w:pPr>
      <w:widowControl/>
      <w:suppressAutoHyphens w:val="0"/>
      <w:spacing w:after="120" w:line="480" w:lineRule="auto"/>
      <w:ind w:left="283"/>
      <w:jc w:val="left"/>
    </w:pPr>
    <w:rPr>
      <w:rFonts w:ascii="Calibri" w:hAnsi="Calibri"/>
      <w:kern w:val="0"/>
      <w:sz w:val="22"/>
      <w:szCs w:val="22"/>
      <w:lang w:eastAsia="ru-RU"/>
    </w:rPr>
  </w:style>
  <w:style w:type="character" w:customStyle="1" w:styleId="213">
    <w:name w:val="Основной текст с отступом 2 Знак1"/>
    <w:basedOn w:val="a2"/>
    <w:rsid w:val="0096452C"/>
    <w:rPr>
      <w:rFonts w:ascii="Times New Roman" w:hAnsi="Times New Roman"/>
      <w:kern w:val="1"/>
      <w:sz w:val="24"/>
      <w:szCs w:val="24"/>
      <w:lang w:eastAsia="ar-SA"/>
    </w:rPr>
  </w:style>
  <w:style w:type="character" w:customStyle="1" w:styleId="50">
    <w:name w:val="Заголовок 5 Знак"/>
    <w:basedOn w:val="a2"/>
    <w:link w:val="5"/>
    <w:rsid w:val="0017387E"/>
    <w:rPr>
      <w:rFonts w:ascii="Times New Roman" w:eastAsia="Times New Roman" w:hAnsi="Times New Roman"/>
      <w:b/>
      <w:i/>
      <w:sz w:val="24"/>
      <w:szCs w:val="24"/>
    </w:rPr>
  </w:style>
  <w:style w:type="character" w:customStyle="1" w:styleId="60">
    <w:name w:val="Заголовок 6 Знак"/>
    <w:basedOn w:val="a2"/>
    <w:link w:val="6"/>
    <w:rsid w:val="0017387E"/>
    <w:rPr>
      <w:rFonts w:ascii="Times New Roman" w:eastAsia="Times New Roman" w:hAnsi="Times New Roman"/>
      <w:i/>
      <w:sz w:val="24"/>
      <w:szCs w:val="24"/>
    </w:rPr>
  </w:style>
  <w:style w:type="character" w:customStyle="1" w:styleId="70">
    <w:name w:val="Заголовок 7 Знак"/>
    <w:basedOn w:val="a2"/>
    <w:link w:val="7"/>
    <w:rsid w:val="0017387E"/>
    <w:rPr>
      <w:rFonts w:ascii="Times New Roman" w:eastAsia="Times New Roman" w:hAnsi="Times New Roman"/>
      <w:sz w:val="24"/>
      <w:szCs w:val="24"/>
    </w:rPr>
  </w:style>
  <w:style w:type="character" w:customStyle="1" w:styleId="80">
    <w:name w:val="Заголовок 8 Знак"/>
    <w:basedOn w:val="a2"/>
    <w:link w:val="8"/>
    <w:rsid w:val="0017387E"/>
    <w:rPr>
      <w:rFonts w:ascii="Times New Roman" w:eastAsia="Times New Roman" w:hAnsi="Times New Roman"/>
      <w:i/>
      <w:iCs/>
      <w:sz w:val="24"/>
      <w:szCs w:val="24"/>
    </w:rPr>
  </w:style>
  <w:style w:type="character" w:customStyle="1" w:styleId="90">
    <w:name w:val="Заголовок 9 Знак"/>
    <w:basedOn w:val="a2"/>
    <w:link w:val="9"/>
    <w:rsid w:val="0017387E"/>
    <w:rPr>
      <w:rFonts w:ascii="Arial" w:eastAsia="Times New Roman" w:hAnsi="Arial" w:cs="Arial"/>
      <w:sz w:val="22"/>
      <w:szCs w:val="22"/>
    </w:rPr>
  </w:style>
  <w:style w:type="paragraph" w:styleId="affa">
    <w:name w:val="Plain Text"/>
    <w:basedOn w:val="a"/>
    <w:link w:val="affb"/>
    <w:locked/>
    <w:rsid w:val="0017387E"/>
    <w:pPr>
      <w:widowControl/>
      <w:suppressAutoHyphens w:val="0"/>
      <w:jc w:val="left"/>
    </w:pPr>
    <w:rPr>
      <w:rFonts w:ascii="Courier New" w:eastAsia="Times New Roman" w:hAnsi="Courier New" w:cs="Courier New"/>
      <w:kern w:val="0"/>
      <w:sz w:val="20"/>
      <w:szCs w:val="20"/>
      <w:lang w:eastAsia="ru-RU"/>
    </w:rPr>
  </w:style>
  <w:style w:type="character" w:customStyle="1" w:styleId="affb">
    <w:name w:val="Текст Знак"/>
    <w:basedOn w:val="a2"/>
    <w:link w:val="affa"/>
    <w:rsid w:val="0017387E"/>
    <w:rPr>
      <w:rFonts w:ascii="Courier New" w:eastAsia="Times New Roman" w:hAnsi="Courier New" w:cs="Courier New"/>
    </w:rPr>
  </w:style>
  <w:style w:type="paragraph" w:styleId="HTML2">
    <w:name w:val="HTML Address"/>
    <w:basedOn w:val="a"/>
    <w:link w:val="HTML3"/>
    <w:locked/>
    <w:rsid w:val="0017387E"/>
    <w:pPr>
      <w:widowControl/>
      <w:suppressAutoHyphens w:val="0"/>
      <w:jc w:val="left"/>
    </w:pPr>
    <w:rPr>
      <w:rFonts w:eastAsia="Times New Roman"/>
      <w:i/>
      <w:iCs/>
      <w:kern w:val="0"/>
      <w:lang w:eastAsia="ru-RU"/>
    </w:rPr>
  </w:style>
  <w:style w:type="character" w:customStyle="1" w:styleId="HTML3">
    <w:name w:val="Адрес HTML Знак"/>
    <w:basedOn w:val="a2"/>
    <w:link w:val="HTML2"/>
    <w:rsid w:val="0017387E"/>
    <w:rPr>
      <w:rFonts w:ascii="Times New Roman" w:eastAsia="Times New Roman" w:hAnsi="Times New Roman"/>
      <w:i/>
      <w:iCs/>
      <w:sz w:val="24"/>
      <w:szCs w:val="24"/>
    </w:rPr>
  </w:style>
  <w:style w:type="paragraph" w:styleId="affc">
    <w:name w:val="Date"/>
    <w:basedOn w:val="a"/>
    <w:next w:val="a"/>
    <w:link w:val="affd"/>
    <w:locked/>
    <w:rsid w:val="0017387E"/>
    <w:pPr>
      <w:widowControl/>
      <w:suppressAutoHyphens w:val="0"/>
      <w:jc w:val="left"/>
    </w:pPr>
    <w:rPr>
      <w:rFonts w:eastAsia="Times New Roman"/>
      <w:kern w:val="0"/>
      <w:lang w:eastAsia="ru-RU"/>
    </w:rPr>
  </w:style>
  <w:style w:type="character" w:customStyle="1" w:styleId="affd">
    <w:name w:val="Дата Знак"/>
    <w:basedOn w:val="a2"/>
    <w:link w:val="affc"/>
    <w:rsid w:val="0017387E"/>
    <w:rPr>
      <w:rFonts w:ascii="Times New Roman" w:eastAsia="Times New Roman" w:hAnsi="Times New Roman"/>
      <w:sz w:val="24"/>
      <w:szCs w:val="24"/>
    </w:rPr>
  </w:style>
  <w:style w:type="paragraph" w:styleId="affe">
    <w:name w:val="Body Text First Indent"/>
    <w:basedOn w:val="a"/>
    <w:link w:val="afff"/>
    <w:locked/>
    <w:rsid w:val="0017387E"/>
    <w:pPr>
      <w:widowControl/>
      <w:suppressAutoHyphens w:val="0"/>
      <w:spacing w:after="120"/>
      <w:ind w:firstLine="210"/>
      <w:jc w:val="left"/>
    </w:pPr>
    <w:rPr>
      <w:rFonts w:eastAsia="Times New Roman"/>
      <w:kern w:val="0"/>
      <w:lang w:eastAsia="ru-RU"/>
    </w:rPr>
  </w:style>
  <w:style w:type="character" w:customStyle="1" w:styleId="afff">
    <w:name w:val="Красная строка Знак"/>
    <w:basedOn w:val="af1"/>
    <w:link w:val="affe"/>
    <w:rsid w:val="0017387E"/>
    <w:rPr>
      <w:rFonts w:ascii="Times New Roman" w:eastAsia="Times New Roman" w:hAnsi="Times New Roman" w:cs="Times New Roman"/>
      <w:kern w:val="1"/>
      <w:sz w:val="24"/>
      <w:szCs w:val="24"/>
      <w:lang w:eastAsia="ar-SA" w:bidi="ar-SA"/>
    </w:rPr>
  </w:style>
  <w:style w:type="paragraph" w:styleId="afff0">
    <w:name w:val="caption"/>
    <w:aliases w:val=" Знак"/>
    <w:basedOn w:val="a"/>
    <w:next w:val="a"/>
    <w:link w:val="28"/>
    <w:autoRedefine/>
    <w:qFormat/>
    <w:rsid w:val="0017387E"/>
    <w:pPr>
      <w:keepNext/>
      <w:widowControl/>
      <w:suppressAutoHyphens w:val="0"/>
      <w:spacing w:after="80"/>
      <w:ind w:firstLine="518"/>
      <w:jc w:val="left"/>
    </w:pPr>
    <w:rPr>
      <w:rFonts w:eastAsia="Times New Roman"/>
      <w:kern w:val="0"/>
      <w:szCs w:val="20"/>
      <w:lang w:eastAsia="ru-RU"/>
    </w:rPr>
  </w:style>
  <w:style w:type="character" w:customStyle="1" w:styleId="28">
    <w:name w:val="Название объекта Знак2"/>
    <w:aliases w:val=" Знак Знак1"/>
    <w:basedOn w:val="a2"/>
    <w:link w:val="afff0"/>
    <w:rsid w:val="0017387E"/>
    <w:rPr>
      <w:rFonts w:ascii="Times New Roman" w:eastAsia="Times New Roman" w:hAnsi="Times New Roman"/>
      <w:sz w:val="24"/>
    </w:rPr>
  </w:style>
  <w:style w:type="numbering" w:styleId="111111">
    <w:name w:val="Outline List 2"/>
    <w:basedOn w:val="a4"/>
    <w:locked/>
    <w:rsid w:val="0017387E"/>
    <w:pPr>
      <w:numPr>
        <w:numId w:val="22"/>
      </w:numPr>
    </w:pPr>
  </w:style>
  <w:style w:type="paragraph" w:styleId="44">
    <w:name w:val="toc 4"/>
    <w:basedOn w:val="a"/>
    <w:next w:val="a"/>
    <w:autoRedefine/>
    <w:rsid w:val="0017387E"/>
    <w:pPr>
      <w:widowControl/>
      <w:suppressAutoHyphens w:val="0"/>
      <w:ind w:left="720"/>
      <w:jc w:val="left"/>
    </w:pPr>
    <w:rPr>
      <w:rFonts w:eastAsia="Times New Roman"/>
      <w:kern w:val="0"/>
      <w:lang w:eastAsia="ru-RU"/>
    </w:rPr>
  </w:style>
  <w:style w:type="paragraph" w:styleId="52">
    <w:name w:val="toc 5"/>
    <w:basedOn w:val="a"/>
    <w:next w:val="a"/>
    <w:autoRedefine/>
    <w:rsid w:val="0017387E"/>
    <w:pPr>
      <w:widowControl/>
      <w:suppressAutoHyphens w:val="0"/>
      <w:ind w:left="960"/>
      <w:jc w:val="left"/>
    </w:pPr>
    <w:rPr>
      <w:rFonts w:eastAsia="Times New Roman"/>
      <w:kern w:val="0"/>
      <w:lang w:eastAsia="ru-RU"/>
    </w:rPr>
  </w:style>
  <w:style w:type="paragraph" w:styleId="61">
    <w:name w:val="toc 6"/>
    <w:basedOn w:val="a"/>
    <w:next w:val="a"/>
    <w:autoRedefine/>
    <w:rsid w:val="0017387E"/>
    <w:pPr>
      <w:widowControl/>
      <w:suppressAutoHyphens w:val="0"/>
      <w:ind w:left="1200"/>
      <w:jc w:val="left"/>
    </w:pPr>
    <w:rPr>
      <w:rFonts w:eastAsia="Times New Roman"/>
      <w:kern w:val="0"/>
      <w:lang w:eastAsia="ru-RU"/>
    </w:rPr>
  </w:style>
  <w:style w:type="paragraph" w:styleId="afff1">
    <w:name w:val="table of figures"/>
    <w:basedOn w:val="a"/>
    <w:next w:val="a"/>
    <w:semiHidden/>
    <w:locked/>
    <w:rsid w:val="0017387E"/>
    <w:pPr>
      <w:widowControl/>
      <w:suppressAutoHyphens w:val="0"/>
      <w:jc w:val="left"/>
    </w:pPr>
    <w:rPr>
      <w:rFonts w:eastAsia="Times New Roman"/>
      <w:kern w:val="0"/>
      <w:lang w:eastAsia="ru-RU"/>
    </w:rPr>
  </w:style>
  <w:style w:type="paragraph" w:customStyle="1" w:styleId="afff2">
    <w:name w:val="Стиль Название объекта + полужирный"/>
    <w:basedOn w:val="afff0"/>
    <w:link w:val="afff3"/>
    <w:autoRedefine/>
    <w:rsid w:val="0017387E"/>
    <w:rPr>
      <w:b/>
    </w:rPr>
  </w:style>
  <w:style w:type="character" w:customStyle="1" w:styleId="afff3">
    <w:name w:val="Стиль Название объекта + полужирный Знак"/>
    <w:basedOn w:val="28"/>
    <w:link w:val="afff2"/>
    <w:rsid w:val="0017387E"/>
    <w:rPr>
      <w:rFonts w:ascii="Times New Roman" w:eastAsia="Times New Roman" w:hAnsi="Times New Roman"/>
      <w:b/>
      <w:sz w:val="24"/>
    </w:rPr>
  </w:style>
  <w:style w:type="character" w:customStyle="1" w:styleId="afff4">
    <w:name w:val="Основной шрифт"/>
    <w:rsid w:val="0017387E"/>
  </w:style>
  <w:style w:type="paragraph" w:styleId="36">
    <w:name w:val="Body Text Indent 3"/>
    <w:basedOn w:val="a"/>
    <w:link w:val="37"/>
    <w:locked/>
    <w:rsid w:val="0017387E"/>
    <w:pPr>
      <w:widowControl/>
      <w:suppressAutoHyphens w:val="0"/>
      <w:spacing w:after="120"/>
      <w:ind w:left="283"/>
      <w:jc w:val="left"/>
    </w:pPr>
    <w:rPr>
      <w:rFonts w:eastAsia="Times New Roman"/>
      <w:kern w:val="0"/>
      <w:sz w:val="16"/>
      <w:szCs w:val="16"/>
      <w:lang w:eastAsia="ru-RU"/>
    </w:rPr>
  </w:style>
  <w:style w:type="character" w:customStyle="1" w:styleId="37">
    <w:name w:val="Основной текст с отступом 3 Знак"/>
    <w:basedOn w:val="a2"/>
    <w:link w:val="36"/>
    <w:rsid w:val="0017387E"/>
    <w:rPr>
      <w:rFonts w:ascii="Times New Roman" w:eastAsia="Times New Roman" w:hAnsi="Times New Roman"/>
      <w:sz w:val="16"/>
      <w:szCs w:val="16"/>
    </w:rPr>
  </w:style>
  <w:style w:type="paragraph" w:styleId="29">
    <w:name w:val="Body Text 2"/>
    <w:basedOn w:val="a"/>
    <w:link w:val="2a"/>
    <w:locked/>
    <w:rsid w:val="0017387E"/>
    <w:pPr>
      <w:widowControl/>
      <w:suppressAutoHyphens w:val="0"/>
      <w:autoSpaceDE w:val="0"/>
      <w:autoSpaceDN w:val="0"/>
      <w:adjustRightInd w:val="0"/>
      <w:spacing w:line="360" w:lineRule="auto"/>
    </w:pPr>
    <w:rPr>
      <w:rFonts w:eastAsia="Times New Roman"/>
      <w:kern w:val="0"/>
      <w:szCs w:val="20"/>
      <w:lang w:eastAsia="ru-RU"/>
    </w:rPr>
  </w:style>
  <w:style w:type="character" w:customStyle="1" w:styleId="2a">
    <w:name w:val="Основной текст 2 Знак"/>
    <w:basedOn w:val="a2"/>
    <w:link w:val="29"/>
    <w:rsid w:val="0017387E"/>
    <w:rPr>
      <w:rFonts w:ascii="Times New Roman" w:eastAsia="Times New Roman" w:hAnsi="Times New Roman"/>
      <w:sz w:val="24"/>
    </w:rPr>
  </w:style>
  <w:style w:type="paragraph" w:customStyle="1" w:styleId="afff5">
    <w:name w:val="содержимое таблицы"/>
    <w:basedOn w:val="23"/>
    <w:rsid w:val="0017387E"/>
    <w:pPr>
      <w:spacing w:after="0" w:line="240" w:lineRule="auto"/>
      <w:ind w:left="0"/>
      <w:jc w:val="both"/>
    </w:pPr>
    <w:rPr>
      <w:rFonts w:eastAsia="Times New Roman"/>
      <w:szCs w:val="20"/>
    </w:rPr>
  </w:style>
  <w:style w:type="paragraph" w:customStyle="1" w:styleId="19">
    <w:name w:val="Текст сноски1"/>
    <w:basedOn w:val="a"/>
    <w:rsid w:val="0017387E"/>
    <w:pPr>
      <w:suppressAutoHyphens w:val="0"/>
      <w:jc w:val="left"/>
    </w:pPr>
    <w:rPr>
      <w:rFonts w:eastAsia="Times New Roman"/>
      <w:snapToGrid w:val="0"/>
      <w:kern w:val="0"/>
      <w:sz w:val="20"/>
      <w:szCs w:val="20"/>
      <w:lang w:eastAsia="ru-RU"/>
    </w:rPr>
  </w:style>
  <w:style w:type="paragraph" w:styleId="2b">
    <w:name w:val="List 2"/>
    <w:basedOn w:val="a"/>
    <w:locked/>
    <w:rsid w:val="0017387E"/>
    <w:pPr>
      <w:widowControl/>
      <w:suppressAutoHyphens w:val="0"/>
      <w:ind w:left="566" w:hanging="283"/>
      <w:jc w:val="left"/>
    </w:pPr>
    <w:rPr>
      <w:rFonts w:eastAsia="Times New Roman"/>
      <w:kern w:val="0"/>
      <w:sz w:val="20"/>
      <w:szCs w:val="20"/>
      <w:lang w:eastAsia="ru-RU"/>
    </w:rPr>
  </w:style>
  <w:style w:type="paragraph" w:styleId="1a">
    <w:name w:val="toc 1"/>
    <w:basedOn w:val="a"/>
    <w:next w:val="a"/>
    <w:autoRedefine/>
    <w:uiPriority w:val="39"/>
    <w:rsid w:val="0017387E"/>
    <w:pPr>
      <w:widowControl/>
      <w:tabs>
        <w:tab w:val="left" w:pos="400"/>
        <w:tab w:val="right" w:leader="dot" w:pos="9593"/>
      </w:tabs>
      <w:suppressAutoHyphens w:val="0"/>
      <w:autoSpaceDE w:val="0"/>
      <w:autoSpaceDN w:val="0"/>
      <w:adjustRightInd w:val="0"/>
      <w:spacing w:before="120" w:after="120"/>
      <w:ind w:right="212"/>
      <w:jc w:val="left"/>
    </w:pPr>
    <w:rPr>
      <w:rFonts w:eastAsia="Times New Roman"/>
      <w:b/>
      <w:caps/>
      <w:kern w:val="0"/>
      <w:sz w:val="20"/>
      <w:szCs w:val="20"/>
      <w:lang w:eastAsia="ru-RU"/>
    </w:rPr>
  </w:style>
  <w:style w:type="paragraph" w:styleId="2c">
    <w:name w:val="toc 2"/>
    <w:basedOn w:val="a"/>
    <w:next w:val="a"/>
    <w:autoRedefine/>
    <w:uiPriority w:val="39"/>
    <w:rsid w:val="0017387E"/>
    <w:pPr>
      <w:widowControl/>
      <w:suppressAutoHyphens w:val="0"/>
      <w:autoSpaceDE w:val="0"/>
      <w:autoSpaceDN w:val="0"/>
      <w:adjustRightInd w:val="0"/>
      <w:ind w:left="200"/>
      <w:jc w:val="left"/>
    </w:pPr>
    <w:rPr>
      <w:rFonts w:eastAsia="Times New Roman"/>
      <w:smallCaps/>
      <w:kern w:val="0"/>
      <w:sz w:val="20"/>
      <w:szCs w:val="20"/>
      <w:lang w:eastAsia="ru-RU"/>
    </w:rPr>
  </w:style>
  <w:style w:type="paragraph" w:styleId="38">
    <w:name w:val="toc 3"/>
    <w:basedOn w:val="a"/>
    <w:next w:val="a"/>
    <w:autoRedefine/>
    <w:uiPriority w:val="39"/>
    <w:rsid w:val="0017387E"/>
    <w:pPr>
      <w:widowControl/>
      <w:suppressAutoHyphens w:val="0"/>
      <w:autoSpaceDE w:val="0"/>
      <w:autoSpaceDN w:val="0"/>
      <w:adjustRightInd w:val="0"/>
      <w:ind w:left="400"/>
      <w:jc w:val="left"/>
    </w:pPr>
    <w:rPr>
      <w:rFonts w:eastAsia="Times New Roman"/>
      <w:i/>
      <w:kern w:val="0"/>
      <w:sz w:val="20"/>
      <w:szCs w:val="20"/>
      <w:lang w:eastAsia="ru-RU"/>
    </w:rPr>
  </w:style>
  <w:style w:type="paragraph" w:customStyle="1" w:styleId="2d">
    <w:name w:val="Стиль Основной текст с отступом 2 + полужирный курсив По центру ..."/>
    <w:basedOn w:val="23"/>
    <w:rsid w:val="0017387E"/>
    <w:pPr>
      <w:keepNext/>
      <w:tabs>
        <w:tab w:val="left" w:pos="-2127"/>
      </w:tabs>
      <w:autoSpaceDE w:val="0"/>
      <w:autoSpaceDN w:val="0"/>
      <w:adjustRightInd w:val="0"/>
      <w:spacing w:before="120" w:after="0" w:line="360" w:lineRule="auto"/>
      <w:ind w:left="0" w:right="-28"/>
      <w:jc w:val="center"/>
    </w:pPr>
    <w:rPr>
      <w:rFonts w:eastAsia="Times New Roman"/>
      <w:b/>
      <w:bCs/>
      <w:i/>
      <w:iCs/>
      <w:spacing w:val="10"/>
      <w:sz w:val="24"/>
      <w:szCs w:val="20"/>
    </w:rPr>
  </w:style>
  <w:style w:type="paragraph" w:customStyle="1" w:styleId="2e">
    <w:name w:val="Стиль Основной текст с отступом 2 + полужирный курсив Черный По ..."/>
    <w:basedOn w:val="23"/>
    <w:rsid w:val="0017387E"/>
    <w:pPr>
      <w:keepNext/>
      <w:tabs>
        <w:tab w:val="left" w:pos="-2127"/>
      </w:tabs>
      <w:suppressAutoHyphens/>
      <w:autoSpaceDE w:val="0"/>
      <w:autoSpaceDN w:val="0"/>
      <w:adjustRightInd w:val="0"/>
      <w:spacing w:before="120" w:after="0" w:line="360" w:lineRule="auto"/>
      <w:ind w:left="0" w:right="-28"/>
      <w:jc w:val="center"/>
    </w:pPr>
    <w:rPr>
      <w:rFonts w:eastAsia="Times New Roman"/>
      <w:b/>
      <w:bCs/>
      <w:i/>
      <w:iCs/>
      <w:color w:val="000000"/>
      <w:spacing w:val="10"/>
      <w:sz w:val="24"/>
      <w:szCs w:val="20"/>
    </w:rPr>
  </w:style>
  <w:style w:type="paragraph" w:customStyle="1" w:styleId="xl32">
    <w:name w:val="xl32"/>
    <w:basedOn w:val="a"/>
    <w:rsid w:val="0017387E"/>
    <w:pPr>
      <w:widowControl/>
      <w:suppressAutoHyphens w:val="0"/>
      <w:spacing w:before="100" w:beforeAutospacing="1" w:after="100" w:afterAutospacing="1"/>
      <w:jc w:val="center"/>
      <w:textAlignment w:val="top"/>
    </w:pPr>
    <w:rPr>
      <w:rFonts w:ascii="Arial" w:eastAsia="Times New Roman" w:hAnsi="Arial" w:cs="Arial"/>
      <w:color w:val="000000"/>
      <w:kern w:val="0"/>
      <w:lang w:eastAsia="ru-RU"/>
    </w:rPr>
  </w:style>
  <w:style w:type="paragraph" w:customStyle="1" w:styleId="214">
    <w:name w:val="Заголовок 21"/>
    <w:basedOn w:val="17"/>
    <w:next w:val="17"/>
    <w:rsid w:val="0017387E"/>
    <w:pPr>
      <w:keepNext/>
      <w:widowControl w:val="0"/>
      <w:suppressAutoHyphens w:val="0"/>
      <w:spacing w:before="0" w:after="0"/>
      <w:ind w:firstLine="851"/>
      <w:jc w:val="center"/>
    </w:pPr>
    <w:rPr>
      <w:rFonts w:eastAsia="Times New Roman"/>
      <w:b/>
      <w:snapToGrid w:val="0"/>
      <w:kern w:val="0"/>
      <w:lang w:eastAsia="ru-RU"/>
    </w:rPr>
  </w:style>
  <w:style w:type="character" w:styleId="afff6">
    <w:name w:val="annotation reference"/>
    <w:basedOn w:val="a2"/>
    <w:semiHidden/>
    <w:locked/>
    <w:rsid w:val="0017387E"/>
    <w:rPr>
      <w:sz w:val="16"/>
    </w:rPr>
  </w:style>
  <w:style w:type="paragraph" w:customStyle="1" w:styleId="BodyText21">
    <w:name w:val="Body Text 21"/>
    <w:basedOn w:val="a"/>
    <w:rsid w:val="0017387E"/>
    <w:pPr>
      <w:widowControl/>
      <w:suppressAutoHyphens w:val="0"/>
      <w:jc w:val="center"/>
    </w:pPr>
    <w:rPr>
      <w:rFonts w:eastAsia="Times New Roman"/>
      <w:kern w:val="0"/>
      <w:sz w:val="28"/>
      <w:szCs w:val="20"/>
      <w:lang w:eastAsia="ru-RU"/>
    </w:rPr>
  </w:style>
  <w:style w:type="paragraph" w:customStyle="1" w:styleId="p">
    <w:name w:val="p"/>
    <w:basedOn w:val="a"/>
    <w:rsid w:val="0017387E"/>
    <w:pPr>
      <w:widowControl/>
      <w:suppressAutoHyphens w:val="0"/>
      <w:spacing w:before="100" w:beforeAutospacing="1" w:after="100" w:afterAutospacing="1"/>
      <w:jc w:val="left"/>
    </w:pPr>
    <w:rPr>
      <w:rFonts w:eastAsia="Times New Roman"/>
      <w:kern w:val="0"/>
      <w:lang w:eastAsia="ru-RU"/>
    </w:rPr>
  </w:style>
  <w:style w:type="paragraph" w:customStyle="1" w:styleId="DefaultParagraphFontParaCharCharChar">
    <w:name w:val="Default Paragraph Font Para Char Char Char"/>
    <w:basedOn w:val="a"/>
    <w:rsid w:val="0017387E"/>
    <w:pPr>
      <w:widowControl/>
      <w:suppressAutoHyphens w:val="0"/>
      <w:spacing w:after="160" w:line="240" w:lineRule="exact"/>
      <w:jc w:val="left"/>
    </w:pPr>
    <w:rPr>
      <w:rFonts w:ascii="Tahoma" w:eastAsia="Times New Roman" w:hAnsi="Tahoma"/>
      <w:kern w:val="0"/>
      <w:sz w:val="20"/>
      <w:szCs w:val="20"/>
      <w:lang w:val="en-US" w:eastAsia="en-US"/>
    </w:rPr>
  </w:style>
  <w:style w:type="paragraph" w:styleId="afff7">
    <w:name w:val="Block Text"/>
    <w:basedOn w:val="a"/>
    <w:locked/>
    <w:rsid w:val="0017387E"/>
    <w:pPr>
      <w:suppressAutoHyphens w:val="0"/>
      <w:ind w:left="-57" w:right="-57"/>
      <w:jc w:val="center"/>
    </w:pPr>
    <w:rPr>
      <w:rFonts w:eastAsia="Times New Roman"/>
      <w:kern w:val="0"/>
      <w:sz w:val="28"/>
      <w:lang w:eastAsia="ru-RU"/>
    </w:rPr>
  </w:style>
  <w:style w:type="paragraph" w:customStyle="1" w:styleId="2f">
    <w:name w:val="Обычный2"/>
    <w:rsid w:val="0017387E"/>
    <w:pPr>
      <w:widowControl w:val="0"/>
      <w:ind w:firstLine="280"/>
      <w:jc w:val="both"/>
    </w:pPr>
    <w:rPr>
      <w:rFonts w:ascii="Courier New" w:eastAsia="Times New Roman" w:hAnsi="Courier New"/>
      <w:snapToGrid w:val="0"/>
      <w:kern w:val="24"/>
      <w:sz w:val="16"/>
      <w:szCs w:val="24"/>
    </w:rPr>
  </w:style>
  <w:style w:type="character" w:customStyle="1" w:styleId="215">
    <w:name w:val="Заголовок 2 Знак1"/>
    <w:basedOn w:val="a2"/>
    <w:rsid w:val="0017387E"/>
    <w:rPr>
      <w:b/>
      <w:bCs/>
      <w:iCs/>
      <w:sz w:val="24"/>
      <w:szCs w:val="24"/>
      <w:lang w:val="ru-RU" w:eastAsia="ru-RU" w:bidi="ar-SA"/>
    </w:rPr>
  </w:style>
  <w:style w:type="character" w:customStyle="1" w:styleId="313">
    <w:name w:val="Заголовок 3 Знак1"/>
    <w:basedOn w:val="a2"/>
    <w:rsid w:val="0017387E"/>
    <w:rPr>
      <w:b/>
      <w:sz w:val="24"/>
      <w:szCs w:val="24"/>
    </w:rPr>
  </w:style>
  <w:style w:type="character" w:customStyle="1" w:styleId="410">
    <w:name w:val="Заголовок 4 Знак1"/>
    <w:basedOn w:val="a2"/>
    <w:rsid w:val="0017387E"/>
    <w:rPr>
      <w:b/>
      <w:sz w:val="24"/>
      <w:szCs w:val="24"/>
    </w:rPr>
  </w:style>
  <w:style w:type="character" w:customStyle="1" w:styleId="511">
    <w:name w:val="Заголовок 5 Знак1"/>
    <w:basedOn w:val="a2"/>
    <w:rsid w:val="0017387E"/>
    <w:rPr>
      <w:b/>
      <w:i/>
      <w:sz w:val="24"/>
      <w:szCs w:val="24"/>
      <w:lang w:val="ru-RU" w:eastAsia="ru-RU" w:bidi="ar-SA"/>
    </w:rPr>
  </w:style>
  <w:style w:type="character" w:customStyle="1" w:styleId="1b">
    <w:name w:val="Название объекта Знак1"/>
    <w:aliases w:val=" Знак Знак"/>
    <w:basedOn w:val="a2"/>
    <w:rsid w:val="0017387E"/>
    <w:rPr>
      <w:sz w:val="24"/>
      <w:lang w:val="ru-RU" w:eastAsia="ru-RU" w:bidi="ar-SA"/>
    </w:rPr>
  </w:style>
  <w:style w:type="paragraph" w:customStyle="1" w:styleId="2120">
    <w:name w:val="Основной текст с отступом 212"/>
    <w:basedOn w:val="a"/>
    <w:rsid w:val="0017387E"/>
    <w:pPr>
      <w:ind w:firstLine="360"/>
      <w:jc w:val="left"/>
    </w:pPr>
    <w:rPr>
      <w:rFonts w:eastAsia="Arial Unicode MS"/>
      <w:sz w:val="28"/>
      <w:szCs w:val="28"/>
      <w:lang w:eastAsia="ru-RU"/>
    </w:rPr>
  </w:style>
  <w:style w:type="paragraph" w:customStyle="1" w:styleId="39">
    <w:name w:val="Обычный3"/>
    <w:rsid w:val="0017387E"/>
    <w:pPr>
      <w:widowControl w:val="0"/>
      <w:ind w:firstLine="280"/>
      <w:jc w:val="both"/>
    </w:pPr>
    <w:rPr>
      <w:rFonts w:ascii="Courier New" w:eastAsia="Times New Roman" w:hAnsi="Courier New"/>
      <w:snapToGrid w:val="0"/>
      <w:kern w:val="24"/>
      <w:sz w:val="16"/>
      <w:szCs w:val="24"/>
    </w:rPr>
  </w:style>
  <w:style w:type="paragraph" w:customStyle="1" w:styleId="afff8">
    <w:name w:val="Стр. &lt;№&gt; из &lt;всего&gt;"/>
    <w:rsid w:val="0017387E"/>
    <w:rPr>
      <w:rFonts w:eastAsia="Times New Roman"/>
      <w:kern w:val="24"/>
      <w:sz w:val="24"/>
      <w:szCs w:val="24"/>
    </w:rPr>
  </w:style>
  <w:style w:type="paragraph" w:styleId="afff9">
    <w:name w:val="endnote text"/>
    <w:basedOn w:val="a"/>
    <w:link w:val="afffa"/>
    <w:locked/>
    <w:rsid w:val="0017387E"/>
    <w:pPr>
      <w:widowControl/>
      <w:suppressAutoHyphens w:val="0"/>
      <w:jc w:val="left"/>
    </w:pPr>
    <w:rPr>
      <w:rFonts w:eastAsia="Times New Roman"/>
      <w:kern w:val="0"/>
      <w:sz w:val="20"/>
      <w:szCs w:val="20"/>
      <w:lang w:eastAsia="ja-JP"/>
    </w:rPr>
  </w:style>
  <w:style w:type="character" w:customStyle="1" w:styleId="afffa">
    <w:name w:val="Текст концевой сноски Знак"/>
    <w:basedOn w:val="a2"/>
    <w:link w:val="afff9"/>
    <w:rsid w:val="0017387E"/>
    <w:rPr>
      <w:rFonts w:ascii="Times New Roman" w:eastAsia="Times New Roman" w:hAnsi="Times New Roman"/>
      <w:lang w:eastAsia="ja-JP"/>
    </w:rPr>
  </w:style>
  <w:style w:type="paragraph" w:styleId="afffb">
    <w:name w:val="Document Map"/>
    <w:basedOn w:val="a"/>
    <w:link w:val="afffc"/>
    <w:locked/>
    <w:rsid w:val="0017387E"/>
    <w:pPr>
      <w:widowControl/>
      <w:shd w:val="clear" w:color="auto" w:fill="000080"/>
      <w:suppressAutoHyphens w:val="0"/>
      <w:jc w:val="left"/>
    </w:pPr>
    <w:rPr>
      <w:rFonts w:ascii="Tahoma" w:eastAsia="Times New Roman" w:hAnsi="Tahoma" w:cs="Tahoma"/>
      <w:kern w:val="0"/>
      <w:sz w:val="20"/>
      <w:szCs w:val="20"/>
      <w:lang w:eastAsia="ru-RU"/>
    </w:rPr>
  </w:style>
  <w:style w:type="character" w:customStyle="1" w:styleId="afffc">
    <w:name w:val="Схема документа Знак"/>
    <w:basedOn w:val="a2"/>
    <w:link w:val="afffb"/>
    <w:rsid w:val="0017387E"/>
    <w:rPr>
      <w:rFonts w:ascii="Tahoma" w:eastAsia="Times New Roman" w:hAnsi="Tahoma" w:cs="Tahoma"/>
      <w:shd w:val="clear" w:color="auto" w:fill="000080"/>
    </w:rPr>
  </w:style>
  <w:style w:type="paragraph" w:customStyle="1" w:styleId="2110">
    <w:name w:val="Основной текст с отступом 211"/>
    <w:basedOn w:val="a"/>
    <w:rsid w:val="0017387E"/>
    <w:pPr>
      <w:ind w:firstLine="360"/>
      <w:jc w:val="left"/>
    </w:pPr>
    <w:rPr>
      <w:rFonts w:eastAsia="Arial Unicode MS"/>
      <w:sz w:val="28"/>
      <w:szCs w:val="28"/>
      <w:lang w:eastAsia="ru-RU"/>
    </w:rPr>
  </w:style>
  <w:style w:type="paragraph" w:customStyle="1" w:styleId="1c">
    <w:name w:val="Дата1"/>
    <w:basedOn w:val="a"/>
    <w:next w:val="a"/>
    <w:semiHidden/>
    <w:unhideWhenUsed/>
    <w:rsid w:val="0017387E"/>
    <w:pPr>
      <w:widowControl/>
      <w:suppressAutoHyphens w:val="0"/>
      <w:spacing w:line="360" w:lineRule="auto"/>
      <w:ind w:firstLine="709"/>
    </w:pPr>
    <w:rPr>
      <w:rFonts w:eastAsia="Times New Roman"/>
      <w:kern w:val="0"/>
      <w:lang w:eastAsia="ru-RU"/>
    </w:rPr>
  </w:style>
  <w:style w:type="character" w:customStyle="1" w:styleId="190">
    <w:name w:val="Знак Знак19"/>
    <w:basedOn w:val="a2"/>
    <w:semiHidden/>
    <w:rsid w:val="0017387E"/>
    <w:rPr>
      <w:bCs/>
      <w:spacing w:val="60"/>
      <w:kern w:val="32"/>
      <w:sz w:val="24"/>
      <w:szCs w:val="24"/>
      <w:lang w:val="ru-RU" w:eastAsia="ru-RU" w:bidi="ar-SA"/>
    </w:rPr>
  </w:style>
  <w:style w:type="paragraph" w:customStyle="1" w:styleId="afffd">
    <w:name w:val="Таблица"/>
    <w:basedOn w:val="a"/>
    <w:semiHidden/>
    <w:unhideWhenUsed/>
    <w:rsid w:val="0017387E"/>
    <w:pPr>
      <w:keepLines/>
      <w:widowControl/>
      <w:suppressAutoHyphens w:val="0"/>
      <w:spacing w:after="120" w:line="360" w:lineRule="auto"/>
      <w:ind w:firstLine="709"/>
    </w:pPr>
    <w:rPr>
      <w:rFonts w:eastAsia="Times New Roman"/>
      <w:kern w:val="0"/>
      <w:lang w:eastAsia="ru-RU"/>
    </w:rPr>
  </w:style>
  <w:style w:type="paragraph" w:customStyle="1" w:styleId="1d">
    <w:name w:val="Название объекта1"/>
    <w:basedOn w:val="a"/>
    <w:next w:val="a"/>
    <w:rsid w:val="0017387E"/>
    <w:pPr>
      <w:jc w:val="center"/>
    </w:pPr>
    <w:rPr>
      <w:rFonts w:eastAsia="Lucida Sans Unicode"/>
      <w:b/>
      <w:u w:val="single"/>
    </w:rPr>
  </w:style>
  <w:style w:type="paragraph" w:customStyle="1" w:styleId="53">
    <w:name w:val="Заголовок 5 мой"/>
    <w:basedOn w:val="45"/>
    <w:qFormat/>
    <w:rsid w:val="0017387E"/>
    <w:pPr>
      <w:tabs>
        <w:tab w:val="clear" w:pos="1986"/>
      </w:tabs>
    </w:pPr>
  </w:style>
  <w:style w:type="paragraph" w:customStyle="1" w:styleId="1e">
    <w:name w:val="Заголовок 1 мой"/>
    <w:basedOn w:val="a"/>
    <w:qFormat/>
    <w:rsid w:val="0017387E"/>
    <w:pPr>
      <w:keepNext/>
      <w:widowControl/>
      <w:spacing w:line="360" w:lineRule="auto"/>
      <w:ind w:left="567" w:right="567"/>
      <w:jc w:val="center"/>
    </w:pPr>
    <w:rPr>
      <w:rFonts w:eastAsia="Times New Roman"/>
      <w:b/>
      <w:kern w:val="0"/>
      <w:lang w:eastAsia="ru-RU"/>
    </w:rPr>
  </w:style>
  <w:style w:type="paragraph" w:customStyle="1" w:styleId="2f0">
    <w:name w:val="Заголовок 2 мой"/>
    <w:basedOn w:val="a"/>
    <w:qFormat/>
    <w:rsid w:val="0017387E"/>
    <w:pPr>
      <w:keepNext/>
      <w:pageBreakBefore/>
      <w:widowControl/>
      <w:tabs>
        <w:tab w:val="left" w:pos="1134"/>
      </w:tabs>
      <w:spacing w:line="360" w:lineRule="auto"/>
      <w:ind w:firstLine="709"/>
    </w:pPr>
    <w:rPr>
      <w:rFonts w:eastAsia="Times New Roman"/>
      <w:b/>
      <w:kern w:val="0"/>
      <w:lang w:eastAsia="ru-RU"/>
    </w:rPr>
  </w:style>
  <w:style w:type="paragraph" w:customStyle="1" w:styleId="3a">
    <w:name w:val="Заголовок 3 мой"/>
    <w:basedOn w:val="a"/>
    <w:qFormat/>
    <w:rsid w:val="0017387E"/>
    <w:pPr>
      <w:keepNext/>
      <w:widowControl/>
      <w:tabs>
        <w:tab w:val="num" w:pos="2127"/>
      </w:tabs>
      <w:spacing w:line="360" w:lineRule="auto"/>
      <w:ind w:firstLine="709"/>
    </w:pPr>
    <w:rPr>
      <w:rFonts w:eastAsia="Times New Roman"/>
      <w:b/>
      <w:kern w:val="0"/>
      <w:lang w:eastAsia="ru-RU"/>
    </w:rPr>
  </w:style>
  <w:style w:type="paragraph" w:customStyle="1" w:styleId="45">
    <w:name w:val="Заголовок 4 мой"/>
    <w:basedOn w:val="3"/>
    <w:qFormat/>
    <w:rsid w:val="0017387E"/>
    <w:pPr>
      <w:widowControl/>
      <w:tabs>
        <w:tab w:val="clear" w:pos="0"/>
        <w:tab w:val="clear" w:pos="720"/>
        <w:tab w:val="left" w:pos="1701"/>
        <w:tab w:val="num" w:pos="1986"/>
      </w:tabs>
      <w:spacing w:before="0" w:after="0" w:line="360" w:lineRule="auto"/>
      <w:ind w:left="0" w:firstLine="709"/>
    </w:pPr>
    <w:rPr>
      <w:rFonts w:ascii="Times New Roman" w:eastAsia="Times New Roman" w:hAnsi="Times New Roman" w:cs="Times New Roman"/>
      <w:bCs w:val="0"/>
      <w:kern w:val="0"/>
      <w:sz w:val="24"/>
      <w:szCs w:val="24"/>
      <w:lang w:eastAsia="ru-RU"/>
    </w:rPr>
  </w:style>
  <w:style w:type="character" w:customStyle="1" w:styleId="1f">
    <w:name w:val="Заголовок 1 Знак Знак"/>
    <w:basedOn w:val="a2"/>
    <w:rsid w:val="0017387E"/>
    <w:rPr>
      <w:bCs/>
      <w:spacing w:val="60"/>
      <w:kern w:val="32"/>
      <w:sz w:val="24"/>
      <w:szCs w:val="24"/>
      <w:lang w:val="ru-RU" w:eastAsia="ru-RU" w:bidi="ar-SA"/>
    </w:rPr>
  </w:style>
  <w:style w:type="paragraph" w:customStyle="1" w:styleId="2f1">
    <w:name w:val="Текст сноски2"/>
    <w:basedOn w:val="a"/>
    <w:rsid w:val="0017387E"/>
    <w:pPr>
      <w:suppressAutoHyphens w:val="0"/>
      <w:jc w:val="left"/>
    </w:pPr>
    <w:rPr>
      <w:rFonts w:eastAsia="Times New Roman"/>
      <w:snapToGrid w:val="0"/>
      <w:kern w:val="0"/>
      <w:sz w:val="20"/>
      <w:szCs w:val="20"/>
      <w:lang w:eastAsia="ru-RU"/>
    </w:rPr>
  </w:style>
  <w:style w:type="paragraph" w:customStyle="1" w:styleId="222">
    <w:name w:val="Заголовок 22"/>
    <w:basedOn w:val="39"/>
    <w:next w:val="39"/>
    <w:rsid w:val="0017387E"/>
    <w:pPr>
      <w:keepNext/>
      <w:ind w:firstLine="851"/>
      <w:jc w:val="center"/>
    </w:pPr>
    <w:rPr>
      <w:rFonts w:ascii="Times New Roman" w:hAnsi="Times New Roman"/>
      <w:b/>
      <w:sz w:val="24"/>
    </w:rPr>
  </w:style>
  <w:style w:type="paragraph" w:customStyle="1" w:styleId="WW-0">
    <w:name w:val="WW-????????"/>
    <w:basedOn w:val="af7"/>
    <w:rsid w:val="0017387E"/>
    <w:pPr>
      <w:widowControl/>
      <w:suppressAutoHyphens w:val="0"/>
      <w:spacing w:after="0"/>
      <w:ind w:left="0" w:firstLine="680"/>
    </w:pPr>
    <w:rPr>
      <w:rFonts w:eastAsia="Arial Unicode MS"/>
      <w:sz w:val="28"/>
      <w:lang w:eastAsia="ru-RU"/>
    </w:rPr>
  </w:style>
  <w:style w:type="paragraph" w:customStyle="1" w:styleId="Label">
    <w:name w:val="Label"/>
    <w:basedOn w:val="a"/>
    <w:rsid w:val="0017387E"/>
    <w:pPr>
      <w:widowControl/>
      <w:suppressAutoHyphens w:val="0"/>
      <w:spacing w:before="120"/>
      <w:jc w:val="left"/>
    </w:pPr>
    <w:rPr>
      <w:rFonts w:ascii="Antiqua" w:eastAsia="Times New Roman" w:hAnsi="Antiqua"/>
      <w:kern w:val="0"/>
      <w:sz w:val="17"/>
      <w:szCs w:val="20"/>
      <w:lang w:val="en-US" w:eastAsia="ru-RU"/>
    </w:rPr>
  </w:style>
  <w:style w:type="paragraph" w:customStyle="1" w:styleId="Ieinoie">
    <w:name w:val="Ieino?ie"/>
    <w:basedOn w:val="a"/>
    <w:rsid w:val="0017387E"/>
    <w:pPr>
      <w:widowControl/>
      <w:suppressAutoHyphens w:val="0"/>
      <w:jc w:val="center"/>
    </w:pPr>
    <w:rPr>
      <w:rFonts w:ascii="AGGal" w:eastAsia="Times New Roman" w:hAnsi="AGGal"/>
      <w:kern w:val="0"/>
      <w:sz w:val="22"/>
      <w:szCs w:val="20"/>
      <w:lang w:eastAsia="ru-RU"/>
    </w:rPr>
  </w:style>
  <w:style w:type="paragraph" w:customStyle="1" w:styleId="Normal10-02">
    <w:name w:val="Normal + 10 пт полужирный По центру Слева:  -02 см Справ..."/>
    <w:basedOn w:val="a"/>
    <w:rsid w:val="0017387E"/>
    <w:pPr>
      <w:widowControl/>
      <w:suppressAutoHyphens w:val="0"/>
      <w:ind w:left="-113" w:right="-113"/>
      <w:jc w:val="center"/>
    </w:pPr>
    <w:rPr>
      <w:rFonts w:eastAsia="Times New Roman"/>
      <w:b/>
      <w:bCs/>
      <w:kern w:val="0"/>
      <w:sz w:val="20"/>
      <w:szCs w:val="20"/>
      <w:lang w:eastAsia="ru-RU"/>
    </w:rPr>
  </w:style>
  <w:style w:type="paragraph" w:customStyle="1" w:styleId="46">
    <w:name w:val="Обычный4"/>
    <w:link w:val="Normal"/>
    <w:rsid w:val="0017387E"/>
    <w:pPr>
      <w:snapToGrid w:val="0"/>
    </w:pPr>
    <w:rPr>
      <w:rFonts w:eastAsia="Times New Roman"/>
      <w:kern w:val="24"/>
      <w:sz w:val="22"/>
      <w:szCs w:val="24"/>
    </w:rPr>
  </w:style>
  <w:style w:type="character" w:customStyle="1" w:styleId="Normal">
    <w:name w:val="Normal Знак"/>
    <w:basedOn w:val="a2"/>
    <w:link w:val="46"/>
    <w:rsid w:val="0017387E"/>
    <w:rPr>
      <w:rFonts w:eastAsia="Times New Roman"/>
      <w:kern w:val="24"/>
      <w:sz w:val="22"/>
      <w:szCs w:val="24"/>
      <w:lang w:val="ru-RU" w:eastAsia="ru-RU" w:bidi="ar-SA"/>
    </w:rPr>
  </w:style>
  <w:style w:type="paragraph" w:customStyle="1" w:styleId="ConsNonformat">
    <w:name w:val="ConsNonformat"/>
    <w:rsid w:val="0017387E"/>
    <w:pPr>
      <w:widowControl w:val="0"/>
      <w:autoSpaceDE w:val="0"/>
      <w:autoSpaceDN w:val="0"/>
      <w:adjustRightInd w:val="0"/>
      <w:ind w:right="19772"/>
    </w:pPr>
    <w:rPr>
      <w:rFonts w:ascii="Courier New" w:eastAsia="Times New Roman" w:hAnsi="Courier New" w:cs="Courier New"/>
      <w:kern w:val="24"/>
      <w:sz w:val="24"/>
      <w:szCs w:val="24"/>
    </w:rPr>
  </w:style>
  <w:style w:type="paragraph" w:customStyle="1" w:styleId="0">
    <w:name w:val="Основной текст 0"/>
    <w:aliases w:val="95 ПК,А. Основной текст 0,1 Основной текст 0"/>
    <w:basedOn w:val="a"/>
    <w:link w:val="00"/>
    <w:rsid w:val="0017387E"/>
    <w:pPr>
      <w:widowControl/>
      <w:suppressAutoHyphens w:val="0"/>
      <w:ind w:firstLine="539"/>
    </w:pPr>
    <w:rPr>
      <w:color w:val="000000"/>
      <w:kern w:val="24"/>
      <w:szCs w:val="22"/>
      <w:lang w:eastAsia="en-US"/>
    </w:rPr>
  </w:style>
  <w:style w:type="character" w:customStyle="1" w:styleId="00">
    <w:name w:val="Основной текст 0 Знак"/>
    <w:aliases w:val="95 ПК Знак,А. Основной текст 0 Знак"/>
    <w:basedOn w:val="a2"/>
    <w:link w:val="0"/>
    <w:rsid w:val="0017387E"/>
    <w:rPr>
      <w:rFonts w:ascii="Times New Roman" w:hAnsi="Times New Roman"/>
      <w:color w:val="000000"/>
      <w:kern w:val="24"/>
      <w:sz w:val="24"/>
      <w:szCs w:val="22"/>
      <w:lang w:eastAsia="en-US"/>
    </w:rPr>
  </w:style>
  <w:style w:type="paragraph" w:customStyle="1" w:styleId="FR5">
    <w:name w:val="FR5"/>
    <w:rsid w:val="0017387E"/>
    <w:pPr>
      <w:widowControl w:val="0"/>
      <w:overflowPunct w:val="0"/>
      <w:autoSpaceDE w:val="0"/>
      <w:autoSpaceDN w:val="0"/>
      <w:adjustRightInd w:val="0"/>
      <w:spacing w:before="120"/>
      <w:jc w:val="right"/>
      <w:textAlignment w:val="baseline"/>
    </w:pPr>
    <w:rPr>
      <w:rFonts w:ascii="Arial" w:eastAsia="Times New Roman" w:hAnsi="Arial"/>
      <w:kern w:val="24"/>
      <w:sz w:val="16"/>
      <w:szCs w:val="24"/>
    </w:rPr>
  </w:style>
  <w:style w:type="character" w:customStyle="1" w:styleId="afffe">
    <w:name w:val="Знак Знак Знак"/>
    <w:basedOn w:val="a2"/>
    <w:locked/>
    <w:rsid w:val="0017387E"/>
    <w:rPr>
      <w:b/>
      <w:bCs/>
      <w:lang w:val="ru-RU" w:eastAsia="ru-RU"/>
    </w:rPr>
  </w:style>
  <w:style w:type="character" w:customStyle="1" w:styleId="affff">
    <w:name w:val="Название объекта Знак"/>
    <w:basedOn w:val="a2"/>
    <w:locked/>
    <w:rsid w:val="0017387E"/>
    <w:rPr>
      <w:b/>
      <w:bCs/>
      <w:lang w:val="ru-RU" w:eastAsia="ru-RU" w:bidi="ar-SA"/>
    </w:rPr>
  </w:style>
  <w:style w:type="paragraph" w:customStyle="1" w:styleId="affff0">
    <w:name w:val="ТАБЛИЦЫ ЗАГОЛОВОК"/>
    <w:basedOn w:val="a"/>
    <w:rsid w:val="0017387E"/>
    <w:pPr>
      <w:suppressAutoHyphens w:val="0"/>
      <w:autoSpaceDE w:val="0"/>
      <w:autoSpaceDN w:val="0"/>
      <w:spacing w:before="120" w:after="120"/>
      <w:jc w:val="center"/>
    </w:pPr>
    <w:rPr>
      <w:rFonts w:ascii="Arial Narrow" w:eastAsia="Times New Roman" w:hAnsi="Arial Narrow" w:cs="Arial Narrow"/>
      <w:b/>
      <w:bCs/>
      <w:color w:val="000000"/>
      <w:kern w:val="0"/>
      <w:lang w:eastAsia="ru-RU"/>
    </w:rPr>
  </w:style>
  <w:style w:type="paragraph" w:customStyle="1" w:styleId="affff1">
    <w:name w:val="ТАБЛИЦФ ТЕКСТ"/>
    <w:basedOn w:val="a"/>
    <w:rsid w:val="0017387E"/>
    <w:pPr>
      <w:suppressAutoHyphens w:val="0"/>
      <w:autoSpaceDE w:val="0"/>
      <w:autoSpaceDN w:val="0"/>
      <w:spacing w:before="80" w:after="40"/>
      <w:jc w:val="left"/>
    </w:pPr>
    <w:rPr>
      <w:rFonts w:ascii="Arial Narrow" w:eastAsia="Times New Roman" w:hAnsi="Arial Narrow" w:cs="Arial Narrow"/>
      <w:color w:val="000000"/>
      <w:kern w:val="0"/>
      <w:sz w:val="22"/>
      <w:szCs w:val="22"/>
      <w:lang w:eastAsia="ru-RU"/>
    </w:rPr>
  </w:style>
  <w:style w:type="character" w:customStyle="1" w:styleId="10950">
    <w:name w:val="1 Основной текст 0;95 ПК;А. Основной текст 0 Знак Знак"/>
    <w:basedOn w:val="a2"/>
    <w:rsid w:val="0017387E"/>
    <w:rPr>
      <w:rFonts w:eastAsia="Lucida Sans Unicode"/>
      <w:kern w:val="1"/>
      <w:sz w:val="24"/>
      <w:szCs w:val="24"/>
      <w:lang w:val="ru-RU" w:eastAsia="ru-RU" w:bidi="ar-SA"/>
    </w:rPr>
  </w:style>
  <w:style w:type="paragraph" w:customStyle="1" w:styleId="Heading">
    <w:name w:val="Heading"/>
    <w:rsid w:val="0017387E"/>
    <w:pPr>
      <w:widowControl w:val="0"/>
      <w:autoSpaceDE w:val="0"/>
      <w:autoSpaceDN w:val="0"/>
      <w:adjustRightInd w:val="0"/>
    </w:pPr>
    <w:rPr>
      <w:rFonts w:ascii="Arial" w:eastAsia="Times New Roman" w:hAnsi="Arial" w:cs="Arial"/>
      <w:b/>
      <w:bCs/>
      <w:kern w:val="24"/>
      <w:sz w:val="22"/>
      <w:szCs w:val="22"/>
    </w:rPr>
  </w:style>
  <w:style w:type="paragraph" w:customStyle="1" w:styleId="1f0">
    <w:name w:val="Стиль1"/>
    <w:basedOn w:val="a"/>
    <w:link w:val="1f1"/>
    <w:qFormat/>
    <w:rsid w:val="0017387E"/>
    <w:pPr>
      <w:widowControl/>
      <w:suppressAutoHyphens w:val="0"/>
      <w:autoSpaceDE w:val="0"/>
      <w:autoSpaceDN w:val="0"/>
      <w:adjustRightInd w:val="0"/>
      <w:ind w:left="-709" w:right="283" w:firstLine="567"/>
    </w:pPr>
    <w:rPr>
      <w:rFonts w:eastAsia="TimesNewRoman"/>
      <w:kern w:val="0"/>
      <w:sz w:val="28"/>
      <w:szCs w:val="28"/>
      <w:lang w:eastAsia="ru-RU"/>
    </w:rPr>
  </w:style>
  <w:style w:type="character" w:customStyle="1" w:styleId="1f1">
    <w:name w:val="Стиль1 Знак"/>
    <w:basedOn w:val="a2"/>
    <w:link w:val="1f0"/>
    <w:rsid w:val="0017387E"/>
    <w:rPr>
      <w:rFonts w:ascii="Times New Roman" w:eastAsia="TimesNewRoman" w:hAnsi="Times New Roman"/>
      <w:sz w:val="28"/>
      <w:szCs w:val="28"/>
    </w:rPr>
  </w:style>
  <w:style w:type="paragraph" w:customStyle="1" w:styleId="01">
    <w:name w:val="Основной 0"/>
    <w:aliases w:val="95,95ПК"/>
    <w:basedOn w:val="a"/>
    <w:link w:val="02"/>
    <w:rsid w:val="0017387E"/>
    <w:pPr>
      <w:widowControl/>
      <w:suppressAutoHyphens w:val="0"/>
      <w:ind w:firstLine="539"/>
    </w:pPr>
    <w:rPr>
      <w:rFonts w:eastAsia="Times New Roman"/>
      <w:kern w:val="0"/>
      <w:lang w:eastAsia="en-US"/>
    </w:rPr>
  </w:style>
  <w:style w:type="character" w:customStyle="1" w:styleId="02">
    <w:name w:val="Основной 0 Знак"/>
    <w:aliases w:val="95 Знак,95ПК Знак"/>
    <w:basedOn w:val="a2"/>
    <w:link w:val="01"/>
    <w:locked/>
    <w:rsid w:val="0017387E"/>
    <w:rPr>
      <w:rFonts w:ascii="Times New Roman" w:eastAsia="Times New Roman" w:hAnsi="Times New Roman"/>
      <w:sz w:val="24"/>
      <w:szCs w:val="24"/>
      <w:lang w:eastAsia="en-US"/>
    </w:rPr>
  </w:style>
  <w:style w:type="character" w:customStyle="1" w:styleId="portlettitle">
    <w:name w:val="portlettitle"/>
    <w:basedOn w:val="a2"/>
    <w:rsid w:val="006353B3"/>
  </w:style>
  <w:style w:type="character" w:customStyle="1" w:styleId="WW8Num20z1">
    <w:name w:val="WW8Num20z1"/>
    <w:rsid w:val="001E6F51"/>
    <w:rPr>
      <w:rFonts w:ascii="Wingdings 2" w:hAnsi="Wingdings 2" w:cs="StarSymbol"/>
      <w:sz w:val="18"/>
      <w:szCs w:val="18"/>
    </w:rPr>
  </w:style>
  <w:style w:type="character" w:customStyle="1" w:styleId="WW8Num9z3">
    <w:name w:val="WW8Num9z3"/>
    <w:rsid w:val="001E6F51"/>
    <w:rPr>
      <w:rFonts w:ascii="Symbol" w:hAnsi="Symbol"/>
    </w:rPr>
  </w:style>
  <w:style w:type="character" w:customStyle="1" w:styleId="WW8Num12z3">
    <w:name w:val="WW8Num12z3"/>
    <w:rsid w:val="001E6F51"/>
    <w:rPr>
      <w:rFonts w:ascii="Symbol" w:hAnsi="Symbol"/>
    </w:rPr>
  </w:style>
  <w:style w:type="character" w:customStyle="1" w:styleId="WW8Num13z1">
    <w:name w:val="WW8Num13z1"/>
    <w:rsid w:val="001E6F51"/>
    <w:rPr>
      <w:rFonts w:ascii="Courier New" w:hAnsi="Courier New" w:cs="Courier New"/>
    </w:rPr>
  </w:style>
  <w:style w:type="character" w:customStyle="1" w:styleId="WW8Num13z2">
    <w:name w:val="WW8Num13z2"/>
    <w:rsid w:val="001E6F51"/>
    <w:rPr>
      <w:rFonts w:ascii="Wingdings" w:hAnsi="Wingdings"/>
    </w:rPr>
  </w:style>
  <w:style w:type="character" w:customStyle="1" w:styleId="WW8Num14z2">
    <w:name w:val="WW8Num14z2"/>
    <w:rsid w:val="001E6F51"/>
    <w:rPr>
      <w:rFonts w:ascii="Marlett" w:hAnsi="Marlett"/>
    </w:rPr>
  </w:style>
  <w:style w:type="character" w:customStyle="1" w:styleId="WW8Num14z3">
    <w:name w:val="WW8Num14z3"/>
    <w:rsid w:val="001E6F51"/>
    <w:rPr>
      <w:rFonts w:ascii="Symbol" w:hAnsi="Symbol"/>
    </w:rPr>
  </w:style>
  <w:style w:type="character" w:customStyle="1" w:styleId="WW8Num16z2">
    <w:name w:val="WW8Num16z2"/>
    <w:rsid w:val="001E6F51"/>
    <w:rPr>
      <w:rFonts w:ascii="Wingdings" w:hAnsi="Wingdings"/>
    </w:rPr>
  </w:style>
  <w:style w:type="character" w:customStyle="1" w:styleId="WW8Num17z2">
    <w:name w:val="WW8Num17z2"/>
    <w:rsid w:val="001E6F51"/>
    <w:rPr>
      <w:rFonts w:ascii="Marlett" w:hAnsi="Marlett"/>
    </w:rPr>
  </w:style>
  <w:style w:type="character" w:customStyle="1" w:styleId="WW8Num17z3">
    <w:name w:val="WW8Num17z3"/>
    <w:rsid w:val="001E6F51"/>
    <w:rPr>
      <w:rFonts w:ascii="Symbol" w:hAnsi="Symbol"/>
    </w:rPr>
  </w:style>
  <w:style w:type="character" w:customStyle="1" w:styleId="WW8Num18z1">
    <w:name w:val="WW8Num18z1"/>
    <w:rsid w:val="001E6F51"/>
    <w:rPr>
      <w:rFonts w:ascii="Courier New" w:hAnsi="Courier New" w:cs="Courier New"/>
    </w:rPr>
  </w:style>
  <w:style w:type="character" w:customStyle="1" w:styleId="WW8Num18z2">
    <w:name w:val="WW8Num18z2"/>
    <w:rsid w:val="001E6F51"/>
    <w:rPr>
      <w:rFonts w:ascii="Marlett" w:hAnsi="Marlett"/>
    </w:rPr>
  </w:style>
  <w:style w:type="character" w:customStyle="1" w:styleId="WW8Num18z3">
    <w:name w:val="WW8Num18z3"/>
    <w:rsid w:val="001E6F51"/>
    <w:rPr>
      <w:rFonts w:ascii="Symbol" w:hAnsi="Symbol"/>
    </w:rPr>
  </w:style>
  <w:style w:type="character" w:customStyle="1" w:styleId="WW8Num22z1">
    <w:name w:val="WW8Num22z1"/>
    <w:rsid w:val="001E6F51"/>
    <w:rPr>
      <w:rFonts w:ascii="Courier New" w:hAnsi="Courier New" w:cs="Courier New"/>
    </w:rPr>
  </w:style>
  <w:style w:type="character" w:customStyle="1" w:styleId="WW8Num23z1">
    <w:name w:val="WW8Num23z1"/>
    <w:rsid w:val="001E6F51"/>
    <w:rPr>
      <w:rFonts w:ascii="Courier New" w:hAnsi="Courier New" w:cs="Courier New"/>
    </w:rPr>
  </w:style>
  <w:style w:type="character" w:customStyle="1" w:styleId="WW8Num23z3">
    <w:name w:val="WW8Num23z3"/>
    <w:rsid w:val="001E6F51"/>
    <w:rPr>
      <w:rFonts w:ascii="Symbol" w:hAnsi="Symbol"/>
    </w:rPr>
  </w:style>
  <w:style w:type="character" w:customStyle="1" w:styleId="WW8Num26z2">
    <w:name w:val="WW8Num26z2"/>
    <w:rsid w:val="001E6F51"/>
    <w:rPr>
      <w:rFonts w:ascii="Wingdings" w:hAnsi="Wingdings"/>
    </w:rPr>
  </w:style>
  <w:style w:type="character" w:customStyle="1" w:styleId="WW8Num27z2">
    <w:name w:val="WW8Num27z2"/>
    <w:rsid w:val="001E6F51"/>
    <w:rPr>
      <w:rFonts w:ascii="Marlett" w:hAnsi="Marlett"/>
    </w:rPr>
  </w:style>
  <w:style w:type="character" w:customStyle="1" w:styleId="WW8Num27z3">
    <w:name w:val="WW8Num27z3"/>
    <w:rsid w:val="001E6F51"/>
    <w:rPr>
      <w:rFonts w:ascii="Symbol" w:hAnsi="Symbol"/>
    </w:rPr>
  </w:style>
  <w:style w:type="character" w:customStyle="1" w:styleId="WW8Num28z1">
    <w:name w:val="WW8Num28z1"/>
    <w:rsid w:val="001E6F51"/>
    <w:rPr>
      <w:rFonts w:ascii="Courier New" w:hAnsi="Courier New"/>
      <w:sz w:val="20"/>
    </w:rPr>
  </w:style>
  <w:style w:type="character" w:customStyle="1" w:styleId="WW8Num28z2">
    <w:name w:val="WW8Num28z2"/>
    <w:rsid w:val="001E6F51"/>
    <w:rPr>
      <w:rFonts w:ascii="Wingdings" w:hAnsi="Wingdings"/>
      <w:sz w:val="20"/>
    </w:rPr>
  </w:style>
  <w:style w:type="character" w:customStyle="1" w:styleId="WW8Num29z2">
    <w:name w:val="WW8Num29z2"/>
    <w:rsid w:val="001E6F51"/>
    <w:rPr>
      <w:rFonts w:ascii="Marlett" w:hAnsi="Marlett"/>
    </w:rPr>
  </w:style>
  <w:style w:type="character" w:customStyle="1" w:styleId="WW8Num29z3">
    <w:name w:val="WW8Num29z3"/>
    <w:rsid w:val="001E6F51"/>
    <w:rPr>
      <w:rFonts w:ascii="Symbol" w:hAnsi="Symbol"/>
    </w:rPr>
  </w:style>
  <w:style w:type="character" w:customStyle="1" w:styleId="WW8Num30z1">
    <w:name w:val="WW8Num30z1"/>
    <w:rsid w:val="001E6F51"/>
    <w:rPr>
      <w:rFonts w:ascii="Courier New" w:hAnsi="Courier New" w:cs="Courier New"/>
    </w:rPr>
  </w:style>
  <w:style w:type="character" w:customStyle="1" w:styleId="WW8Num30z3">
    <w:name w:val="WW8Num30z3"/>
    <w:rsid w:val="001E6F51"/>
    <w:rPr>
      <w:rFonts w:ascii="Symbol" w:hAnsi="Symbol"/>
    </w:rPr>
  </w:style>
  <w:style w:type="character" w:customStyle="1" w:styleId="WW8Num31z1">
    <w:name w:val="WW8Num31z1"/>
    <w:rsid w:val="001E6F51"/>
    <w:rPr>
      <w:rFonts w:ascii="Courier New" w:hAnsi="Courier New" w:cs="Courier New"/>
    </w:rPr>
  </w:style>
  <w:style w:type="character" w:customStyle="1" w:styleId="WW8Num31z2">
    <w:name w:val="WW8Num31z2"/>
    <w:rsid w:val="001E6F51"/>
    <w:rPr>
      <w:rFonts w:ascii="Wingdings" w:hAnsi="Wingdings"/>
    </w:rPr>
  </w:style>
  <w:style w:type="character" w:customStyle="1" w:styleId="WW8Num32z1">
    <w:name w:val="WW8Num32z1"/>
    <w:rsid w:val="001E6F51"/>
    <w:rPr>
      <w:rFonts w:ascii="Courier New" w:hAnsi="Courier New" w:cs="Courier New"/>
    </w:rPr>
  </w:style>
  <w:style w:type="character" w:customStyle="1" w:styleId="WW8Num32z2">
    <w:name w:val="WW8Num32z2"/>
    <w:rsid w:val="001E6F51"/>
    <w:rPr>
      <w:rFonts w:ascii="Wingdings" w:hAnsi="Wingdings"/>
    </w:rPr>
  </w:style>
  <w:style w:type="character" w:customStyle="1" w:styleId="WW8Num33z1">
    <w:name w:val="WW8Num33z1"/>
    <w:rsid w:val="001E6F51"/>
    <w:rPr>
      <w:rFonts w:ascii="Courier New" w:hAnsi="Courier New" w:cs="Courier New"/>
    </w:rPr>
  </w:style>
  <w:style w:type="character" w:customStyle="1" w:styleId="WW8Num33z2">
    <w:name w:val="WW8Num33z2"/>
    <w:rsid w:val="001E6F51"/>
    <w:rPr>
      <w:rFonts w:ascii="Wingdings" w:hAnsi="Wingdings"/>
    </w:rPr>
  </w:style>
  <w:style w:type="character" w:customStyle="1" w:styleId="WW8Num35z3">
    <w:name w:val="WW8Num35z3"/>
    <w:rsid w:val="001E6F51"/>
    <w:rPr>
      <w:rFonts w:ascii="Symbol" w:hAnsi="Symbol"/>
    </w:rPr>
  </w:style>
  <w:style w:type="character" w:customStyle="1" w:styleId="WW8Num37z3">
    <w:name w:val="WW8Num37z3"/>
    <w:rsid w:val="001E6F51"/>
    <w:rPr>
      <w:rFonts w:ascii="Symbol" w:hAnsi="Symbol"/>
    </w:rPr>
  </w:style>
  <w:style w:type="character" w:customStyle="1" w:styleId="WW8Num39z4">
    <w:name w:val="WW8Num39z4"/>
    <w:rsid w:val="001E6F51"/>
    <w:rPr>
      <w:rFonts w:ascii="Courier New" w:hAnsi="Courier New" w:cs="Courier New"/>
    </w:rPr>
  </w:style>
  <w:style w:type="character" w:customStyle="1" w:styleId="WW8Num41z3">
    <w:name w:val="WW8Num41z3"/>
    <w:rsid w:val="001E6F51"/>
    <w:rPr>
      <w:rFonts w:ascii="Symbol" w:hAnsi="Symbol"/>
    </w:rPr>
  </w:style>
  <w:style w:type="character" w:customStyle="1" w:styleId="WW8Num42z3">
    <w:name w:val="WW8Num42z3"/>
    <w:rsid w:val="001E6F51"/>
    <w:rPr>
      <w:rFonts w:ascii="Symbol" w:hAnsi="Symbol"/>
    </w:rPr>
  </w:style>
  <w:style w:type="character" w:customStyle="1" w:styleId="WW8Num43z2">
    <w:name w:val="WW8Num43z2"/>
    <w:rsid w:val="001E6F51"/>
    <w:rPr>
      <w:rFonts w:ascii="Wingdings" w:hAnsi="Wingdings"/>
    </w:rPr>
  </w:style>
  <w:style w:type="character" w:customStyle="1" w:styleId="WW8Num43z3">
    <w:name w:val="WW8Num43z3"/>
    <w:rsid w:val="001E6F51"/>
    <w:rPr>
      <w:rFonts w:ascii="Symbol" w:hAnsi="Symbol"/>
    </w:rPr>
  </w:style>
  <w:style w:type="character" w:customStyle="1" w:styleId="WW8Num44z3">
    <w:name w:val="WW8Num44z3"/>
    <w:rsid w:val="001E6F51"/>
    <w:rPr>
      <w:rFonts w:ascii="Symbol" w:hAnsi="Symbol"/>
    </w:rPr>
  </w:style>
  <w:style w:type="character" w:customStyle="1" w:styleId="WW8Num48z3">
    <w:name w:val="WW8Num48z3"/>
    <w:rsid w:val="001E6F51"/>
    <w:rPr>
      <w:rFonts w:ascii="Symbol" w:hAnsi="Symbol"/>
    </w:rPr>
  </w:style>
  <w:style w:type="character" w:customStyle="1" w:styleId="WW8Num49z3">
    <w:name w:val="WW8Num49z3"/>
    <w:rsid w:val="001E6F51"/>
    <w:rPr>
      <w:rFonts w:ascii="Symbol" w:hAnsi="Symbol"/>
    </w:rPr>
  </w:style>
  <w:style w:type="character" w:customStyle="1" w:styleId="WW8Num53z3">
    <w:name w:val="WW8Num53z3"/>
    <w:rsid w:val="001E6F51"/>
    <w:rPr>
      <w:rFonts w:ascii="Symbol" w:hAnsi="Symbol"/>
    </w:rPr>
  </w:style>
  <w:style w:type="character" w:customStyle="1" w:styleId="WW8Num56z3">
    <w:name w:val="WW8Num56z3"/>
    <w:rsid w:val="001E6F51"/>
    <w:rPr>
      <w:rFonts w:ascii="Symbol" w:hAnsi="Symbol"/>
    </w:rPr>
  </w:style>
  <w:style w:type="character" w:customStyle="1" w:styleId="WW8Num60z2">
    <w:name w:val="WW8Num60z2"/>
    <w:rsid w:val="001E6F51"/>
    <w:rPr>
      <w:rFonts w:ascii="Wingdings" w:hAnsi="Wingdings"/>
    </w:rPr>
  </w:style>
  <w:style w:type="character" w:customStyle="1" w:styleId="WW8Num61z2">
    <w:name w:val="WW8Num61z2"/>
    <w:rsid w:val="001E6F51"/>
    <w:rPr>
      <w:rFonts w:ascii="Wingdings" w:hAnsi="Wingdings"/>
    </w:rPr>
  </w:style>
  <w:style w:type="character" w:customStyle="1" w:styleId="WW8Num62z2">
    <w:name w:val="WW8Num62z2"/>
    <w:rsid w:val="001E6F51"/>
    <w:rPr>
      <w:rFonts w:ascii="Marlett" w:hAnsi="Marlett"/>
    </w:rPr>
  </w:style>
  <w:style w:type="character" w:customStyle="1" w:styleId="WW8Num62z3">
    <w:name w:val="WW8Num62z3"/>
    <w:rsid w:val="001E6F51"/>
    <w:rPr>
      <w:rFonts w:ascii="Symbol" w:hAnsi="Symbol"/>
    </w:rPr>
  </w:style>
  <w:style w:type="character" w:customStyle="1" w:styleId="WW8Num65z2">
    <w:name w:val="WW8Num65z2"/>
    <w:rsid w:val="001E6F51"/>
    <w:rPr>
      <w:rFonts w:ascii="Marlett" w:hAnsi="Marlett"/>
    </w:rPr>
  </w:style>
  <w:style w:type="character" w:customStyle="1" w:styleId="WW8Num65z3">
    <w:name w:val="WW8Num65z3"/>
    <w:rsid w:val="001E6F51"/>
    <w:rPr>
      <w:rFonts w:ascii="Symbol" w:hAnsi="Symbol"/>
    </w:rPr>
  </w:style>
  <w:style w:type="character" w:customStyle="1" w:styleId="WW8Num66z1">
    <w:name w:val="WW8Num66z1"/>
    <w:rsid w:val="001E6F51"/>
    <w:rPr>
      <w:rFonts w:ascii="Courier New" w:hAnsi="Courier New" w:cs="Courier New"/>
    </w:rPr>
  </w:style>
  <w:style w:type="character" w:customStyle="1" w:styleId="WW8Num66z2">
    <w:name w:val="WW8Num66z2"/>
    <w:rsid w:val="001E6F51"/>
    <w:rPr>
      <w:rFonts w:ascii="Marlett" w:hAnsi="Marlett"/>
    </w:rPr>
  </w:style>
  <w:style w:type="character" w:customStyle="1" w:styleId="WW8Num66z3">
    <w:name w:val="WW8Num66z3"/>
    <w:rsid w:val="001E6F51"/>
    <w:rPr>
      <w:rFonts w:ascii="Symbol" w:hAnsi="Symbol"/>
    </w:rPr>
  </w:style>
  <w:style w:type="character" w:customStyle="1" w:styleId="WW8Num68z1">
    <w:name w:val="WW8Num68z1"/>
    <w:rsid w:val="001E6F51"/>
    <w:rPr>
      <w:rFonts w:ascii="Courier New" w:hAnsi="Courier New" w:cs="Courier New"/>
    </w:rPr>
  </w:style>
  <w:style w:type="character" w:customStyle="1" w:styleId="WW8Num68z2">
    <w:name w:val="WW8Num68z2"/>
    <w:rsid w:val="001E6F51"/>
    <w:rPr>
      <w:rFonts w:ascii="Wingdings" w:hAnsi="Wingdings"/>
    </w:rPr>
  </w:style>
  <w:style w:type="character" w:customStyle="1" w:styleId="WW8Num69z1">
    <w:name w:val="WW8Num69z1"/>
    <w:rsid w:val="001E6F51"/>
    <w:rPr>
      <w:rFonts w:ascii="Courier New" w:hAnsi="Courier New" w:cs="Courier New"/>
    </w:rPr>
  </w:style>
  <w:style w:type="character" w:customStyle="1" w:styleId="WW8Num69z2">
    <w:name w:val="WW8Num69z2"/>
    <w:rsid w:val="001E6F51"/>
    <w:rPr>
      <w:rFonts w:ascii="Wingdings" w:hAnsi="Wingdings"/>
    </w:rPr>
  </w:style>
  <w:style w:type="character" w:customStyle="1" w:styleId="WW8Num70z1">
    <w:name w:val="WW8Num70z1"/>
    <w:rsid w:val="001E6F51"/>
    <w:rPr>
      <w:rFonts w:ascii="Courier New" w:hAnsi="Courier New" w:cs="Courier New"/>
    </w:rPr>
  </w:style>
  <w:style w:type="character" w:customStyle="1" w:styleId="WW8Num70z2">
    <w:name w:val="WW8Num70z2"/>
    <w:rsid w:val="001E6F51"/>
    <w:rPr>
      <w:rFonts w:ascii="Wingdings" w:hAnsi="Wingdings"/>
    </w:rPr>
  </w:style>
  <w:style w:type="character" w:customStyle="1" w:styleId="WW8Num71z1">
    <w:name w:val="WW8Num71z1"/>
    <w:rsid w:val="001E6F51"/>
    <w:rPr>
      <w:rFonts w:ascii="Courier New" w:hAnsi="Courier New" w:cs="Courier New"/>
    </w:rPr>
  </w:style>
  <w:style w:type="character" w:customStyle="1" w:styleId="WW8Num71z2">
    <w:name w:val="WW8Num71z2"/>
    <w:rsid w:val="001E6F51"/>
    <w:rPr>
      <w:rFonts w:ascii="Wingdings" w:hAnsi="Wingdings"/>
    </w:rPr>
  </w:style>
  <w:style w:type="character" w:customStyle="1" w:styleId="WW8Num72z1">
    <w:name w:val="WW8Num72z1"/>
    <w:rsid w:val="001E6F51"/>
    <w:rPr>
      <w:rFonts w:ascii="Courier New" w:hAnsi="Courier New" w:cs="Courier New"/>
    </w:rPr>
  </w:style>
  <w:style w:type="character" w:customStyle="1" w:styleId="WW8Num72z2">
    <w:name w:val="WW8Num72z2"/>
    <w:rsid w:val="001E6F51"/>
    <w:rPr>
      <w:rFonts w:ascii="Wingdings" w:hAnsi="Wingdings"/>
    </w:rPr>
  </w:style>
  <w:style w:type="character" w:customStyle="1" w:styleId="WW8Num73z3">
    <w:name w:val="WW8Num73z3"/>
    <w:rsid w:val="001E6F51"/>
    <w:rPr>
      <w:rFonts w:ascii="Symbol" w:hAnsi="Symbol"/>
    </w:rPr>
  </w:style>
  <w:style w:type="character" w:customStyle="1" w:styleId="WW8Num76z1">
    <w:name w:val="WW8Num76z1"/>
    <w:rsid w:val="001E6F51"/>
    <w:rPr>
      <w:rFonts w:ascii="Courier New" w:hAnsi="Courier New"/>
      <w:sz w:val="20"/>
    </w:rPr>
  </w:style>
  <w:style w:type="character" w:customStyle="1" w:styleId="WW8Num76z2">
    <w:name w:val="WW8Num76z2"/>
    <w:rsid w:val="001E6F51"/>
    <w:rPr>
      <w:rFonts w:ascii="Wingdings" w:hAnsi="Wingdings"/>
      <w:sz w:val="20"/>
    </w:rPr>
  </w:style>
  <w:style w:type="character" w:customStyle="1" w:styleId="WW8Num77z3">
    <w:name w:val="WW8Num77z3"/>
    <w:rsid w:val="001E6F51"/>
    <w:rPr>
      <w:rFonts w:ascii="Symbol" w:hAnsi="Symbol"/>
    </w:rPr>
  </w:style>
  <w:style w:type="character" w:customStyle="1" w:styleId="WW8Num78z2">
    <w:name w:val="WW8Num78z2"/>
    <w:rsid w:val="001E6F51"/>
    <w:rPr>
      <w:rFonts w:ascii="Wingdings" w:hAnsi="Wingdings"/>
    </w:rPr>
  </w:style>
  <w:style w:type="character" w:customStyle="1" w:styleId="WW8Num79z3">
    <w:name w:val="WW8Num79z3"/>
    <w:rsid w:val="001E6F51"/>
    <w:rPr>
      <w:rFonts w:ascii="Symbol" w:hAnsi="Symbol"/>
    </w:rPr>
  </w:style>
  <w:style w:type="character" w:customStyle="1" w:styleId="WW8Num80z3">
    <w:name w:val="WW8Num80z3"/>
    <w:rsid w:val="001E6F51"/>
    <w:rPr>
      <w:rFonts w:ascii="Symbol" w:hAnsi="Symbol"/>
    </w:rPr>
  </w:style>
  <w:style w:type="character" w:customStyle="1" w:styleId="WW8Num82z2">
    <w:name w:val="WW8Num82z2"/>
    <w:rsid w:val="001E6F51"/>
    <w:rPr>
      <w:rFonts w:ascii="Marlett" w:hAnsi="Marlett"/>
    </w:rPr>
  </w:style>
  <w:style w:type="character" w:customStyle="1" w:styleId="WW8Num82z3">
    <w:name w:val="WW8Num82z3"/>
    <w:rsid w:val="001E6F51"/>
    <w:rPr>
      <w:rFonts w:ascii="Symbol" w:hAnsi="Symbol"/>
    </w:rPr>
  </w:style>
  <w:style w:type="character" w:customStyle="1" w:styleId="WW8Num83z2">
    <w:name w:val="WW8Num83z2"/>
    <w:rsid w:val="001E6F51"/>
    <w:rPr>
      <w:rFonts w:ascii="Marlett" w:hAnsi="Marlett"/>
    </w:rPr>
  </w:style>
  <w:style w:type="character" w:customStyle="1" w:styleId="WW8Num83z3">
    <w:name w:val="WW8Num83z3"/>
    <w:rsid w:val="001E6F51"/>
    <w:rPr>
      <w:rFonts w:ascii="Symbol" w:hAnsi="Symbol"/>
    </w:rPr>
  </w:style>
  <w:style w:type="character" w:customStyle="1" w:styleId="WW8Num84z2">
    <w:name w:val="WW8Num84z2"/>
    <w:rsid w:val="001E6F51"/>
    <w:rPr>
      <w:rFonts w:ascii="Wingdings" w:hAnsi="Wingdings"/>
    </w:rPr>
  </w:style>
  <w:style w:type="character" w:customStyle="1" w:styleId="WW8Num85z2">
    <w:name w:val="WW8Num85z2"/>
    <w:rsid w:val="001E6F51"/>
    <w:rPr>
      <w:rFonts w:ascii="Wingdings" w:hAnsi="Wingdings"/>
    </w:rPr>
  </w:style>
  <w:style w:type="character" w:customStyle="1" w:styleId="WW8Num85z3">
    <w:name w:val="WW8Num85z3"/>
    <w:rsid w:val="001E6F51"/>
    <w:rPr>
      <w:rFonts w:ascii="Symbol" w:hAnsi="Symbol"/>
    </w:rPr>
  </w:style>
  <w:style w:type="character" w:customStyle="1" w:styleId="WW8Num86z2">
    <w:name w:val="WW8Num86z2"/>
    <w:rsid w:val="001E6F51"/>
    <w:rPr>
      <w:rFonts w:ascii="Wingdings" w:hAnsi="Wingdings"/>
    </w:rPr>
  </w:style>
  <w:style w:type="character" w:customStyle="1" w:styleId="WW8Num87z2">
    <w:name w:val="WW8Num87z2"/>
    <w:rsid w:val="001E6F51"/>
    <w:rPr>
      <w:rFonts w:ascii="Wingdings" w:hAnsi="Wingdings"/>
    </w:rPr>
  </w:style>
  <w:style w:type="character" w:customStyle="1" w:styleId="WW8Num90z0">
    <w:name w:val="WW8Num90z0"/>
    <w:rsid w:val="001E6F51"/>
    <w:rPr>
      <w:rFonts w:ascii="Symbol" w:hAnsi="Symbol"/>
    </w:rPr>
  </w:style>
  <w:style w:type="character" w:customStyle="1" w:styleId="WW8Num90z1">
    <w:name w:val="WW8Num90z1"/>
    <w:rsid w:val="001E6F51"/>
    <w:rPr>
      <w:rFonts w:ascii="Courier New" w:hAnsi="Courier New" w:cs="Courier New"/>
    </w:rPr>
  </w:style>
  <w:style w:type="character" w:customStyle="1" w:styleId="WW8Num90z2">
    <w:name w:val="WW8Num90z2"/>
    <w:rsid w:val="001E6F51"/>
    <w:rPr>
      <w:rFonts w:ascii="Wingdings" w:hAnsi="Wingdings"/>
    </w:rPr>
  </w:style>
  <w:style w:type="character" w:customStyle="1" w:styleId="WW8Num91z0">
    <w:name w:val="WW8Num91z0"/>
    <w:rsid w:val="001E6F51"/>
    <w:rPr>
      <w:rFonts w:ascii="Symbol" w:hAnsi="Symbol"/>
    </w:rPr>
  </w:style>
  <w:style w:type="character" w:customStyle="1" w:styleId="WW8Num91z1">
    <w:name w:val="WW8Num91z1"/>
    <w:rsid w:val="001E6F51"/>
    <w:rPr>
      <w:rFonts w:ascii="Courier New" w:hAnsi="Courier New" w:cs="Courier New"/>
    </w:rPr>
  </w:style>
  <w:style w:type="character" w:customStyle="1" w:styleId="WW8Num91z2">
    <w:name w:val="WW8Num91z2"/>
    <w:rsid w:val="001E6F51"/>
    <w:rPr>
      <w:rFonts w:ascii="Wingdings" w:hAnsi="Wingdings"/>
    </w:rPr>
  </w:style>
  <w:style w:type="character" w:customStyle="1" w:styleId="WW8Num92z1">
    <w:name w:val="WW8Num92z1"/>
    <w:rsid w:val="001E6F51"/>
    <w:rPr>
      <w:rFonts w:ascii="Courier New" w:hAnsi="Courier New" w:cs="Courier New"/>
    </w:rPr>
  </w:style>
  <w:style w:type="character" w:customStyle="1" w:styleId="WW8Num92z2">
    <w:name w:val="WW8Num92z2"/>
    <w:rsid w:val="001E6F51"/>
    <w:rPr>
      <w:rFonts w:ascii="Wingdings" w:hAnsi="Wingdings"/>
    </w:rPr>
  </w:style>
  <w:style w:type="character" w:customStyle="1" w:styleId="WW8Num96z0">
    <w:name w:val="WW8Num96z0"/>
    <w:rsid w:val="001E6F51"/>
    <w:rPr>
      <w:rFonts w:ascii="Times New Roman" w:hAnsi="Times New Roman" w:cs="Times New Roman"/>
    </w:rPr>
  </w:style>
  <w:style w:type="character" w:customStyle="1" w:styleId="WW8Num96z1">
    <w:name w:val="WW8Num96z1"/>
    <w:rsid w:val="001E6F51"/>
    <w:rPr>
      <w:rFonts w:ascii="Courier New" w:hAnsi="Courier New" w:cs="Courier New"/>
    </w:rPr>
  </w:style>
  <w:style w:type="character" w:customStyle="1" w:styleId="WW8Num96z2">
    <w:name w:val="WW8Num96z2"/>
    <w:rsid w:val="001E6F51"/>
    <w:rPr>
      <w:rFonts w:ascii="Marlett" w:hAnsi="Marlett"/>
    </w:rPr>
  </w:style>
  <w:style w:type="character" w:customStyle="1" w:styleId="WW8Num96z3">
    <w:name w:val="WW8Num96z3"/>
    <w:rsid w:val="001E6F51"/>
    <w:rPr>
      <w:rFonts w:ascii="Symbol" w:hAnsi="Symbol"/>
    </w:rPr>
  </w:style>
  <w:style w:type="character" w:customStyle="1" w:styleId="WW8Num97z0">
    <w:name w:val="WW8Num97z0"/>
    <w:rsid w:val="001E6F51"/>
    <w:rPr>
      <w:rFonts w:ascii="Symbol" w:hAnsi="Symbol"/>
      <w:sz w:val="20"/>
    </w:rPr>
  </w:style>
  <w:style w:type="character" w:customStyle="1" w:styleId="WW8Num97z1">
    <w:name w:val="WW8Num97z1"/>
    <w:rsid w:val="001E6F51"/>
    <w:rPr>
      <w:rFonts w:ascii="Courier New" w:hAnsi="Courier New"/>
      <w:sz w:val="20"/>
    </w:rPr>
  </w:style>
  <w:style w:type="character" w:customStyle="1" w:styleId="WW8Num97z2">
    <w:name w:val="WW8Num97z2"/>
    <w:rsid w:val="001E6F51"/>
    <w:rPr>
      <w:rFonts w:ascii="Wingdings" w:hAnsi="Wingdings"/>
      <w:sz w:val="20"/>
    </w:rPr>
  </w:style>
  <w:style w:type="character" w:customStyle="1" w:styleId="WW8Num98z0">
    <w:name w:val="WW8Num98z0"/>
    <w:rsid w:val="001E6F51"/>
    <w:rPr>
      <w:rFonts w:ascii="Symbol" w:hAnsi="Symbol"/>
    </w:rPr>
  </w:style>
  <w:style w:type="character" w:customStyle="1" w:styleId="WW8Num98z1">
    <w:name w:val="WW8Num98z1"/>
    <w:rsid w:val="001E6F51"/>
    <w:rPr>
      <w:rFonts w:ascii="Courier New" w:hAnsi="Courier New" w:cs="Courier New"/>
    </w:rPr>
  </w:style>
  <w:style w:type="character" w:customStyle="1" w:styleId="WW8Num98z2">
    <w:name w:val="WW8Num98z2"/>
    <w:rsid w:val="001E6F51"/>
    <w:rPr>
      <w:rFonts w:ascii="Wingdings" w:hAnsi="Wingdings"/>
    </w:rPr>
  </w:style>
  <w:style w:type="character" w:customStyle="1" w:styleId="WW8Num99z0">
    <w:name w:val="WW8Num99z0"/>
    <w:rsid w:val="001E6F51"/>
    <w:rPr>
      <w:rFonts w:ascii="Times New Roman" w:eastAsia="Times New Roman" w:hAnsi="Times New Roman" w:cs="Times New Roman"/>
    </w:rPr>
  </w:style>
  <w:style w:type="character" w:customStyle="1" w:styleId="WW8Num99z1">
    <w:name w:val="WW8Num99z1"/>
    <w:rsid w:val="001E6F51"/>
    <w:rPr>
      <w:rFonts w:ascii="Courier New" w:hAnsi="Courier New"/>
    </w:rPr>
  </w:style>
  <w:style w:type="character" w:customStyle="1" w:styleId="WW8Num99z2">
    <w:name w:val="WW8Num99z2"/>
    <w:rsid w:val="001E6F51"/>
    <w:rPr>
      <w:rFonts w:ascii="Wingdings" w:hAnsi="Wingdings"/>
    </w:rPr>
  </w:style>
  <w:style w:type="character" w:customStyle="1" w:styleId="WW8Num99z3">
    <w:name w:val="WW8Num99z3"/>
    <w:rsid w:val="001E6F51"/>
    <w:rPr>
      <w:rFonts w:ascii="Symbol" w:hAnsi="Symbol"/>
    </w:rPr>
  </w:style>
  <w:style w:type="character" w:customStyle="1" w:styleId="WW8Num100z0">
    <w:name w:val="WW8Num100z0"/>
    <w:rsid w:val="001E6F51"/>
    <w:rPr>
      <w:rFonts w:ascii="Times New Roman" w:hAnsi="Times New Roman" w:cs="Times New Roman"/>
    </w:rPr>
  </w:style>
  <w:style w:type="character" w:customStyle="1" w:styleId="WW8Num100z1">
    <w:name w:val="WW8Num100z1"/>
    <w:rsid w:val="001E6F51"/>
    <w:rPr>
      <w:rFonts w:ascii="Courier New" w:hAnsi="Courier New" w:cs="Courier New"/>
    </w:rPr>
  </w:style>
  <w:style w:type="character" w:customStyle="1" w:styleId="WW8Num100z2">
    <w:name w:val="WW8Num100z2"/>
    <w:rsid w:val="001E6F51"/>
    <w:rPr>
      <w:rFonts w:ascii="Marlett" w:hAnsi="Marlett"/>
    </w:rPr>
  </w:style>
  <w:style w:type="character" w:customStyle="1" w:styleId="WW8Num100z3">
    <w:name w:val="WW8Num100z3"/>
    <w:rsid w:val="001E6F51"/>
    <w:rPr>
      <w:rFonts w:ascii="Symbol" w:hAnsi="Symbol"/>
    </w:rPr>
  </w:style>
  <w:style w:type="character" w:customStyle="1" w:styleId="WW8Num101z0">
    <w:name w:val="WW8Num101z0"/>
    <w:rsid w:val="001E6F51"/>
    <w:rPr>
      <w:rFonts w:ascii="Symbol" w:hAnsi="Symbol"/>
    </w:rPr>
  </w:style>
  <w:style w:type="character" w:customStyle="1" w:styleId="WW8Num101z1">
    <w:name w:val="WW8Num101z1"/>
    <w:rsid w:val="001E6F51"/>
    <w:rPr>
      <w:rFonts w:ascii="Courier New" w:hAnsi="Courier New" w:cs="Courier New"/>
    </w:rPr>
  </w:style>
  <w:style w:type="character" w:customStyle="1" w:styleId="WW8Num101z2">
    <w:name w:val="WW8Num101z2"/>
    <w:rsid w:val="001E6F51"/>
    <w:rPr>
      <w:rFonts w:ascii="Wingdings" w:hAnsi="Wingdings"/>
    </w:rPr>
  </w:style>
  <w:style w:type="character" w:customStyle="1" w:styleId="WW8Num102z0">
    <w:name w:val="WW8Num102z0"/>
    <w:rsid w:val="001E6F51"/>
    <w:rPr>
      <w:rFonts w:ascii="Times New Roman" w:hAnsi="Times New Roman" w:cs="Times New Roman"/>
    </w:rPr>
  </w:style>
  <w:style w:type="character" w:customStyle="1" w:styleId="WW8Num102z1">
    <w:name w:val="WW8Num102z1"/>
    <w:rsid w:val="001E6F51"/>
    <w:rPr>
      <w:rFonts w:ascii="Symbol" w:hAnsi="Symbol"/>
    </w:rPr>
  </w:style>
  <w:style w:type="character" w:customStyle="1" w:styleId="WW8Num102z2">
    <w:name w:val="WW8Num102z2"/>
    <w:rsid w:val="001E6F51"/>
    <w:rPr>
      <w:rFonts w:ascii="Marlett" w:hAnsi="Marlett"/>
    </w:rPr>
  </w:style>
  <w:style w:type="character" w:customStyle="1" w:styleId="WW8Num102z4">
    <w:name w:val="WW8Num102z4"/>
    <w:rsid w:val="001E6F51"/>
    <w:rPr>
      <w:rFonts w:ascii="Courier New" w:hAnsi="Courier New" w:cs="Courier New"/>
    </w:rPr>
  </w:style>
  <w:style w:type="character" w:customStyle="1" w:styleId="WW8Num103z1">
    <w:name w:val="WW8Num103z1"/>
    <w:rsid w:val="001E6F51"/>
    <w:rPr>
      <w:rFonts w:ascii="Courier New" w:hAnsi="Courier New" w:cs="Courier New"/>
    </w:rPr>
  </w:style>
  <w:style w:type="character" w:customStyle="1" w:styleId="WW8Num103z2">
    <w:name w:val="WW8Num103z2"/>
    <w:rsid w:val="001E6F51"/>
    <w:rPr>
      <w:rFonts w:ascii="Wingdings" w:hAnsi="Wingdings"/>
    </w:rPr>
  </w:style>
  <w:style w:type="character" w:customStyle="1" w:styleId="WW8Num105z0">
    <w:name w:val="WW8Num105z0"/>
    <w:rsid w:val="001E6F51"/>
    <w:rPr>
      <w:rFonts w:ascii="Symbol" w:hAnsi="Symbol"/>
    </w:rPr>
  </w:style>
  <w:style w:type="character" w:customStyle="1" w:styleId="WW8Num105z1">
    <w:name w:val="WW8Num105z1"/>
    <w:rsid w:val="001E6F51"/>
    <w:rPr>
      <w:rFonts w:ascii="Courier New" w:hAnsi="Courier New" w:cs="Courier New"/>
    </w:rPr>
  </w:style>
  <w:style w:type="character" w:customStyle="1" w:styleId="WW8Num105z2">
    <w:name w:val="WW8Num105z2"/>
    <w:rsid w:val="001E6F51"/>
    <w:rPr>
      <w:rFonts w:ascii="Wingdings" w:hAnsi="Wingdings"/>
    </w:rPr>
  </w:style>
  <w:style w:type="character" w:customStyle="1" w:styleId="WW8Num106z0">
    <w:name w:val="WW8Num106z0"/>
    <w:rsid w:val="001E6F51"/>
    <w:rPr>
      <w:rFonts w:ascii="Times New Roman" w:hAnsi="Times New Roman" w:cs="Times New Roman"/>
    </w:rPr>
  </w:style>
  <w:style w:type="character" w:customStyle="1" w:styleId="WW8Num106z1">
    <w:name w:val="WW8Num106z1"/>
    <w:rsid w:val="001E6F51"/>
    <w:rPr>
      <w:rFonts w:ascii="Courier New" w:hAnsi="Courier New" w:cs="Courier New"/>
    </w:rPr>
  </w:style>
  <w:style w:type="character" w:customStyle="1" w:styleId="WW8Num106z2">
    <w:name w:val="WW8Num106z2"/>
    <w:rsid w:val="001E6F51"/>
    <w:rPr>
      <w:rFonts w:ascii="Marlett" w:hAnsi="Marlett"/>
    </w:rPr>
  </w:style>
  <w:style w:type="character" w:customStyle="1" w:styleId="WW8Num106z3">
    <w:name w:val="WW8Num106z3"/>
    <w:rsid w:val="001E6F51"/>
    <w:rPr>
      <w:rFonts w:ascii="Symbol" w:hAnsi="Symbol"/>
    </w:rPr>
  </w:style>
  <w:style w:type="character" w:customStyle="1" w:styleId="WW8Num107z0">
    <w:name w:val="WW8Num107z0"/>
    <w:rsid w:val="001E6F51"/>
    <w:rPr>
      <w:rFonts w:ascii="Symbol" w:hAnsi="Symbol"/>
    </w:rPr>
  </w:style>
  <w:style w:type="character" w:customStyle="1" w:styleId="WW8Num107z1">
    <w:name w:val="WW8Num107z1"/>
    <w:rsid w:val="001E6F51"/>
    <w:rPr>
      <w:rFonts w:ascii="Courier New" w:hAnsi="Courier New" w:cs="Courier New"/>
    </w:rPr>
  </w:style>
  <w:style w:type="character" w:customStyle="1" w:styleId="WW8Num107z2">
    <w:name w:val="WW8Num107z2"/>
    <w:rsid w:val="001E6F51"/>
    <w:rPr>
      <w:rFonts w:ascii="Wingdings" w:hAnsi="Wingdings"/>
    </w:rPr>
  </w:style>
  <w:style w:type="character" w:customStyle="1" w:styleId="WW8Num108z0">
    <w:name w:val="WW8Num108z0"/>
    <w:rsid w:val="001E6F51"/>
    <w:rPr>
      <w:rFonts w:ascii="Symbol" w:hAnsi="Symbol"/>
    </w:rPr>
  </w:style>
  <w:style w:type="character" w:customStyle="1" w:styleId="WW8Num108z1">
    <w:name w:val="WW8Num108z1"/>
    <w:rsid w:val="001E6F51"/>
    <w:rPr>
      <w:rFonts w:ascii="Courier New" w:hAnsi="Courier New" w:cs="Courier New"/>
    </w:rPr>
  </w:style>
  <w:style w:type="character" w:customStyle="1" w:styleId="WW8Num108z2">
    <w:name w:val="WW8Num108z2"/>
    <w:rsid w:val="001E6F51"/>
    <w:rPr>
      <w:rFonts w:ascii="Wingdings" w:hAnsi="Wingdings"/>
    </w:rPr>
  </w:style>
  <w:style w:type="character" w:customStyle="1" w:styleId="WW8Num109z0">
    <w:name w:val="WW8Num109z0"/>
    <w:rsid w:val="001E6F51"/>
    <w:rPr>
      <w:rFonts w:ascii="Times New Roman" w:hAnsi="Times New Roman" w:cs="Times New Roman"/>
    </w:rPr>
  </w:style>
  <w:style w:type="character" w:customStyle="1" w:styleId="WW8Num109z1">
    <w:name w:val="WW8Num109z1"/>
    <w:rsid w:val="001E6F51"/>
    <w:rPr>
      <w:rFonts w:ascii="Courier New" w:hAnsi="Courier New" w:cs="Courier New"/>
    </w:rPr>
  </w:style>
  <w:style w:type="character" w:customStyle="1" w:styleId="WW8Num109z2">
    <w:name w:val="WW8Num109z2"/>
    <w:rsid w:val="001E6F51"/>
    <w:rPr>
      <w:rFonts w:ascii="Wingdings" w:hAnsi="Wingdings"/>
    </w:rPr>
  </w:style>
  <w:style w:type="character" w:customStyle="1" w:styleId="WW8Num109z3">
    <w:name w:val="WW8Num109z3"/>
    <w:rsid w:val="001E6F51"/>
    <w:rPr>
      <w:rFonts w:ascii="Symbol" w:hAnsi="Symbol"/>
    </w:rPr>
  </w:style>
  <w:style w:type="character" w:customStyle="1" w:styleId="WW8Num110z0">
    <w:name w:val="WW8Num110z0"/>
    <w:rsid w:val="001E6F51"/>
    <w:rPr>
      <w:rFonts w:ascii="Times New Roman" w:hAnsi="Times New Roman" w:cs="Times New Roman"/>
    </w:rPr>
  </w:style>
  <w:style w:type="character" w:customStyle="1" w:styleId="WW8Num110z1">
    <w:name w:val="WW8Num110z1"/>
    <w:rsid w:val="001E6F51"/>
    <w:rPr>
      <w:rFonts w:ascii="Courier New" w:hAnsi="Courier New" w:cs="Courier New"/>
    </w:rPr>
  </w:style>
  <w:style w:type="character" w:customStyle="1" w:styleId="WW8Num110z2">
    <w:name w:val="WW8Num110z2"/>
    <w:rsid w:val="001E6F51"/>
    <w:rPr>
      <w:rFonts w:ascii="Marlett" w:hAnsi="Marlett"/>
    </w:rPr>
  </w:style>
  <w:style w:type="character" w:customStyle="1" w:styleId="WW8Num110z3">
    <w:name w:val="WW8Num110z3"/>
    <w:rsid w:val="001E6F51"/>
    <w:rPr>
      <w:rFonts w:ascii="Symbol" w:hAnsi="Symbol"/>
    </w:rPr>
  </w:style>
  <w:style w:type="character" w:customStyle="1" w:styleId="WW8Num111z0">
    <w:name w:val="WW8Num111z0"/>
    <w:rsid w:val="001E6F51"/>
    <w:rPr>
      <w:rFonts w:ascii="Symbol" w:hAnsi="Symbol"/>
    </w:rPr>
  </w:style>
  <w:style w:type="character" w:customStyle="1" w:styleId="WW8Num111z1">
    <w:name w:val="WW8Num111z1"/>
    <w:rsid w:val="001E6F51"/>
    <w:rPr>
      <w:rFonts w:ascii="Courier New" w:hAnsi="Courier New" w:cs="Courier New"/>
    </w:rPr>
  </w:style>
  <w:style w:type="character" w:customStyle="1" w:styleId="WW8Num111z2">
    <w:name w:val="WW8Num111z2"/>
    <w:rsid w:val="001E6F51"/>
    <w:rPr>
      <w:rFonts w:ascii="Wingdings" w:hAnsi="Wingdings"/>
    </w:rPr>
  </w:style>
  <w:style w:type="character" w:customStyle="1" w:styleId="WW8Num113z0">
    <w:name w:val="WW8Num113z0"/>
    <w:rsid w:val="001E6F51"/>
    <w:rPr>
      <w:rFonts w:ascii="Symbol" w:hAnsi="Symbol"/>
    </w:rPr>
  </w:style>
  <w:style w:type="character" w:customStyle="1" w:styleId="WW8Num113z1">
    <w:name w:val="WW8Num113z1"/>
    <w:rsid w:val="001E6F51"/>
    <w:rPr>
      <w:rFonts w:ascii="Courier New" w:hAnsi="Courier New" w:cs="Courier New"/>
    </w:rPr>
  </w:style>
  <w:style w:type="character" w:customStyle="1" w:styleId="WW8Num113z2">
    <w:name w:val="WW8Num113z2"/>
    <w:rsid w:val="001E6F51"/>
    <w:rPr>
      <w:rFonts w:ascii="Wingdings" w:hAnsi="Wingdings"/>
    </w:rPr>
  </w:style>
  <w:style w:type="character" w:customStyle="1" w:styleId="WW8Num114z0">
    <w:name w:val="WW8Num114z0"/>
    <w:rsid w:val="001E6F51"/>
    <w:rPr>
      <w:rFonts w:ascii="Symbol" w:hAnsi="Symbol"/>
    </w:rPr>
  </w:style>
  <w:style w:type="character" w:customStyle="1" w:styleId="WW8Num114z1">
    <w:name w:val="WW8Num114z1"/>
    <w:rsid w:val="001E6F51"/>
    <w:rPr>
      <w:rFonts w:ascii="Courier New" w:hAnsi="Courier New" w:cs="Courier New"/>
    </w:rPr>
  </w:style>
  <w:style w:type="character" w:customStyle="1" w:styleId="WW8Num114z2">
    <w:name w:val="WW8Num114z2"/>
    <w:rsid w:val="001E6F51"/>
    <w:rPr>
      <w:rFonts w:ascii="Wingdings" w:hAnsi="Wingdings"/>
    </w:rPr>
  </w:style>
  <w:style w:type="character" w:customStyle="1" w:styleId="WW8Num115z0">
    <w:name w:val="WW8Num115z0"/>
    <w:rsid w:val="001E6F51"/>
    <w:rPr>
      <w:rFonts w:ascii="Courier New" w:hAnsi="Courier New"/>
    </w:rPr>
  </w:style>
  <w:style w:type="character" w:customStyle="1" w:styleId="WW8Num115z1">
    <w:name w:val="WW8Num115z1"/>
    <w:rsid w:val="001E6F51"/>
    <w:rPr>
      <w:rFonts w:ascii="Courier New" w:hAnsi="Courier New" w:cs="Courier New"/>
    </w:rPr>
  </w:style>
  <w:style w:type="character" w:customStyle="1" w:styleId="WW8Num115z2">
    <w:name w:val="WW8Num115z2"/>
    <w:rsid w:val="001E6F51"/>
    <w:rPr>
      <w:rFonts w:ascii="Wingdings" w:hAnsi="Wingdings"/>
    </w:rPr>
  </w:style>
  <w:style w:type="character" w:customStyle="1" w:styleId="WW8Num115z3">
    <w:name w:val="WW8Num115z3"/>
    <w:rsid w:val="001E6F51"/>
    <w:rPr>
      <w:rFonts w:ascii="Symbol" w:hAnsi="Symbol"/>
    </w:rPr>
  </w:style>
  <w:style w:type="character" w:customStyle="1" w:styleId="WW8Num117z0">
    <w:name w:val="WW8Num117z0"/>
    <w:rsid w:val="001E6F51"/>
    <w:rPr>
      <w:rFonts w:ascii="Symbol" w:hAnsi="Symbol"/>
    </w:rPr>
  </w:style>
  <w:style w:type="character" w:customStyle="1" w:styleId="WW8Num117z1">
    <w:name w:val="WW8Num117z1"/>
    <w:rsid w:val="001E6F51"/>
    <w:rPr>
      <w:rFonts w:ascii="Courier New" w:hAnsi="Courier New" w:cs="Courier New"/>
    </w:rPr>
  </w:style>
  <w:style w:type="character" w:customStyle="1" w:styleId="WW8Num117z2">
    <w:name w:val="WW8Num117z2"/>
    <w:rsid w:val="001E6F51"/>
    <w:rPr>
      <w:rFonts w:ascii="Wingdings" w:hAnsi="Wingdings"/>
    </w:rPr>
  </w:style>
  <w:style w:type="character" w:customStyle="1" w:styleId="WW8Num118z1">
    <w:name w:val="WW8Num118z1"/>
    <w:rsid w:val="001E6F51"/>
    <w:rPr>
      <w:rFonts w:ascii="Courier New" w:hAnsi="Courier New" w:cs="Courier New"/>
    </w:rPr>
  </w:style>
  <w:style w:type="character" w:customStyle="1" w:styleId="WW8Num118z2">
    <w:name w:val="WW8Num118z2"/>
    <w:rsid w:val="001E6F51"/>
    <w:rPr>
      <w:rFonts w:ascii="Wingdings" w:hAnsi="Wingdings"/>
    </w:rPr>
  </w:style>
  <w:style w:type="character" w:customStyle="1" w:styleId="WW8Num118z3">
    <w:name w:val="WW8Num118z3"/>
    <w:rsid w:val="001E6F51"/>
    <w:rPr>
      <w:rFonts w:ascii="Symbol" w:hAnsi="Symbol"/>
    </w:rPr>
  </w:style>
  <w:style w:type="character" w:customStyle="1" w:styleId="WW8Num119z0">
    <w:name w:val="WW8Num119z0"/>
    <w:rsid w:val="001E6F51"/>
    <w:rPr>
      <w:rFonts w:ascii="Symbol" w:hAnsi="Symbol"/>
      <w:sz w:val="20"/>
    </w:rPr>
  </w:style>
  <w:style w:type="character" w:customStyle="1" w:styleId="WW8Num119z1">
    <w:name w:val="WW8Num119z1"/>
    <w:rsid w:val="001E6F51"/>
    <w:rPr>
      <w:rFonts w:ascii="Courier New" w:hAnsi="Courier New"/>
      <w:sz w:val="20"/>
    </w:rPr>
  </w:style>
  <w:style w:type="character" w:customStyle="1" w:styleId="WW8Num119z2">
    <w:name w:val="WW8Num119z2"/>
    <w:rsid w:val="001E6F51"/>
    <w:rPr>
      <w:rFonts w:ascii="Wingdings" w:hAnsi="Wingdings"/>
      <w:sz w:val="20"/>
    </w:rPr>
  </w:style>
  <w:style w:type="character" w:customStyle="1" w:styleId="WW8Num121z3">
    <w:name w:val="WW8Num121z3"/>
    <w:rsid w:val="001E6F51"/>
    <w:rPr>
      <w:rFonts w:ascii="Symbol" w:hAnsi="Symbol"/>
    </w:rPr>
  </w:style>
  <w:style w:type="character" w:customStyle="1" w:styleId="WW8Num122z1">
    <w:name w:val="WW8Num122z1"/>
    <w:rsid w:val="001E6F51"/>
    <w:rPr>
      <w:rFonts w:ascii="Courier New" w:hAnsi="Courier New" w:cs="Courier New"/>
    </w:rPr>
  </w:style>
  <w:style w:type="character" w:customStyle="1" w:styleId="WW8Num122z2">
    <w:name w:val="WW8Num122z2"/>
    <w:rsid w:val="001E6F51"/>
    <w:rPr>
      <w:rFonts w:ascii="Wingdings" w:hAnsi="Wingdings"/>
    </w:rPr>
  </w:style>
  <w:style w:type="character" w:customStyle="1" w:styleId="WW8Num122z3">
    <w:name w:val="WW8Num122z3"/>
    <w:rsid w:val="001E6F51"/>
    <w:rPr>
      <w:rFonts w:ascii="Symbol" w:hAnsi="Symbol"/>
    </w:rPr>
  </w:style>
  <w:style w:type="character" w:customStyle="1" w:styleId="WW8Num122z4">
    <w:name w:val="WW8Num122z4"/>
    <w:rsid w:val="001E6F51"/>
    <w:rPr>
      <w:rFonts w:ascii="Courier New" w:hAnsi="Courier New"/>
    </w:rPr>
  </w:style>
  <w:style w:type="character" w:customStyle="1" w:styleId="WW8Num123z0">
    <w:name w:val="WW8Num123z0"/>
    <w:rsid w:val="001E6F51"/>
    <w:rPr>
      <w:rFonts w:ascii="Symbol" w:hAnsi="Symbol"/>
    </w:rPr>
  </w:style>
  <w:style w:type="character" w:customStyle="1" w:styleId="WW8Num123z1">
    <w:name w:val="WW8Num123z1"/>
    <w:rsid w:val="001E6F51"/>
    <w:rPr>
      <w:rFonts w:ascii="Courier New" w:hAnsi="Courier New" w:cs="Courier New"/>
    </w:rPr>
  </w:style>
  <w:style w:type="character" w:customStyle="1" w:styleId="WW8Num123z2">
    <w:name w:val="WW8Num123z2"/>
    <w:rsid w:val="001E6F51"/>
    <w:rPr>
      <w:rFonts w:ascii="Wingdings" w:hAnsi="Wingdings"/>
    </w:rPr>
  </w:style>
  <w:style w:type="character" w:customStyle="1" w:styleId="WW8Num124z1">
    <w:name w:val="WW8Num124z1"/>
    <w:rsid w:val="001E6F51"/>
    <w:rPr>
      <w:rFonts w:ascii="Courier New" w:hAnsi="Courier New" w:cs="Courier New"/>
    </w:rPr>
  </w:style>
  <w:style w:type="character" w:customStyle="1" w:styleId="WW8Num124z2">
    <w:name w:val="WW8Num124z2"/>
    <w:rsid w:val="001E6F51"/>
    <w:rPr>
      <w:rFonts w:ascii="Marlett" w:hAnsi="Marlett"/>
    </w:rPr>
  </w:style>
  <w:style w:type="character" w:customStyle="1" w:styleId="WW8Num124z3">
    <w:name w:val="WW8Num124z3"/>
    <w:rsid w:val="001E6F51"/>
    <w:rPr>
      <w:rFonts w:ascii="Symbol" w:hAnsi="Symbol"/>
    </w:rPr>
  </w:style>
  <w:style w:type="character" w:customStyle="1" w:styleId="WW8Num125z0">
    <w:name w:val="WW8Num125z0"/>
    <w:rsid w:val="001E6F51"/>
    <w:rPr>
      <w:rFonts w:ascii="Times New Roman" w:hAnsi="Times New Roman" w:cs="Times New Roman"/>
    </w:rPr>
  </w:style>
  <w:style w:type="character" w:customStyle="1" w:styleId="WW8Num125z1">
    <w:name w:val="WW8Num125z1"/>
    <w:rsid w:val="001E6F51"/>
    <w:rPr>
      <w:rFonts w:ascii="Courier New" w:hAnsi="Courier New" w:cs="Courier New"/>
    </w:rPr>
  </w:style>
  <w:style w:type="character" w:customStyle="1" w:styleId="WW8Num125z2">
    <w:name w:val="WW8Num125z2"/>
    <w:rsid w:val="001E6F51"/>
    <w:rPr>
      <w:rFonts w:ascii="Marlett" w:hAnsi="Marlett"/>
    </w:rPr>
  </w:style>
  <w:style w:type="character" w:customStyle="1" w:styleId="WW8Num125z3">
    <w:name w:val="WW8Num125z3"/>
    <w:rsid w:val="001E6F51"/>
    <w:rPr>
      <w:rFonts w:ascii="Symbol" w:hAnsi="Symbol"/>
    </w:rPr>
  </w:style>
  <w:style w:type="character" w:customStyle="1" w:styleId="WW8Num126z0">
    <w:name w:val="WW8Num126z0"/>
    <w:rsid w:val="001E6F51"/>
    <w:rPr>
      <w:rFonts w:ascii="Times New Roman" w:hAnsi="Times New Roman" w:cs="Times New Roman"/>
      <w:b/>
      <w:i w:val="0"/>
      <w:sz w:val="24"/>
      <w:szCs w:val="24"/>
    </w:rPr>
  </w:style>
  <w:style w:type="character" w:customStyle="1" w:styleId="WW8Num126z1">
    <w:name w:val="WW8Num126z1"/>
    <w:rsid w:val="001E6F51"/>
    <w:rPr>
      <w:rFonts w:ascii="Courier New" w:hAnsi="Courier New" w:cs="Courier New"/>
    </w:rPr>
  </w:style>
  <w:style w:type="character" w:customStyle="1" w:styleId="WW8Num126z2">
    <w:name w:val="WW8Num126z2"/>
    <w:rsid w:val="001E6F51"/>
    <w:rPr>
      <w:rFonts w:ascii="Marlett" w:hAnsi="Marlett"/>
    </w:rPr>
  </w:style>
  <w:style w:type="character" w:customStyle="1" w:styleId="WW8Num126z3">
    <w:name w:val="WW8Num126z3"/>
    <w:rsid w:val="001E6F51"/>
    <w:rPr>
      <w:rFonts w:ascii="Symbol" w:hAnsi="Symbol"/>
    </w:rPr>
  </w:style>
  <w:style w:type="character" w:customStyle="1" w:styleId="WW8Num128z0">
    <w:name w:val="WW8Num128z0"/>
    <w:rsid w:val="001E6F51"/>
    <w:rPr>
      <w:rFonts w:ascii="Symbol" w:hAnsi="Symbol"/>
    </w:rPr>
  </w:style>
  <w:style w:type="character" w:customStyle="1" w:styleId="WW8Num128z1">
    <w:name w:val="WW8Num128z1"/>
    <w:rsid w:val="001E6F51"/>
    <w:rPr>
      <w:rFonts w:ascii="Courier New" w:hAnsi="Courier New" w:cs="Courier New"/>
    </w:rPr>
  </w:style>
  <w:style w:type="character" w:customStyle="1" w:styleId="WW8Num128z2">
    <w:name w:val="WW8Num128z2"/>
    <w:rsid w:val="001E6F51"/>
    <w:rPr>
      <w:rFonts w:ascii="Wingdings" w:hAnsi="Wingdings"/>
    </w:rPr>
  </w:style>
  <w:style w:type="character" w:customStyle="1" w:styleId="WW8Num129z0">
    <w:name w:val="WW8Num129z0"/>
    <w:rsid w:val="001E6F51"/>
    <w:rPr>
      <w:rFonts w:ascii="Symbol" w:hAnsi="Symbol"/>
    </w:rPr>
  </w:style>
  <w:style w:type="character" w:customStyle="1" w:styleId="WW8Num129z1">
    <w:name w:val="WW8Num129z1"/>
    <w:rsid w:val="001E6F51"/>
    <w:rPr>
      <w:rFonts w:ascii="Courier New" w:hAnsi="Courier New" w:cs="Courier New"/>
    </w:rPr>
  </w:style>
  <w:style w:type="character" w:customStyle="1" w:styleId="WW8Num129z2">
    <w:name w:val="WW8Num129z2"/>
    <w:rsid w:val="001E6F51"/>
    <w:rPr>
      <w:rFonts w:ascii="Wingdings" w:hAnsi="Wingdings"/>
    </w:rPr>
  </w:style>
  <w:style w:type="character" w:customStyle="1" w:styleId="WW8Num131z0">
    <w:name w:val="WW8Num131z0"/>
    <w:rsid w:val="001E6F51"/>
    <w:rPr>
      <w:rFonts w:ascii="Symbol" w:hAnsi="Symbol"/>
    </w:rPr>
  </w:style>
  <w:style w:type="character" w:customStyle="1" w:styleId="WW8Num131z1">
    <w:name w:val="WW8Num131z1"/>
    <w:rsid w:val="001E6F51"/>
    <w:rPr>
      <w:rFonts w:ascii="Courier New" w:hAnsi="Courier New" w:cs="Courier New"/>
    </w:rPr>
  </w:style>
  <w:style w:type="character" w:customStyle="1" w:styleId="WW8Num131z2">
    <w:name w:val="WW8Num131z2"/>
    <w:rsid w:val="001E6F51"/>
    <w:rPr>
      <w:rFonts w:ascii="Wingdings" w:hAnsi="Wingdings"/>
    </w:rPr>
  </w:style>
  <w:style w:type="character" w:customStyle="1" w:styleId="WW8Num132z0">
    <w:name w:val="WW8Num132z0"/>
    <w:rsid w:val="001E6F51"/>
    <w:rPr>
      <w:rFonts w:ascii="Symbol" w:hAnsi="Symbol"/>
    </w:rPr>
  </w:style>
  <w:style w:type="character" w:customStyle="1" w:styleId="WW8Num132z1">
    <w:name w:val="WW8Num132z1"/>
    <w:rsid w:val="001E6F51"/>
    <w:rPr>
      <w:rFonts w:ascii="Courier New" w:hAnsi="Courier New" w:cs="Courier New"/>
    </w:rPr>
  </w:style>
  <w:style w:type="character" w:customStyle="1" w:styleId="WW8Num132z2">
    <w:name w:val="WW8Num132z2"/>
    <w:rsid w:val="001E6F51"/>
    <w:rPr>
      <w:rFonts w:ascii="Wingdings" w:hAnsi="Wingdings"/>
    </w:rPr>
  </w:style>
  <w:style w:type="character" w:customStyle="1" w:styleId="WW8Num135z0">
    <w:name w:val="WW8Num135z0"/>
    <w:rsid w:val="001E6F51"/>
    <w:rPr>
      <w:rFonts w:ascii="Symbol" w:hAnsi="Symbol"/>
    </w:rPr>
  </w:style>
  <w:style w:type="character" w:customStyle="1" w:styleId="WW8Num135z1">
    <w:name w:val="WW8Num135z1"/>
    <w:rsid w:val="001E6F51"/>
    <w:rPr>
      <w:rFonts w:ascii="Courier New" w:hAnsi="Courier New" w:cs="Courier New"/>
    </w:rPr>
  </w:style>
  <w:style w:type="character" w:customStyle="1" w:styleId="WW8Num135z2">
    <w:name w:val="WW8Num135z2"/>
    <w:rsid w:val="001E6F51"/>
    <w:rPr>
      <w:rFonts w:ascii="Wingdings" w:hAnsi="Wingdings"/>
    </w:rPr>
  </w:style>
  <w:style w:type="character" w:customStyle="1" w:styleId="WW8Num137z0">
    <w:name w:val="WW8Num137z0"/>
    <w:rsid w:val="001E6F51"/>
    <w:rPr>
      <w:rFonts w:ascii="Symbol" w:hAnsi="Symbol"/>
    </w:rPr>
  </w:style>
  <w:style w:type="character" w:customStyle="1" w:styleId="WW8Num137z1">
    <w:name w:val="WW8Num137z1"/>
    <w:rsid w:val="001E6F51"/>
    <w:rPr>
      <w:rFonts w:ascii="Courier New" w:hAnsi="Courier New" w:cs="Courier New"/>
    </w:rPr>
  </w:style>
  <w:style w:type="character" w:customStyle="1" w:styleId="WW8Num137z2">
    <w:name w:val="WW8Num137z2"/>
    <w:rsid w:val="001E6F51"/>
    <w:rPr>
      <w:rFonts w:ascii="Wingdings" w:hAnsi="Wingdings"/>
    </w:rPr>
  </w:style>
  <w:style w:type="character" w:customStyle="1" w:styleId="WW8Num138z0">
    <w:name w:val="WW8Num138z0"/>
    <w:rsid w:val="001E6F51"/>
    <w:rPr>
      <w:rFonts w:ascii="Times New Roman" w:hAnsi="Times New Roman" w:cs="Times New Roman"/>
    </w:rPr>
  </w:style>
  <w:style w:type="character" w:customStyle="1" w:styleId="WW8Num138z1">
    <w:name w:val="WW8Num138z1"/>
    <w:rsid w:val="001E6F51"/>
    <w:rPr>
      <w:rFonts w:ascii="Courier New" w:hAnsi="Courier New" w:cs="Courier New"/>
    </w:rPr>
  </w:style>
  <w:style w:type="character" w:customStyle="1" w:styleId="WW8Num138z2">
    <w:name w:val="WW8Num138z2"/>
    <w:rsid w:val="001E6F51"/>
    <w:rPr>
      <w:rFonts w:ascii="Marlett" w:hAnsi="Marlett"/>
    </w:rPr>
  </w:style>
  <w:style w:type="character" w:customStyle="1" w:styleId="WW8Num138z3">
    <w:name w:val="WW8Num138z3"/>
    <w:rsid w:val="001E6F51"/>
    <w:rPr>
      <w:rFonts w:ascii="Symbol" w:hAnsi="Symbol"/>
    </w:rPr>
  </w:style>
  <w:style w:type="character" w:customStyle="1" w:styleId="WW8Num139z0">
    <w:name w:val="WW8Num139z0"/>
    <w:rsid w:val="001E6F51"/>
    <w:rPr>
      <w:rFonts w:ascii="Times New Roman" w:hAnsi="Times New Roman" w:cs="Times New Roman"/>
    </w:rPr>
  </w:style>
  <w:style w:type="character" w:customStyle="1" w:styleId="WW8Num139z1">
    <w:name w:val="WW8Num139z1"/>
    <w:rsid w:val="001E6F51"/>
    <w:rPr>
      <w:rFonts w:ascii="Courier New" w:hAnsi="Courier New" w:cs="Courier New"/>
    </w:rPr>
  </w:style>
  <w:style w:type="character" w:customStyle="1" w:styleId="WW8Num139z2">
    <w:name w:val="WW8Num139z2"/>
    <w:rsid w:val="001E6F51"/>
    <w:rPr>
      <w:rFonts w:ascii="Marlett" w:hAnsi="Marlett"/>
    </w:rPr>
  </w:style>
  <w:style w:type="character" w:customStyle="1" w:styleId="WW8Num139z3">
    <w:name w:val="WW8Num139z3"/>
    <w:rsid w:val="001E6F51"/>
    <w:rPr>
      <w:rFonts w:ascii="Symbol" w:hAnsi="Symbol"/>
    </w:rPr>
  </w:style>
  <w:style w:type="character" w:customStyle="1" w:styleId="WW8Num140z0">
    <w:name w:val="WW8Num140z0"/>
    <w:rsid w:val="001E6F51"/>
    <w:rPr>
      <w:rFonts w:ascii="Symbol" w:hAnsi="Symbol"/>
    </w:rPr>
  </w:style>
  <w:style w:type="character" w:customStyle="1" w:styleId="WW8Num140z1">
    <w:name w:val="WW8Num140z1"/>
    <w:rsid w:val="001E6F51"/>
    <w:rPr>
      <w:rFonts w:ascii="Courier New" w:hAnsi="Courier New" w:cs="Courier New"/>
    </w:rPr>
  </w:style>
  <w:style w:type="character" w:customStyle="1" w:styleId="WW8Num140z2">
    <w:name w:val="WW8Num140z2"/>
    <w:rsid w:val="001E6F51"/>
    <w:rPr>
      <w:rFonts w:ascii="Wingdings" w:hAnsi="Wingdings"/>
    </w:rPr>
  </w:style>
  <w:style w:type="character" w:customStyle="1" w:styleId="WW8Num141z0">
    <w:name w:val="WW8Num141z0"/>
    <w:rsid w:val="001E6F51"/>
    <w:rPr>
      <w:rFonts w:ascii="Symbol" w:hAnsi="Symbol"/>
    </w:rPr>
  </w:style>
  <w:style w:type="character" w:customStyle="1" w:styleId="WW8Num141z1">
    <w:name w:val="WW8Num141z1"/>
    <w:rsid w:val="001E6F51"/>
    <w:rPr>
      <w:rFonts w:ascii="Courier New" w:hAnsi="Courier New" w:cs="Courier New"/>
    </w:rPr>
  </w:style>
  <w:style w:type="character" w:customStyle="1" w:styleId="WW8Num141z2">
    <w:name w:val="WW8Num141z2"/>
    <w:rsid w:val="001E6F51"/>
    <w:rPr>
      <w:rFonts w:ascii="Wingdings" w:hAnsi="Wingdings"/>
    </w:rPr>
  </w:style>
  <w:style w:type="character" w:customStyle="1" w:styleId="WW8Num142z0">
    <w:name w:val="WW8Num142z0"/>
    <w:rsid w:val="001E6F51"/>
    <w:rPr>
      <w:rFonts w:ascii="Symbol" w:hAnsi="Symbol"/>
    </w:rPr>
  </w:style>
  <w:style w:type="character" w:customStyle="1" w:styleId="WW8Num142z1">
    <w:name w:val="WW8Num142z1"/>
    <w:rsid w:val="001E6F51"/>
    <w:rPr>
      <w:rFonts w:ascii="Courier New" w:hAnsi="Courier New" w:cs="Courier New"/>
    </w:rPr>
  </w:style>
  <w:style w:type="character" w:customStyle="1" w:styleId="WW8Num142z2">
    <w:name w:val="WW8Num142z2"/>
    <w:rsid w:val="001E6F51"/>
    <w:rPr>
      <w:rFonts w:ascii="Wingdings" w:hAnsi="Wingdings"/>
    </w:rPr>
  </w:style>
  <w:style w:type="character" w:customStyle="1" w:styleId="WW8Num143z0">
    <w:name w:val="WW8Num143z0"/>
    <w:rsid w:val="001E6F51"/>
    <w:rPr>
      <w:rFonts w:ascii="Symbol" w:eastAsia="Times New Roman" w:hAnsi="Symbol" w:cs="Times New Roman"/>
    </w:rPr>
  </w:style>
  <w:style w:type="character" w:customStyle="1" w:styleId="WW8Num143z1">
    <w:name w:val="WW8Num143z1"/>
    <w:rsid w:val="001E6F51"/>
    <w:rPr>
      <w:rFonts w:ascii="Courier New" w:hAnsi="Courier New" w:cs="Courier New"/>
    </w:rPr>
  </w:style>
  <w:style w:type="character" w:customStyle="1" w:styleId="WW8Num143z2">
    <w:name w:val="WW8Num143z2"/>
    <w:rsid w:val="001E6F51"/>
    <w:rPr>
      <w:rFonts w:ascii="Wingdings" w:hAnsi="Wingdings"/>
    </w:rPr>
  </w:style>
  <w:style w:type="character" w:customStyle="1" w:styleId="WW8Num143z3">
    <w:name w:val="WW8Num143z3"/>
    <w:rsid w:val="001E6F51"/>
    <w:rPr>
      <w:rFonts w:ascii="Symbol" w:hAnsi="Symbol"/>
    </w:rPr>
  </w:style>
  <w:style w:type="character" w:customStyle="1" w:styleId="WW8Num144z0">
    <w:name w:val="WW8Num144z0"/>
    <w:rsid w:val="001E6F51"/>
    <w:rPr>
      <w:rFonts w:ascii="Symbol" w:hAnsi="Symbol"/>
    </w:rPr>
  </w:style>
  <w:style w:type="character" w:customStyle="1" w:styleId="WW8Num144z1">
    <w:name w:val="WW8Num144z1"/>
    <w:rsid w:val="001E6F51"/>
    <w:rPr>
      <w:rFonts w:ascii="Courier New" w:hAnsi="Courier New" w:cs="Courier New"/>
    </w:rPr>
  </w:style>
  <w:style w:type="character" w:customStyle="1" w:styleId="WW8Num144z2">
    <w:name w:val="WW8Num144z2"/>
    <w:rsid w:val="001E6F51"/>
    <w:rPr>
      <w:rFonts w:ascii="Wingdings" w:hAnsi="Wingdings"/>
    </w:rPr>
  </w:style>
  <w:style w:type="character" w:customStyle="1" w:styleId="WW8Num145z0">
    <w:name w:val="WW8Num145z0"/>
    <w:rsid w:val="001E6F51"/>
    <w:rPr>
      <w:rFonts w:ascii="Times New Roman" w:hAnsi="Times New Roman" w:cs="Times New Roman"/>
    </w:rPr>
  </w:style>
  <w:style w:type="character" w:customStyle="1" w:styleId="WW8Num145z1">
    <w:name w:val="WW8Num145z1"/>
    <w:rsid w:val="001E6F51"/>
    <w:rPr>
      <w:rFonts w:ascii="Courier New" w:hAnsi="Courier New" w:cs="Courier New"/>
    </w:rPr>
  </w:style>
  <w:style w:type="character" w:customStyle="1" w:styleId="WW8Num145z2">
    <w:name w:val="WW8Num145z2"/>
    <w:rsid w:val="001E6F51"/>
    <w:rPr>
      <w:rFonts w:ascii="Marlett" w:hAnsi="Marlett"/>
    </w:rPr>
  </w:style>
  <w:style w:type="character" w:customStyle="1" w:styleId="WW8Num145z3">
    <w:name w:val="WW8Num145z3"/>
    <w:rsid w:val="001E6F51"/>
    <w:rPr>
      <w:rFonts w:ascii="Symbol" w:hAnsi="Symbol"/>
    </w:rPr>
  </w:style>
  <w:style w:type="character" w:customStyle="1" w:styleId="WW8Num146z0">
    <w:name w:val="WW8Num146z0"/>
    <w:rsid w:val="001E6F51"/>
    <w:rPr>
      <w:rFonts w:ascii="Times New Roman" w:hAnsi="Times New Roman" w:cs="Times New Roman"/>
    </w:rPr>
  </w:style>
  <w:style w:type="character" w:customStyle="1" w:styleId="WW8Num146z1">
    <w:name w:val="WW8Num146z1"/>
    <w:rsid w:val="001E6F51"/>
    <w:rPr>
      <w:rFonts w:ascii="Courier New" w:hAnsi="Courier New" w:cs="Courier New"/>
    </w:rPr>
  </w:style>
  <w:style w:type="character" w:customStyle="1" w:styleId="WW8Num146z2">
    <w:name w:val="WW8Num146z2"/>
    <w:rsid w:val="001E6F51"/>
    <w:rPr>
      <w:rFonts w:ascii="Wingdings" w:hAnsi="Wingdings"/>
    </w:rPr>
  </w:style>
  <w:style w:type="character" w:customStyle="1" w:styleId="WW8Num146z3">
    <w:name w:val="WW8Num146z3"/>
    <w:rsid w:val="001E6F51"/>
    <w:rPr>
      <w:rFonts w:ascii="Symbol" w:hAnsi="Symbol"/>
    </w:rPr>
  </w:style>
  <w:style w:type="character" w:customStyle="1" w:styleId="WW8Num147z0">
    <w:name w:val="WW8Num147z0"/>
    <w:rsid w:val="001E6F51"/>
    <w:rPr>
      <w:rFonts w:ascii="Symbol" w:hAnsi="Symbol"/>
    </w:rPr>
  </w:style>
  <w:style w:type="character" w:customStyle="1" w:styleId="WW8Num147z1">
    <w:name w:val="WW8Num147z1"/>
    <w:rsid w:val="001E6F51"/>
    <w:rPr>
      <w:rFonts w:ascii="Courier New" w:hAnsi="Courier New" w:cs="Courier New"/>
    </w:rPr>
  </w:style>
  <w:style w:type="character" w:customStyle="1" w:styleId="WW8Num147z2">
    <w:name w:val="WW8Num147z2"/>
    <w:rsid w:val="001E6F51"/>
    <w:rPr>
      <w:rFonts w:ascii="Wingdings" w:hAnsi="Wingdings"/>
    </w:rPr>
  </w:style>
  <w:style w:type="character" w:customStyle="1" w:styleId="WW8Num149z0">
    <w:name w:val="WW8Num149z0"/>
    <w:rsid w:val="001E6F51"/>
    <w:rPr>
      <w:rFonts w:ascii="Times New Roman" w:hAnsi="Times New Roman" w:cs="Times New Roman"/>
      <w:b/>
      <w:i w:val="0"/>
      <w:sz w:val="24"/>
      <w:szCs w:val="24"/>
    </w:rPr>
  </w:style>
  <w:style w:type="character" w:customStyle="1" w:styleId="WW8Num149z1">
    <w:name w:val="WW8Num149z1"/>
    <w:rsid w:val="001E6F51"/>
    <w:rPr>
      <w:rFonts w:ascii="Courier New" w:hAnsi="Courier New" w:cs="Courier New"/>
    </w:rPr>
  </w:style>
  <w:style w:type="character" w:customStyle="1" w:styleId="WW8Num149z2">
    <w:name w:val="WW8Num149z2"/>
    <w:rsid w:val="001E6F51"/>
    <w:rPr>
      <w:rFonts w:ascii="Marlett" w:hAnsi="Marlett"/>
    </w:rPr>
  </w:style>
  <w:style w:type="character" w:customStyle="1" w:styleId="WW8Num149z3">
    <w:name w:val="WW8Num149z3"/>
    <w:rsid w:val="001E6F51"/>
    <w:rPr>
      <w:rFonts w:ascii="Symbol" w:hAnsi="Symbol"/>
    </w:rPr>
  </w:style>
  <w:style w:type="character" w:customStyle="1" w:styleId="WW8Num150z0">
    <w:name w:val="WW8Num150z0"/>
    <w:rsid w:val="001E6F51"/>
    <w:rPr>
      <w:rFonts w:ascii="Times New Roman" w:hAnsi="Times New Roman" w:cs="Times New Roman"/>
    </w:rPr>
  </w:style>
  <w:style w:type="character" w:customStyle="1" w:styleId="WW8Num150z1">
    <w:name w:val="WW8Num150z1"/>
    <w:rsid w:val="001E6F51"/>
    <w:rPr>
      <w:rFonts w:ascii="Courier New" w:hAnsi="Courier New" w:cs="Courier New"/>
    </w:rPr>
  </w:style>
  <w:style w:type="character" w:customStyle="1" w:styleId="WW8Num150z2">
    <w:name w:val="WW8Num150z2"/>
    <w:rsid w:val="001E6F51"/>
    <w:rPr>
      <w:rFonts w:ascii="Marlett" w:hAnsi="Marlett"/>
    </w:rPr>
  </w:style>
  <w:style w:type="character" w:customStyle="1" w:styleId="WW8Num150z3">
    <w:name w:val="WW8Num150z3"/>
    <w:rsid w:val="001E6F51"/>
    <w:rPr>
      <w:rFonts w:ascii="Symbol" w:hAnsi="Symbol"/>
    </w:rPr>
  </w:style>
  <w:style w:type="character" w:customStyle="1" w:styleId="WW8Num151z0">
    <w:name w:val="WW8Num151z0"/>
    <w:rsid w:val="001E6F51"/>
    <w:rPr>
      <w:rFonts w:ascii="Times New Roman" w:hAnsi="Times New Roman" w:cs="Times New Roman"/>
    </w:rPr>
  </w:style>
  <w:style w:type="character" w:customStyle="1" w:styleId="WW8Num151z1">
    <w:name w:val="WW8Num151z1"/>
    <w:rsid w:val="001E6F51"/>
    <w:rPr>
      <w:rFonts w:ascii="Courier New" w:hAnsi="Courier New" w:cs="Courier New"/>
    </w:rPr>
  </w:style>
  <w:style w:type="character" w:customStyle="1" w:styleId="WW8Num151z2">
    <w:name w:val="WW8Num151z2"/>
    <w:rsid w:val="001E6F51"/>
    <w:rPr>
      <w:rFonts w:ascii="Marlett" w:hAnsi="Marlett"/>
    </w:rPr>
  </w:style>
  <w:style w:type="character" w:customStyle="1" w:styleId="WW8Num151z3">
    <w:name w:val="WW8Num151z3"/>
    <w:rsid w:val="001E6F51"/>
    <w:rPr>
      <w:rFonts w:ascii="Symbol" w:hAnsi="Symbol"/>
    </w:rPr>
  </w:style>
  <w:style w:type="character" w:customStyle="1" w:styleId="WW8Num152z0">
    <w:name w:val="WW8Num152z0"/>
    <w:rsid w:val="001E6F51"/>
    <w:rPr>
      <w:rFonts w:ascii="Symbol" w:hAnsi="Symbol"/>
    </w:rPr>
  </w:style>
  <w:style w:type="character" w:customStyle="1" w:styleId="WW8Num152z1">
    <w:name w:val="WW8Num152z1"/>
    <w:rsid w:val="001E6F51"/>
    <w:rPr>
      <w:rFonts w:ascii="Courier New" w:hAnsi="Courier New" w:cs="Courier New"/>
    </w:rPr>
  </w:style>
  <w:style w:type="character" w:customStyle="1" w:styleId="WW8Num152z2">
    <w:name w:val="WW8Num152z2"/>
    <w:rsid w:val="001E6F51"/>
    <w:rPr>
      <w:rFonts w:ascii="Wingdings" w:hAnsi="Wingdings"/>
    </w:rPr>
  </w:style>
  <w:style w:type="character" w:customStyle="1" w:styleId="WW8Num153z0">
    <w:name w:val="WW8Num153z0"/>
    <w:rsid w:val="001E6F51"/>
    <w:rPr>
      <w:rFonts w:ascii="Symbol" w:hAnsi="Symbol"/>
    </w:rPr>
  </w:style>
  <w:style w:type="character" w:customStyle="1" w:styleId="WW8Num153z1">
    <w:name w:val="WW8Num153z1"/>
    <w:rsid w:val="001E6F51"/>
    <w:rPr>
      <w:rFonts w:ascii="Courier New" w:hAnsi="Courier New" w:cs="Courier New"/>
    </w:rPr>
  </w:style>
  <w:style w:type="character" w:customStyle="1" w:styleId="WW8Num153z2">
    <w:name w:val="WW8Num153z2"/>
    <w:rsid w:val="001E6F51"/>
    <w:rPr>
      <w:rFonts w:ascii="Wingdings" w:hAnsi="Wingdings"/>
    </w:rPr>
  </w:style>
  <w:style w:type="character" w:customStyle="1" w:styleId="WW8Num154z0">
    <w:name w:val="WW8Num154z0"/>
    <w:rsid w:val="001E6F51"/>
    <w:rPr>
      <w:rFonts w:ascii="Times New Roman" w:hAnsi="Times New Roman" w:cs="Times New Roman"/>
    </w:rPr>
  </w:style>
  <w:style w:type="character" w:customStyle="1" w:styleId="WW8Num154z1">
    <w:name w:val="WW8Num154z1"/>
    <w:rsid w:val="001E6F51"/>
    <w:rPr>
      <w:rFonts w:ascii="Courier New" w:hAnsi="Courier New" w:cs="Courier New"/>
    </w:rPr>
  </w:style>
  <w:style w:type="character" w:customStyle="1" w:styleId="WW8Num154z2">
    <w:name w:val="WW8Num154z2"/>
    <w:rsid w:val="001E6F51"/>
    <w:rPr>
      <w:rFonts w:ascii="Marlett" w:hAnsi="Marlett"/>
    </w:rPr>
  </w:style>
  <w:style w:type="character" w:customStyle="1" w:styleId="WW8Num154z3">
    <w:name w:val="WW8Num154z3"/>
    <w:rsid w:val="001E6F51"/>
    <w:rPr>
      <w:rFonts w:ascii="Symbol" w:hAnsi="Symbol"/>
    </w:rPr>
  </w:style>
  <w:style w:type="character" w:customStyle="1" w:styleId="WW8Num155z0">
    <w:name w:val="WW8Num155z0"/>
    <w:rsid w:val="001E6F51"/>
    <w:rPr>
      <w:rFonts w:ascii="Times New Roman" w:hAnsi="Times New Roman" w:cs="Times New Roman"/>
    </w:rPr>
  </w:style>
  <w:style w:type="character" w:customStyle="1" w:styleId="WW8Num155z1">
    <w:name w:val="WW8Num155z1"/>
    <w:rsid w:val="001E6F51"/>
    <w:rPr>
      <w:rFonts w:ascii="Courier New" w:hAnsi="Courier New" w:cs="Courier New"/>
    </w:rPr>
  </w:style>
  <w:style w:type="character" w:customStyle="1" w:styleId="WW8Num155z2">
    <w:name w:val="WW8Num155z2"/>
    <w:rsid w:val="001E6F51"/>
    <w:rPr>
      <w:rFonts w:ascii="Wingdings" w:hAnsi="Wingdings"/>
    </w:rPr>
  </w:style>
  <w:style w:type="character" w:customStyle="1" w:styleId="WW8Num155z3">
    <w:name w:val="WW8Num155z3"/>
    <w:rsid w:val="001E6F51"/>
    <w:rPr>
      <w:rFonts w:ascii="Symbol" w:hAnsi="Symbol"/>
    </w:rPr>
  </w:style>
  <w:style w:type="character" w:customStyle="1" w:styleId="WW8Num156z0">
    <w:name w:val="WW8Num156z0"/>
    <w:rsid w:val="001E6F51"/>
    <w:rPr>
      <w:rFonts w:ascii="Symbol" w:hAnsi="Symbol"/>
    </w:rPr>
  </w:style>
  <w:style w:type="character" w:customStyle="1" w:styleId="WW8Num156z1">
    <w:name w:val="WW8Num156z1"/>
    <w:rsid w:val="001E6F51"/>
    <w:rPr>
      <w:rFonts w:ascii="Courier New" w:hAnsi="Courier New" w:cs="Courier New"/>
    </w:rPr>
  </w:style>
  <w:style w:type="character" w:customStyle="1" w:styleId="WW8Num156z2">
    <w:name w:val="WW8Num156z2"/>
    <w:rsid w:val="001E6F51"/>
    <w:rPr>
      <w:rFonts w:ascii="Wingdings" w:hAnsi="Wingdings"/>
    </w:rPr>
  </w:style>
  <w:style w:type="character" w:customStyle="1" w:styleId="WW8Num157z0">
    <w:name w:val="WW8Num157z0"/>
    <w:rsid w:val="001E6F51"/>
    <w:rPr>
      <w:rFonts w:ascii="Times New Roman" w:hAnsi="Times New Roman" w:cs="Times New Roman"/>
    </w:rPr>
  </w:style>
  <w:style w:type="character" w:customStyle="1" w:styleId="WW8Num157z1">
    <w:name w:val="WW8Num157z1"/>
    <w:rsid w:val="001E6F51"/>
    <w:rPr>
      <w:rFonts w:ascii="Courier New" w:hAnsi="Courier New" w:cs="Courier New"/>
    </w:rPr>
  </w:style>
  <w:style w:type="character" w:customStyle="1" w:styleId="WW8Num157z2">
    <w:name w:val="WW8Num157z2"/>
    <w:rsid w:val="001E6F51"/>
    <w:rPr>
      <w:rFonts w:ascii="Marlett" w:hAnsi="Marlett"/>
    </w:rPr>
  </w:style>
  <w:style w:type="character" w:customStyle="1" w:styleId="WW8Num157z3">
    <w:name w:val="WW8Num157z3"/>
    <w:rsid w:val="001E6F51"/>
    <w:rPr>
      <w:rFonts w:ascii="Symbol" w:hAnsi="Symbol"/>
    </w:rPr>
  </w:style>
  <w:style w:type="character" w:customStyle="1" w:styleId="WW8Num158z0">
    <w:name w:val="WW8Num158z0"/>
    <w:rsid w:val="001E6F51"/>
    <w:rPr>
      <w:rFonts w:ascii="Symbol" w:hAnsi="Symbol"/>
    </w:rPr>
  </w:style>
  <w:style w:type="character" w:customStyle="1" w:styleId="WW8Num158z1">
    <w:name w:val="WW8Num158z1"/>
    <w:rsid w:val="001E6F51"/>
    <w:rPr>
      <w:rFonts w:ascii="Courier New" w:hAnsi="Courier New" w:cs="Courier New"/>
    </w:rPr>
  </w:style>
  <w:style w:type="character" w:customStyle="1" w:styleId="WW8Num158z2">
    <w:name w:val="WW8Num158z2"/>
    <w:rsid w:val="001E6F51"/>
    <w:rPr>
      <w:rFonts w:ascii="Wingdings" w:hAnsi="Wingdings"/>
    </w:rPr>
  </w:style>
  <w:style w:type="character" w:customStyle="1" w:styleId="WW8Num159z0">
    <w:name w:val="WW8Num159z0"/>
    <w:rsid w:val="001E6F51"/>
    <w:rPr>
      <w:rFonts w:ascii="Symbol" w:hAnsi="Symbol" w:cs="Times New Roman"/>
    </w:rPr>
  </w:style>
  <w:style w:type="character" w:customStyle="1" w:styleId="WW8Num159z1">
    <w:name w:val="WW8Num159z1"/>
    <w:rsid w:val="001E6F51"/>
    <w:rPr>
      <w:rFonts w:ascii="Courier New" w:hAnsi="Courier New" w:cs="Courier New"/>
    </w:rPr>
  </w:style>
  <w:style w:type="character" w:customStyle="1" w:styleId="WW8Num159z2">
    <w:name w:val="WW8Num159z2"/>
    <w:rsid w:val="001E6F51"/>
    <w:rPr>
      <w:rFonts w:ascii="Wingdings" w:hAnsi="Wingdings"/>
    </w:rPr>
  </w:style>
  <w:style w:type="character" w:customStyle="1" w:styleId="WW8Num159z3">
    <w:name w:val="WW8Num159z3"/>
    <w:rsid w:val="001E6F51"/>
    <w:rPr>
      <w:rFonts w:ascii="Symbol" w:hAnsi="Symbol"/>
    </w:rPr>
  </w:style>
  <w:style w:type="character" w:customStyle="1" w:styleId="WW8Num160z0">
    <w:name w:val="WW8Num160z0"/>
    <w:rsid w:val="001E6F51"/>
    <w:rPr>
      <w:rFonts w:ascii="Symbol" w:hAnsi="Symbol"/>
    </w:rPr>
  </w:style>
  <w:style w:type="character" w:customStyle="1" w:styleId="WW8Num160z1">
    <w:name w:val="WW8Num160z1"/>
    <w:rsid w:val="001E6F51"/>
    <w:rPr>
      <w:rFonts w:ascii="Courier New" w:hAnsi="Courier New" w:cs="Courier New"/>
    </w:rPr>
  </w:style>
  <w:style w:type="character" w:customStyle="1" w:styleId="WW8Num160z2">
    <w:name w:val="WW8Num160z2"/>
    <w:rsid w:val="001E6F51"/>
    <w:rPr>
      <w:rFonts w:ascii="Wingdings" w:hAnsi="Wingdings"/>
    </w:rPr>
  </w:style>
  <w:style w:type="character" w:customStyle="1" w:styleId="WW8Num161z0">
    <w:name w:val="WW8Num161z0"/>
    <w:rsid w:val="001E6F51"/>
    <w:rPr>
      <w:rFonts w:ascii="Symbol" w:hAnsi="Symbol"/>
    </w:rPr>
  </w:style>
  <w:style w:type="character" w:customStyle="1" w:styleId="WW8Num161z2">
    <w:name w:val="WW8Num161z2"/>
    <w:rsid w:val="001E6F51"/>
    <w:rPr>
      <w:rFonts w:ascii="Wingdings" w:hAnsi="Wingdings"/>
    </w:rPr>
  </w:style>
  <w:style w:type="character" w:customStyle="1" w:styleId="WW8Num161z4">
    <w:name w:val="WW8Num161z4"/>
    <w:rsid w:val="001E6F51"/>
    <w:rPr>
      <w:rFonts w:ascii="Courier New" w:hAnsi="Courier New" w:cs="Courier New"/>
    </w:rPr>
  </w:style>
  <w:style w:type="character" w:customStyle="1" w:styleId="WW8Num162z0">
    <w:name w:val="WW8Num162z0"/>
    <w:rsid w:val="001E6F51"/>
    <w:rPr>
      <w:rFonts w:ascii="Symbol" w:hAnsi="Symbol"/>
    </w:rPr>
  </w:style>
  <w:style w:type="character" w:customStyle="1" w:styleId="WW8Num162z1">
    <w:name w:val="WW8Num162z1"/>
    <w:rsid w:val="001E6F51"/>
    <w:rPr>
      <w:rFonts w:ascii="Courier New" w:hAnsi="Courier New"/>
    </w:rPr>
  </w:style>
  <w:style w:type="character" w:customStyle="1" w:styleId="WW8Num162z2">
    <w:name w:val="WW8Num162z2"/>
    <w:rsid w:val="001E6F51"/>
    <w:rPr>
      <w:rFonts w:ascii="Wingdings" w:hAnsi="Wingdings"/>
    </w:rPr>
  </w:style>
  <w:style w:type="character" w:customStyle="1" w:styleId="WW8Num163z0">
    <w:name w:val="WW8Num163z0"/>
    <w:rsid w:val="001E6F51"/>
    <w:rPr>
      <w:rFonts w:ascii="Symbol" w:hAnsi="Symbol"/>
    </w:rPr>
  </w:style>
  <w:style w:type="character" w:customStyle="1" w:styleId="WW8Num163z1">
    <w:name w:val="WW8Num163z1"/>
    <w:rsid w:val="001E6F51"/>
    <w:rPr>
      <w:rFonts w:ascii="Courier New" w:hAnsi="Courier New" w:cs="Courier New"/>
    </w:rPr>
  </w:style>
  <w:style w:type="character" w:customStyle="1" w:styleId="WW8Num163z2">
    <w:name w:val="WW8Num163z2"/>
    <w:rsid w:val="001E6F51"/>
    <w:rPr>
      <w:rFonts w:ascii="Wingdings" w:hAnsi="Wingdings"/>
    </w:rPr>
  </w:style>
  <w:style w:type="character" w:customStyle="1" w:styleId="WW8Num164z0">
    <w:name w:val="WW8Num164z0"/>
    <w:rsid w:val="001E6F51"/>
    <w:rPr>
      <w:rFonts w:ascii="Times New Roman" w:hAnsi="Times New Roman" w:cs="Times New Roman"/>
    </w:rPr>
  </w:style>
  <w:style w:type="character" w:customStyle="1" w:styleId="WW8Num164z1">
    <w:name w:val="WW8Num164z1"/>
    <w:rsid w:val="001E6F51"/>
    <w:rPr>
      <w:rFonts w:ascii="Courier New" w:hAnsi="Courier New" w:cs="Courier New"/>
    </w:rPr>
  </w:style>
  <w:style w:type="character" w:customStyle="1" w:styleId="WW8Num164z2">
    <w:name w:val="WW8Num164z2"/>
    <w:rsid w:val="001E6F51"/>
    <w:rPr>
      <w:rFonts w:ascii="Wingdings" w:hAnsi="Wingdings"/>
    </w:rPr>
  </w:style>
  <w:style w:type="character" w:customStyle="1" w:styleId="WW8Num164z3">
    <w:name w:val="WW8Num164z3"/>
    <w:rsid w:val="001E6F51"/>
    <w:rPr>
      <w:rFonts w:ascii="Symbol" w:hAnsi="Symbol"/>
    </w:rPr>
  </w:style>
  <w:style w:type="character" w:customStyle="1" w:styleId="WW8Num165z0">
    <w:name w:val="WW8Num165z0"/>
    <w:rsid w:val="001E6F51"/>
    <w:rPr>
      <w:rFonts w:ascii="Times New Roman" w:hAnsi="Times New Roman" w:cs="Times New Roman"/>
    </w:rPr>
  </w:style>
  <w:style w:type="character" w:customStyle="1" w:styleId="WW8Num165z1">
    <w:name w:val="WW8Num165z1"/>
    <w:rsid w:val="001E6F51"/>
    <w:rPr>
      <w:rFonts w:ascii="Courier New" w:hAnsi="Courier New" w:cs="Courier New"/>
    </w:rPr>
  </w:style>
  <w:style w:type="character" w:customStyle="1" w:styleId="WW8Num165z2">
    <w:name w:val="WW8Num165z2"/>
    <w:rsid w:val="001E6F51"/>
    <w:rPr>
      <w:rFonts w:ascii="Marlett" w:hAnsi="Marlett"/>
    </w:rPr>
  </w:style>
  <w:style w:type="character" w:customStyle="1" w:styleId="WW8Num165z3">
    <w:name w:val="WW8Num165z3"/>
    <w:rsid w:val="001E6F51"/>
    <w:rPr>
      <w:rFonts w:ascii="Symbol" w:hAnsi="Symbol"/>
    </w:rPr>
  </w:style>
  <w:style w:type="character" w:customStyle="1" w:styleId="WW8Num166z0">
    <w:name w:val="WW8Num166z0"/>
    <w:rsid w:val="001E6F51"/>
    <w:rPr>
      <w:rFonts w:ascii="Symbol" w:hAnsi="Symbol"/>
    </w:rPr>
  </w:style>
  <w:style w:type="character" w:customStyle="1" w:styleId="WW8Num166z1">
    <w:name w:val="WW8Num166z1"/>
    <w:rsid w:val="001E6F51"/>
    <w:rPr>
      <w:rFonts w:ascii="Courier New" w:hAnsi="Courier New" w:cs="Courier New"/>
    </w:rPr>
  </w:style>
  <w:style w:type="character" w:customStyle="1" w:styleId="WW8Num166z2">
    <w:name w:val="WW8Num166z2"/>
    <w:rsid w:val="001E6F51"/>
    <w:rPr>
      <w:rFonts w:ascii="Wingdings" w:hAnsi="Wingdings"/>
    </w:rPr>
  </w:style>
  <w:style w:type="character" w:customStyle="1" w:styleId="WW8Num167z0">
    <w:name w:val="WW8Num167z0"/>
    <w:rsid w:val="001E6F51"/>
    <w:rPr>
      <w:rFonts w:ascii="Times New Roman" w:hAnsi="Times New Roman" w:cs="Times New Roman"/>
      <w:b/>
      <w:i w:val="0"/>
      <w:sz w:val="24"/>
      <w:szCs w:val="24"/>
    </w:rPr>
  </w:style>
  <w:style w:type="character" w:customStyle="1" w:styleId="WW8Num167z1">
    <w:name w:val="WW8Num167z1"/>
    <w:rsid w:val="001E6F51"/>
    <w:rPr>
      <w:rFonts w:ascii="Courier New" w:hAnsi="Courier New" w:cs="Courier New"/>
    </w:rPr>
  </w:style>
  <w:style w:type="character" w:customStyle="1" w:styleId="WW8Num167z2">
    <w:name w:val="WW8Num167z2"/>
    <w:rsid w:val="001E6F51"/>
    <w:rPr>
      <w:rFonts w:ascii="Marlett" w:hAnsi="Marlett"/>
    </w:rPr>
  </w:style>
  <w:style w:type="character" w:customStyle="1" w:styleId="WW8Num167z3">
    <w:name w:val="WW8Num167z3"/>
    <w:rsid w:val="001E6F51"/>
    <w:rPr>
      <w:rFonts w:ascii="Symbol" w:hAnsi="Symbol"/>
    </w:rPr>
  </w:style>
  <w:style w:type="character" w:customStyle="1" w:styleId="WW8Num168z0">
    <w:name w:val="WW8Num168z0"/>
    <w:rsid w:val="001E6F51"/>
    <w:rPr>
      <w:rFonts w:ascii="Symbol" w:hAnsi="Symbol"/>
    </w:rPr>
  </w:style>
  <w:style w:type="character" w:customStyle="1" w:styleId="WW8Num168z1">
    <w:name w:val="WW8Num168z1"/>
    <w:rsid w:val="001E6F51"/>
    <w:rPr>
      <w:rFonts w:ascii="Courier New" w:hAnsi="Courier New" w:cs="Courier New"/>
    </w:rPr>
  </w:style>
  <w:style w:type="character" w:customStyle="1" w:styleId="WW8Num168z2">
    <w:name w:val="WW8Num168z2"/>
    <w:rsid w:val="001E6F51"/>
    <w:rPr>
      <w:rFonts w:ascii="Wingdings" w:hAnsi="Wingdings"/>
    </w:rPr>
  </w:style>
  <w:style w:type="character" w:customStyle="1" w:styleId="WW8Num169z0">
    <w:name w:val="WW8Num169z0"/>
    <w:rsid w:val="001E6F51"/>
    <w:rPr>
      <w:rFonts w:ascii="Symbol" w:hAnsi="Symbol"/>
    </w:rPr>
  </w:style>
  <w:style w:type="character" w:customStyle="1" w:styleId="WW8Num169z1">
    <w:name w:val="WW8Num169z1"/>
    <w:rsid w:val="001E6F51"/>
    <w:rPr>
      <w:rFonts w:ascii="Courier New" w:hAnsi="Courier New" w:cs="Courier New"/>
    </w:rPr>
  </w:style>
  <w:style w:type="character" w:customStyle="1" w:styleId="WW8Num169z2">
    <w:name w:val="WW8Num169z2"/>
    <w:rsid w:val="001E6F51"/>
    <w:rPr>
      <w:rFonts w:ascii="Wingdings" w:hAnsi="Wingdings"/>
    </w:rPr>
  </w:style>
  <w:style w:type="character" w:customStyle="1" w:styleId="WW8Num170z0">
    <w:name w:val="WW8Num170z0"/>
    <w:rsid w:val="001E6F51"/>
    <w:rPr>
      <w:rFonts w:ascii="Symbol" w:hAnsi="Symbol"/>
    </w:rPr>
  </w:style>
  <w:style w:type="character" w:customStyle="1" w:styleId="WW8Num170z1">
    <w:name w:val="WW8Num170z1"/>
    <w:rsid w:val="001E6F51"/>
    <w:rPr>
      <w:rFonts w:ascii="Courier New" w:hAnsi="Courier New" w:cs="Courier New"/>
    </w:rPr>
  </w:style>
  <w:style w:type="character" w:customStyle="1" w:styleId="WW8Num170z2">
    <w:name w:val="WW8Num170z2"/>
    <w:rsid w:val="001E6F51"/>
    <w:rPr>
      <w:rFonts w:ascii="Wingdings" w:hAnsi="Wingdings"/>
    </w:rPr>
  </w:style>
  <w:style w:type="character" w:customStyle="1" w:styleId="WW8Num171z0">
    <w:name w:val="WW8Num171z0"/>
    <w:rsid w:val="001E6F51"/>
    <w:rPr>
      <w:rFonts w:ascii="Times New Roman" w:hAnsi="Times New Roman" w:cs="Times New Roman"/>
    </w:rPr>
  </w:style>
  <w:style w:type="character" w:customStyle="1" w:styleId="WW8Num171z1">
    <w:name w:val="WW8Num171z1"/>
    <w:rsid w:val="001E6F51"/>
    <w:rPr>
      <w:rFonts w:ascii="Courier New" w:hAnsi="Courier New" w:cs="Courier New"/>
    </w:rPr>
  </w:style>
  <w:style w:type="character" w:customStyle="1" w:styleId="WW8Num171z2">
    <w:name w:val="WW8Num171z2"/>
    <w:rsid w:val="001E6F51"/>
    <w:rPr>
      <w:rFonts w:ascii="Marlett" w:hAnsi="Marlett"/>
    </w:rPr>
  </w:style>
  <w:style w:type="character" w:customStyle="1" w:styleId="WW8Num171z3">
    <w:name w:val="WW8Num171z3"/>
    <w:rsid w:val="001E6F51"/>
    <w:rPr>
      <w:rFonts w:ascii="Symbol" w:hAnsi="Symbol"/>
    </w:rPr>
  </w:style>
  <w:style w:type="character" w:customStyle="1" w:styleId="WW8Num172z0">
    <w:name w:val="WW8Num172z0"/>
    <w:rsid w:val="001E6F51"/>
    <w:rPr>
      <w:rFonts w:ascii="Symbol" w:hAnsi="Symbol"/>
    </w:rPr>
  </w:style>
  <w:style w:type="character" w:customStyle="1" w:styleId="WW8Num173z0">
    <w:name w:val="WW8Num173z0"/>
    <w:rsid w:val="001E6F51"/>
    <w:rPr>
      <w:rFonts w:ascii="Symbol" w:hAnsi="Symbol"/>
    </w:rPr>
  </w:style>
  <w:style w:type="character" w:customStyle="1" w:styleId="WW8Num173z1">
    <w:name w:val="WW8Num173z1"/>
    <w:rsid w:val="001E6F51"/>
    <w:rPr>
      <w:rFonts w:ascii="Courier New" w:hAnsi="Courier New" w:cs="Courier New"/>
    </w:rPr>
  </w:style>
  <w:style w:type="character" w:customStyle="1" w:styleId="WW8Num173z2">
    <w:name w:val="WW8Num173z2"/>
    <w:rsid w:val="001E6F51"/>
    <w:rPr>
      <w:rFonts w:ascii="Wingdings" w:hAnsi="Wingdings"/>
    </w:rPr>
  </w:style>
  <w:style w:type="character" w:customStyle="1" w:styleId="WW8Num174z0">
    <w:name w:val="WW8Num174z0"/>
    <w:rsid w:val="001E6F51"/>
    <w:rPr>
      <w:rFonts w:ascii="Times New Roman" w:hAnsi="Times New Roman" w:cs="Times New Roman"/>
    </w:rPr>
  </w:style>
  <w:style w:type="character" w:customStyle="1" w:styleId="WW8Num174z1">
    <w:name w:val="WW8Num174z1"/>
    <w:rsid w:val="001E6F51"/>
    <w:rPr>
      <w:rFonts w:ascii="Courier New" w:hAnsi="Courier New" w:cs="Courier New"/>
    </w:rPr>
  </w:style>
  <w:style w:type="character" w:customStyle="1" w:styleId="WW8Num174z2">
    <w:name w:val="WW8Num174z2"/>
    <w:rsid w:val="001E6F51"/>
    <w:rPr>
      <w:rFonts w:ascii="Marlett" w:hAnsi="Marlett"/>
    </w:rPr>
  </w:style>
  <w:style w:type="character" w:customStyle="1" w:styleId="WW8Num174z3">
    <w:name w:val="WW8Num174z3"/>
    <w:rsid w:val="001E6F51"/>
    <w:rPr>
      <w:rFonts w:ascii="Symbol" w:hAnsi="Symbol"/>
    </w:rPr>
  </w:style>
  <w:style w:type="character" w:customStyle="1" w:styleId="WW8Num175z0">
    <w:name w:val="WW8Num175z0"/>
    <w:rsid w:val="001E6F51"/>
    <w:rPr>
      <w:rFonts w:ascii="Symbol" w:hAnsi="Symbol"/>
    </w:rPr>
  </w:style>
  <w:style w:type="character" w:customStyle="1" w:styleId="WW8Num175z1">
    <w:name w:val="WW8Num175z1"/>
    <w:rsid w:val="001E6F51"/>
    <w:rPr>
      <w:rFonts w:ascii="Courier New" w:hAnsi="Courier New" w:cs="Courier New"/>
    </w:rPr>
  </w:style>
  <w:style w:type="character" w:customStyle="1" w:styleId="WW8Num175z2">
    <w:name w:val="WW8Num175z2"/>
    <w:rsid w:val="001E6F51"/>
    <w:rPr>
      <w:rFonts w:ascii="Wingdings" w:hAnsi="Wingdings"/>
    </w:rPr>
  </w:style>
  <w:style w:type="character" w:customStyle="1" w:styleId="WW8Num176z0">
    <w:name w:val="WW8Num176z0"/>
    <w:rsid w:val="001E6F51"/>
    <w:rPr>
      <w:rFonts w:ascii="Symbol" w:hAnsi="Symbol"/>
    </w:rPr>
  </w:style>
  <w:style w:type="character" w:customStyle="1" w:styleId="WW8Num176z1">
    <w:name w:val="WW8Num176z1"/>
    <w:rsid w:val="001E6F51"/>
    <w:rPr>
      <w:rFonts w:ascii="Courier New" w:hAnsi="Courier New" w:cs="Courier New"/>
    </w:rPr>
  </w:style>
  <w:style w:type="character" w:customStyle="1" w:styleId="WW8Num176z2">
    <w:name w:val="WW8Num176z2"/>
    <w:rsid w:val="001E6F51"/>
    <w:rPr>
      <w:rFonts w:ascii="Wingdings" w:hAnsi="Wingdings"/>
    </w:rPr>
  </w:style>
  <w:style w:type="character" w:customStyle="1" w:styleId="WW8Num177z0">
    <w:name w:val="WW8Num177z0"/>
    <w:rsid w:val="001E6F51"/>
    <w:rPr>
      <w:rFonts w:ascii="Symbol" w:hAnsi="Symbol"/>
    </w:rPr>
  </w:style>
  <w:style w:type="character" w:customStyle="1" w:styleId="WW8Num177z4">
    <w:name w:val="WW8Num177z4"/>
    <w:rsid w:val="001E6F51"/>
    <w:rPr>
      <w:rFonts w:ascii="Courier New" w:hAnsi="Courier New" w:cs="Courier New"/>
    </w:rPr>
  </w:style>
  <w:style w:type="character" w:customStyle="1" w:styleId="WW8Num177z5">
    <w:name w:val="WW8Num177z5"/>
    <w:rsid w:val="001E6F51"/>
    <w:rPr>
      <w:rFonts w:ascii="Wingdings" w:hAnsi="Wingdings"/>
    </w:rPr>
  </w:style>
  <w:style w:type="character" w:customStyle="1" w:styleId="WW8Num179z0">
    <w:name w:val="WW8Num179z0"/>
    <w:rsid w:val="001E6F51"/>
    <w:rPr>
      <w:rFonts w:ascii="Times New Roman" w:hAnsi="Times New Roman" w:cs="Times New Roman"/>
      <w:b/>
      <w:i w:val="0"/>
      <w:sz w:val="24"/>
      <w:szCs w:val="24"/>
    </w:rPr>
  </w:style>
  <w:style w:type="character" w:customStyle="1" w:styleId="WW8Num179z2">
    <w:name w:val="WW8Num179z2"/>
    <w:rsid w:val="001E6F51"/>
    <w:rPr>
      <w:rFonts w:ascii="Marlett" w:hAnsi="Marlett"/>
    </w:rPr>
  </w:style>
  <w:style w:type="character" w:customStyle="1" w:styleId="WW8Num179z3">
    <w:name w:val="WW8Num179z3"/>
    <w:rsid w:val="001E6F51"/>
    <w:rPr>
      <w:rFonts w:ascii="Symbol" w:hAnsi="Symbol"/>
    </w:rPr>
  </w:style>
  <w:style w:type="character" w:customStyle="1" w:styleId="WW8Num179z4">
    <w:name w:val="WW8Num179z4"/>
    <w:rsid w:val="001E6F51"/>
    <w:rPr>
      <w:rFonts w:ascii="Courier New" w:hAnsi="Courier New" w:cs="Courier New"/>
    </w:rPr>
  </w:style>
  <w:style w:type="character" w:customStyle="1" w:styleId="WW8Num180z0">
    <w:name w:val="WW8Num180z0"/>
    <w:rsid w:val="001E6F51"/>
    <w:rPr>
      <w:rFonts w:ascii="Times New Roman" w:hAnsi="Times New Roman" w:cs="Times New Roman"/>
    </w:rPr>
  </w:style>
  <w:style w:type="character" w:customStyle="1" w:styleId="WW8Num180z1">
    <w:name w:val="WW8Num180z1"/>
    <w:rsid w:val="001E6F51"/>
    <w:rPr>
      <w:rFonts w:ascii="Courier New" w:hAnsi="Courier New" w:cs="Courier New"/>
    </w:rPr>
  </w:style>
  <w:style w:type="character" w:customStyle="1" w:styleId="WW8Num180z2">
    <w:name w:val="WW8Num180z2"/>
    <w:rsid w:val="001E6F51"/>
    <w:rPr>
      <w:rFonts w:ascii="Marlett" w:hAnsi="Marlett"/>
    </w:rPr>
  </w:style>
  <w:style w:type="character" w:customStyle="1" w:styleId="WW8Num180z3">
    <w:name w:val="WW8Num180z3"/>
    <w:rsid w:val="001E6F51"/>
    <w:rPr>
      <w:rFonts w:ascii="Symbol" w:hAnsi="Symbol"/>
    </w:rPr>
  </w:style>
  <w:style w:type="character" w:customStyle="1" w:styleId="WW8Num181z0">
    <w:name w:val="WW8Num181z0"/>
    <w:rsid w:val="001E6F51"/>
    <w:rPr>
      <w:rFonts w:ascii="Symbol" w:hAnsi="Symbol"/>
    </w:rPr>
  </w:style>
  <w:style w:type="character" w:customStyle="1" w:styleId="WW8Num181z1">
    <w:name w:val="WW8Num181z1"/>
    <w:rsid w:val="001E6F51"/>
    <w:rPr>
      <w:rFonts w:ascii="Courier New" w:hAnsi="Courier New" w:cs="Courier New"/>
    </w:rPr>
  </w:style>
  <w:style w:type="character" w:customStyle="1" w:styleId="WW8Num181z2">
    <w:name w:val="WW8Num181z2"/>
    <w:rsid w:val="001E6F51"/>
    <w:rPr>
      <w:rFonts w:ascii="Wingdings" w:hAnsi="Wingdings"/>
    </w:rPr>
  </w:style>
  <w:style w:type="character" w:customStyle="1" w:styleId="WW8Num183z0">
    <w:name w:val="WW8Num183z0"/>
    <w:rsid w:val="001E6F51"/>
    <w:rPr>
      <w:rFonts w:ascii="Symbol" w:hAnsi="Symbol"/>
    </w:rPr>
  </w:style>
  <w:style w:type="character" w:customStyle="1" w:styleId="WW8Num183z1">
    <w:name w:val="WW8Num183z1"/>
    <w:rsid w:val="001E6F51"/>
    <w:rPr>
      <w:rFonts w:ascii="Courier New" w:hAnsi="Courier New" w:cs="Courier New"/>
    </w:rPr>
  </w:style>
  <w:style w:type="character" w:customStyle="1" w:styleId="WW8Num183z2">
    <w:name w:val="WW8Num183z2"/>
    <w:rsid w:val="001E6F51"/>
    <w:rPr>
      <w:rFonts w:ascii="Wingdings" w:hAnsi="Wingdings"/>
    </w:rPr>
  </w:style>
  <w:style w:type="character" w:customStyle="1" w:styleId="WW8Num184z0">
    <w:name w:val="WW8Num184z0"/>
    <w:rsid w:val="001E6F51"/>
    <w:rPr>
      <w:rFonts w:ascii="Times New Roman" w:hAnsi="Times New Roman" w:cs="Times New Roman"/>
    </w:rPr>
  </w:style>
  <w:style w:type="character" w:customStyle="1" w:styleId="WW8Num184z1">
    <w:name w:val="WW8Num184z1"/>
    <w:rsid w:val="001E6F51"/>
    <w:rPr>
      <w:rFonts w:ascii="Courier New" w:hAnsi="Courier New" w:cs="Courier New"/>
    </w:rPr>
  </w:style>
  <w:style w:type="character" w:customStyle="1" w:styleId="WW8Num184z2">
    <w:name w:val="WW8Num184z2"/>
    <w:rsid w:val="001E6F51"/>
    <w:rPr>
      <w:rFonts w:ascii="Marlett" w:hAnsi="Marlett"/>
    </w:rPr>
  </w:style>
  <w:style w:type="character" w:customStyle="1" w:styleId="WW8Num184z3">
    <w:name w:val="WW8Num184z3"/>
    <w:rsid w:val="001E6F51"/>
    <w:rPr>
      <w:rFonts w:ascii="Symbol" w:hAnsi="Symbol"/>
    </w:rPr>
  </w:style>
  <w:style w:type="character" w:customStyle="1" w:styleId="WW8Num186z0">
    <w:name w:val="WW8Num186z0"/>
    <w:rsid w:val="001E6F51"/>
    <w:rPr>
      <w:rFonts w:ascii="Times New Roman" w:eastAsia="Times New Roman" w:hAnsi="Times New Roman" w:cs="Times New Roman"/>
    </w:rPr>
  </w:style>
  <w:style w:type="character" w:customStyle="1" w:styleId="WW8Num186z1">
    <w:name w:val="WW8Num186z1"/>
    <w:rsid w:val="001E6F51"/>
    <w:rPr>
      <w:rFonts w:ascii="Courier New" w:hAnsi="Courier New"/>
    </w:rPr>
  </w:style>
  <w:style w:type="character" w:customStyle="1" w:styleId="WW8Num186z2">
    <w:name w:val="WW8Num186z2"/>
    <w:rsid w:val="001E6F51"/>
    <w:rPr>
      <w:rFonts w:ascii="Wingdings" w:hAnsi="Wingdings"/>
    </w:rPr>
  </w:style>
  <w:style w:type="character" w:customStyle="1" w:styleId="WW8Num186z3">
    <w:name w:val="WW8Num186z3"/>
    <w:rsid w:val="001E6F51"/>
    <w:rPr>
      <w:rFonts w:ascii="Symbol" w:hAnsi="Symbol"/>
    </w:rPr>
  </w:style>
  <w:style w:type="character" w:customStyle="1" w:styleId="WW8Num187z0">
    <w:name w:val="WW8Num187z0"/>
    <w:rsid w:val="001E6F51"/>
    <w:rPr>
      <w:rFonts w:ascii="Symbol" w:hAnsi="Symbol"/>
    </w:rPr>
  </w:style>
  <w:style w:type="character" w:customStyle="1" w:styleId="WW8Num187z1">
    <w:name w:val="WW8Num187z1"/>
    <w:rsid w:val="001E6F51"/>
    <w:rPr>
      <w:rFonts w:ascii="Courier New" w:hAnsi="Courier New" w:cs="Courier New"/>
    </w:rPr>
  </w:style>
  <w:style w:type="character" w:customStyle="1" w:styleId="WW8Num187z2">
    <w:name w:val="WW8Num187z2"/>
    <w:rsid w:val="001E6F51"/>
    <w:rPr>
      <w:rFonts w:ascii="Wingdings" w:hAnsi="Wingdings"/>
    </w:rPr>
  </w:style>
  <w:style w:type="character" w:customStyle="1" w:styleId="WW8Num188z0">
    <w:name w:val="WW8Num188z0"/>
    <w:rsid w:val="001E6F51"/>
    <w:rPr>
      <w:rFonts w:ascii="Symbol" w:hAnsi="Symbol"/>
    </w:rPr>
  </w:style>
  <w:style w:type="character" w:customStyle="1" w:styleId="WW8Num188z1">
    <w:name w:val="WW8Num188z1"/>
    <w:rsid w:val="001E6F51"/>
    <w:rPr>
      <w:rFonts w:ascii="Courier New" w:hAnsi="Courier New" w:cs="Courier New"/>
    </w:rPr>
  </w:style>
  <w:style w:type="character" w:customStyle="1" w:styleId="WW8Num188z2">
    <w:name w:val="WW8Num188z2"/>
    <w:rsid w:val="001E6F51"/>
    <w:rPr>
      <w:rFonts w:ascii="Wingdings" w:hAnsi="Wingdings"/>
    </w:rPr>
  </w:style>
  <w:style w:type="character" w:customStyle="1" w:styleId="WW8Num190z0">
    <w:name w:val="WW8Num190z0"/>
    <w:rsid w:val="001E6F51"/>
    <w:rPr>
      <w:rFonts w:ascii="Symbol" w:hAnsi="Symbol"/>
    </w:rPr>
  </w:style>
  <w:style w:type="character" w:customStyle="1" w:styleId="WW8Num190z1">
    <w:name w:val="WW8Num190z1"/>
    <w:rsid w:val="001E6F51"/>
    <w:rPr>
      <w:rFonts w:ascii="Courier New" w:hAnsi="Courier New" w:cs="Courier New"/>
    </w:rPr>
  </w:style>
  <w:style w:type="character" w:customStyle="1" w:styleId="WW8Num190z2">
    <w:name w:val="WW8Num190z2"/>
    <w:rsid w:val="001E6F51"/>
    <w:rPr>
      <w:rFonts w:ascii="Wingdings" w:hAnsi="Wingdings"/>
    </w:rPr>
  </w:style>
  <w:style w:type="character" w:customStyle="1" w:styleId="WW8Num191z0">
    <w:name w:val="WW8Num191z0"/>
    <w:rsid w:val="001E6F51"/>
    <w:rPr>
      <w:rFonts w:ascii="Symbol" w:hAnsi="Symbol"/>
    </w:rPr>
  </w:style>
  <w:style w:type="character" w:customStyle="1" w:styleId="WW8Num191z2">
    <w:name w:val="WW8Num191z2"/>
    <w:rsid w:val="001E6F51"/>
    <w:rPr>
      <w:rFonts w:ascii="Wingdings" w:hAnsi="Wingdings"/>
    </w:rPr>
  </w:style>
  <w:style w:type="character" w:customStyle="1" w:styleId="WW8Num191z4">
    <w:name w:val="WW8Num191z4"/>
    <w:rsid w:val="001E6F51"/>
    <w:rPr>
      <w:rFonts w:ascii="Courier New" w:hAnsi="Courier New"/>
    </w:rPr>
  </w:style>
  <w:style w:type="character" w:customStyle="1" w:styleId="WW8Num192z0">
    <w:name w:val="WW8Num192z0"/>
    <w:rsid w:val="001E6F51"/>
    <w:rPr>
      <w:rFonts w:ascii="Times New Roman" w:hAnsi="Times New Roman" w:cs="Times New Roman"/>
      <w:b/>
      <w:i w:val="0"/>
      <w:sz w:val="24"/>
      <w:szCs w:val="24"/>
    </w:rPr>
  </w:style>
  <w:style w:type="character" w:customStyle="1" w:styleId="WW8Num192z1">
    <w:name w:val="WW8Num192z1"/>
    <w:rsid w:val="001E6F51"/>
    <w:rPr>
      <w:rFonts w:ascii="Courier New" w:hAnsi="Courier New" w:cs="Courier New"/>
    </w:rPr>
  </w:style>
  <w:style w:type="character" w:customStyle="1" w:styleId="WW8Num192z2">
    <w:name w:val="WW8Num192z2"/>
    <w:rsid w:val="001E6F51"/>
    <w:rPr>
      <w:rFonts w:ascii="Wingdings" w:hAnsi="Wingdings"/>
    </w:rPr>
  </w:style>
  <w:style w:type="character" w:customStyle="1" w:styleId="WW8Num192z3">
    <w:name w:val="WW8Num192z3"/>
    <w:rsid w:val="001E6F51"/>
    <w:rPr>
      <w:rFonts w:ascii="Symbol" w:hAnsi="Symbol"/>
    </w:rPr>
  </w:style>
  <w:style w:type="character" w:customStyle="1" w:styleId="WW8Num193z0">
    <w:name w:val="WW8Num193z0"/>
    <w:rsid w:val="001E6F51"/>
    <w:rPr>
      <w:rFonts w:ascii="Symbol" w:hAnsi="Symbol"/>
    </w:rPr>
  </w:style>
  <w:style w:type="character" w:customStyle="1" w:styleId="WW8Num193z1">
    <w:name w:val="WW8Num193z1"/>
    <w:rsid w:val="001E6F51"/>
    <w:rPr>
      <w:rFonts w:ascii="Courier New" w:hAnsi="Courier New" w:cs="Courier New"/>
    </w:rPr>
  </w:style>
  <w:style w:type="character" w:customStyle="1" w:styleId="WW8Num193z2">
    <w:name w:val="WW8Num193z2"/>
    <w:rsid w:val="001E6F51"/>
    <w:rPr>
      <w:rFonts w:ascii="Wingdings" w:hAnsi="Wingdings"/>
    </w:rPr>
  </w:style>
  <w:style w:type="character" w:customStyle="1" w:styleId="WW8Num194z0">
    <w:name w:val="WW8Num194z0"/>
    <w:rsid w:val="001E6F51"/>
    <w:rPr>
      <w:rFonts w:ascii="Times New Roman" w:hAnsi="Times New Roman" w:cs="Times New Roman"/>
      <w:b/>
      <w:i w:val="0"/>
      <w:sz w:val="24"/>
      <w:szCs w:val="24"/>
    </w:rPr>
  </w:style>
  <w:style w:type="character" w:customStyle="1" w:styleId="WW8Num194z1">
    <w:name w:val="WW8Num194z1"/>
    <w:rsid w:val="001E6F51"/>
    <w:rPr>
      <w:rFonts w:ascii="Courier New" w:hAnsi="Courier New" w:cs="Courier New"/>
    </w:rPr>
  </w:style>
  <w:style w:type="character" w:customStyle="1" w:styleId="WW8Num194z2">
    <w:name w:val="WW8Num194z2"/>
    <w:rsid w:val="001E6F51"/>
    <w:rPr>
      <w:rFonts w:ascii="Marlett" w:hAnsi="Marlett"/>
    </w:rPr>
  </w:style>
  <w:style w:type="character" w:customStyle="1" w:styleId="WW8Num194z3">
    <w:name w:val="WW8Num194z3"/>
    <w:rsid w:val="001E6F51"/>
    <w:rPr>
      <w:rFonts w:ascii="Symbol" w:hAnsi="Symbol"/>
    </w:rPr>
  </w:style>
  <w:style w:type="character" w:customStyle="1" w:styleId="WW8Num195z0">
    <w:name w:val="WW8Num195z0"/>
    <w:rsid w:val="001E6F51"/>
    <w:rPr>
      <w:rFonts w:ascii="Symbol" w:hAnsi="Symbol"/>
    </w:rPr>
  </w:style>
  <w:style w:type="character" w:customStyle="1" w:styleId="WW8Num195z1">
    <w:name w:val="WW8Num195z1"/>
    <w:rsid w:val="001E6F51"/>
    <w:rPr>
      <w:rFonts w:ascii="Courier New" w:hAnsi="Courier New" w:cs="Courier New"/>
    </w:rPr>
  </w:style>
  <w:style w:type="character" w:customStyle="1" w:styleId="WW8Num195z2">
    <w:name w:val="WW8Num195z2"/>
    <w:rsid w:val="001E6F51"/>
    <w:rPr>
      <w:rFonts w:ascii="Wingdings" w:hAnsi="Wingdings"/>
    </w:rPr>
  </w:style>
  <w:style w:type="character" w:customStyle="1" w:styleId="WW8Num197z0">
    <w:name w:val="WW8Num197z0"/>
    <w:rsid w:val="001E6F51"/>
    <w:rPr>
      <w:rFonts w:ascii="Times New Roman" w:eastAsia="Times New Roman" w:hAnsi="Times New Roman" w:cs="Times New Roman"/>
    </w:rPr>
  </w:style>
  <w:style w:type="character" w:customStyle="1" w:styleId="WW8Num198z0">
    <w:name w:val="WW8Num198z0"/>
    <w:rsid w:val="001E6F51"/>
    <w:rPr>
      <w:rFonts w:ascii="Symbol" w:hAnsi="Symbol" w:cs="Times New Roman"/>
    </w:rPr>
  </w:style>
  <w:style w:type="character" w:customStyle="1" w:styleId="WW8Num198z1">
    <w:name w:val="WW8Num198z1"/>
    <w:rsid w:val="001E6F51"/>
    <w:rPr>
      <w:rFonts w:ascii="Courier New" w:hAnsi="Courier New" w:cs="Courier New"/>
    </w:rPr>
  </w:style>
  <w:style w:type="character" w:customStyle="1" w:styleId="WW8Num198z2">
    <w:name w:val="WW8Num198z2"/>
    <w:rsid w:val="001E6F51"/>
    <w:rPr>
      <w:rFonts w:ascii="Wingdings" w:hAnsi="Wingdings"/>
    </w:rPr>
  </w:style>
  <w:style w:type="character" w:customStyle="1" w:styleId="WW8Num198z3">
    <w:name w:val="WW8Num198z3"/>
    <w:rsid w:val="001E6F51"/>
    <w:rPr>
      <w:rFonts w:ascii="Symbol" w:hAnsi="Symbol"/>
    </w:rPr>
  </w:style>
  <w:style w:type="character" w:customStyle="1" w:styleId="WW8Num199z0">
    <w:name w:val="WW8Num199z0"/>
    <w:rsid w:val="001E6F51"/>
    <w:rPr>
      <w:rFonts w:ascii="Times New Roman" w:hAnsi="Times New Roman" w:cs="Times New Roman"/>
      <w:b/>
      <w:i w:val="0"/>
      <w:sz w:val="24"/>
      <w:szCs w:val="24"/>
    </w:rPr>
  </w:style>
  <w:style w:type="character" w:customStyle="1" w:styleId="WW8Num199z1">
    <w:name w:val="WW8Num199z1"/>
    <w:rsid w:val="001E6F51"/>
    <w:rPr>
      <w:rFonts w:ascii="Courier New" w:hAnsi="Courier New" w:cs="Courier New"/>
    </w:rPr>
  </w:style>
  <w:style w:type="character" w:customStyle="1" w:styleId="WW8Num199z2">
    <w:name w:val="WW8Num199z2"/>
    <w:rsid w:val="001E6F51"/>
    <w:rPr>
      <w:rFonts w:ascii="Marlett" w:hAnsi="Marlett"/>
    </w:rPr>
  </w:style>
  <w:style w:type="character" w:customStyle="1" w:styleId="WW8Num199z3">
    <w:name w:val="WW8Num199z3"/>
    <w:rsid w:val="001E6F51"/>
    <w:rPr>
      <w:rFonts w:ascii="Symbol" w:hAnsi="Symbol"/>
    </w:rPr>
  </w:style>
  <w:style w:type="character" w:customStyle="1" w:styleId="WW8Num200z0">
    <w:name w:val="WW8Num200z0"/>
    <w:rsid w:val="001E6F51"/>
    <w:rPr>
      <w:rFonts w:ascii="Symbol" w:hAnsi="Symbol"/>
    </w:rPr>
  </w:style>
  <w:style w:type="character" w:customStyle="1" w:styleId="WW8Num200z1">
    <w:name w:val="WW8Num200z1"/>
    <w:rsid w:val="001E6F51"/>
    <w:rPr>
      <w:rFonts w:ascii="Courier New" w:hAnsi="Courier New" w:cs="Courier New"/>
    </w:rPr>
  </w:style>
  <w:style w:type="character" w:customStyle="1" w:styleId="WW8Num200z2">
    <w:name w:val="WW8Num200z2"/>
    <w:rsid w:val="001E6F51"/>
    <w:rPr>
      <w:rFonts w:ascii="Wingdings" w:hAnsi="Wingdings"/>
    </w:rPr>
  </w:style>
  <w:style w:type="character" w:customStyle="1" w:styleId="WW8Num201z0">
    <w:name w:val="WW8Num201z0"/>
    <w:rsid w:val="001E6F51"/>
    <w:rPr>
      <w:rFonts w:ascii="Symbol" w:hAnsi="Symbol"/>
    </w:rPr>
  </w:style>
  <w:style w:type="character" w:customStyle="1" w:styleId="WW8Num202z0">
    <w:name w:val="WW8Num202z0"/>
    <w:rsid w:val="001E6F51"/>
    <w:rPr>
      <w:rFonts w:ascii="Symbol" w:hAnsi="Symbol"/>
    </w:rPr>
  </w:style>
  <w:style w:type="character" w:customStyle="1" w:styleId="WW8Num202z1">
    <w:name w:val="WW8Num202z1"/>
    <w:rsid w:val="001E6F51"/>
    <w:rPr>
      <w:rFonts w:ascii="Courier New" w:hAnsi="Courier New" w:cs="Courier New"/>
    </w:rPr>
  </w:style>
  <w:style w:type="character" w:customStyle="1" w:styleId="WW8Num202z2">
    <w:name w:val="WW8Num202z2"/>
    <w:rsid w:val="001E6F51"/>
    <w:rPr>
      <w:rFonts w:ascii="Wingdings" w:hAnsi="Wingdings"/>
    </w:rPr>
  </w:style>
  <w:style w:type="character" w:customStyle="1" w:styleId="WW8Num203z0">
    <w:name w:val="WW8Num203z0"/>
    <w:rsid w:val="001E6F51"/>
    <w:rPr>
      <w:rFonts w:ascii="Symbol" w:hAnsi="Symbol"/>
    </w:rPr>
  </w:style>
  <w:style w:type="character" w:customStyle="1" w:styleId="WW8Num203z1">
    <w:name w:val="WW8Num203z1"/>
    <w:rsid w:val="001E6F51"/>
    <w:rPr>
      <w:rFonts w:ascii="Courier New" w:hAnsi="Courier New" w:cs="Courier New"/>
    </w:rPr>
  </w:style>
  <w:style w:type="character" w:customStyle="1" w:styleId="WW8Num203z2">
    <w:name w:val="WW8Num203z2"/>
    <w:rsid w:val="001E6F51"/>
    <w:rPr>
      <w:rFonts w:ascii="Wingdings" w:hAnsi="Wingdings"/>
    </w:rPr>
  </w:style>
  <w:style w:type="character" w:customStyle="1" w:styleId="WW8Num204z0">
    <w:name w:val="WW8Num204z0"/>
    <w:rsid w:val="001E6F51"/>
    <w:rPr>
      <w:rFonts w:ascii="Times New Roman" w:hAnsi="Times New Roman" w:cs="Times New Roman"/>
    </w:rPr>
  </w:style>
  <w:style w:type="character" w:customStyle="1" w:styleId="WW8Num204z1">
    <w:name w:val="WW8Num204z1"/>
    <w:rsid w:val="001E6F51"/>
    <w:rPr>
      <w:rFonts w:ascii="Courier New" w:hAnsi="Courier New" w:cs="Courier New"/>
    </w:rPr>
  </w:style>
  <w:style w:type="character" w:customStyle="1" w:styleId="WW8Num204z2">
    <w:name w:val="WW8Num204z2"/>
    <w:rsid w:val="001E6F51"/>
    <w:rPr>
      <w:rFonts w:ascii="Marlett" w:hAnsi="Marlett"/>
    </w:rPr>
  </w:style>
  <w:style w:type="character" w:customStyle="1" w:styleId="WW8Num204z3">
    <w:name w:val="WW8Num204z3"/>
    <w:rsid w:val="001E6F51"/>
    <w:rPr>
      <w:rFonts w:ascii="Symbol" w:hAnsi="Symbol"/>
    </w:rPr>
  </w:style>
  <w:style w:type="character" w:customStyle="1" w:styleId="WW8Num205z0">
    <w:name w:val="WW8Num205z0"/>
    <w:rsid w:val="001E6F51"/>
    <w:rPr>
      <w:rFonts w:ascii="Times New Roman" w:hAnsi="Times New Roman" w:cs="Times New Roman"/>
    </w:rPr>
  </w:style>
  <w:style w:type="character" w:customStyle="1" w:styleId="WW8Num205z1">
    <w:name w:val="WW8Num205z1"/>
    <w:rsid w:val="001E6F51"/>
    <w:rPr>
      <w:rFonts w:ascii="Courier New" w:hAnsi="Courier New" w:cs="Courier New"/>
    </w:rPr>
  </w:style>
  <w:style w:type="character" w:customStyle="1" w:styleId="WW8Num205z2">
    <w:name w:val="WW8Num205z2"/>
    <w:rsid w:val="001E6F51"/>
    <w:rPr>
      <w:rFonts w:ascii="Marlett" w:hAnsi="Marlett"/>
    </w:rPr>
  </w:style>
  <w:style w:type="character" w:customStyle="1" w:styleId="WW8Num205z3">
    <w:name w:val="WW8Num205z3"/>
    <w:rsid w:val="001E6F51"/>
    <w:rPr>
      <w:rFonts w:ascii="Symbol" w:hAnsi="Symbol"/>
    </w:rPr>
  </w:style>
  <w:style w:type="character" w:customStyle="1" w:styleId="WW8Num206z1">
    <w:name w:val="WW8Num206z1"/>
    <w:rsid w:val="001E6F51"/>
    <w:rPr>
      <w:rFonts w:ascii="Symbol" w:hAnsi="Symbol"/>
    </w:rPr>
  </w:style>
  <w:style w:type="character" w:customStyle="1" w:styleId="WW8Num207z0">
    <w:name w:val="WW8Num207z0"/>
    <w:rsid w:val="001E6F51"/>
    <w:rPr>
      <w:rFonts w:ascii="Symbol" w:hAnsi="Symbol"/>
    </w:rPr>
  </w:style>
  <w:style w:type="character" w:customStyle="1" w:styleId="WW8Num207z1">
    <w:name w:val="WW8Num207z1"/>
    <w:rsid w:val="001E6F51"/>
    <w:rPr>
      <w:rFonts w:ascii="Courier New" w:hAnsi="Courier New" w:cs="Courier New"/>
    </w:rPr>
  </w:style>
  <w:style w:type="character" w:customStyle="1" w:styleId="WW8Num207z2">
    <w:name w:val="WW8Num207z2"/>
    <w:rsid w:val="001E6F51"/>
    <w:rPr>
      <w:rFonts w:ascii="Wingdings" w:hAnsi="Wingdings"/>
    </w:rPr>
  </w:style>
  <w:style w:type="character" w:customStyle="1" w:styleId="WW8Num208z0">
    <w:name w:val="WW8Num208z0"/>
    <w:rsid w:val="001E6F51"/>
    <w:rPr>
      <w:rFonts w:ascii="Symbol" w:hAnsi="Symbol"/>
    </w:rPr>
  </w:style>
  <w:style w:type="character" w:customStyle="1" w:styleId="WW8Num208z2">
    <w:name w:val="WW8Num208z2"/>
    <w:rsid w:val="001E6F51"/>
    <w:rPr>
      <w:rFonts w:ascii="Wingdings" w:hAnsi="Wingdings"/>
    </w:rPr>
  </w:style>
  <w:style w:type="character" w:customStyle="1" w:styleId="WW8Num208z4">
    <w:name w:val="WW8Num208z4"/>
    <w:rsid w:val="001E6F51"/>
    <w:rPr>
      <w:rFonts w:ascii="Courier New" w:hAnsi="Courier New" w:cs="Courier New"/>
    </w:rPr>
  </w:style>
  <w:style w:type="character" w:customStyle="1" w:styleId="WW8Num209z0">
    <w:name w:val="WW8Num209z0"/>
    <w:rsid w:val="001E6F51"/>
    <w:rPr>
      <w:rFonts w:ascii="Symbol" w:hAnsi="Symbol"/>
    </w:rPr>
  </w:style>
  <w:style w:type="character" w:customStyle="1" w:styleId="WW8Num209z1">
    <w:name w:val="WW8Num209z1"/>
    <w:rsid w:val="001E6F51"/>
    <w:rPr>
      <w:rFonts w:ascii="Courier New" w:hAnsi="Courier New" w:cs="Courier New"/>
    </w:rPr>
  </w:style>
  <w:style w:type="character" w:customStyle="1" w:styleId="WW8Num209z2">
    <w:name w:val="WW8Num209z2"/>
    <w:rsid w:val="001E6F51"/>
    <w:rPr>
      <w:rFonts w:ascii="Wingdings" w:hAnsi="Wingdings"/>
    </w:rPr>
  </w:style>
  <w:style w:type="character" w:customStyle="1" w:styleId="WW8Num210z0">
    <w:name w:val="WW8Num210z0"/>
    <w:rsid w:val="001E6F51"/>
    <w:rPr>
      <w:rFonts w:ascii="Symbol" w:hAnsi="Symbol"/>
    </w:rPr>
  </w:style>
  <w:style w:type="character" w:customStyle="1" w:styleId="WW8Num210z1">
    <w:name w:val="WW8Num210z1"/>
    <w:rsid w:val="001E6F51"/>
    <w:rPr>
      <w:rFonts w:ascii="Courier New" w:hAnsi="Courier New" w:cs="Courier New"/>
    </w:rPr>
  </w:style>
  <w:style w:type="character" w:customStyle="1" w:styleId="WW8Num210z2">
    <w:name w:val="WW8Num210z2"/>
    <w:rsid w:val="001E6F51"/>
    <w:rPr>
      <w:rFonts w:ascii="Wingdings" w:hAnsi="Wingdings"/>
    </w:rPr>
  </w:style>
  <w:style w:type="character" w:customStyle="1" w:styleId="WW8Num211z0">
    <w:name w:val="WW8Num211z0"/>
    <w:rsid w:val="001E6F51"/>
    <w:rPr>
      <w:rFonts w:ascii="Symbol" w:hAnsi="Symbol"/>
    </w:rPr>
  </w:style>
  <w:style w:type="character" w:customStyle="1" w:styleId="WW8Num212z0">
    <w:name w:val="WW8Num212z0"/>
    <w:rsid w:val="001E6F51"/>
    <w:rPr>
      <w:rFonts w:ascii="Symbol" w:hAnsi="Symbol"/>
    </w:rPr>
  </w:style>
  <w:style w:type="character" w:customStyle="1" w:styleId="WW8Num212z1">
    <w:name w:val="WW8Num212z1"/>
    <w:rsid w:val="001E6F51"/>
    <w:rPr>
      <w:rFonts w:ascii="Courier New" w:hAnsi="Courier New" w:cs="Courier New"/>
    </w:rPr>
  </w:style>
  <w:style w:type="character" w:customStyle="1" w:styleId="WW8Num212z2">
    <w:name w:val="WW8Num212z2"/>
    <w:rsid w:val="001E6F51"/>
    <w:rPr>
      <w:rFonts w:ascii="Wingdings" w:hAnsi="Wingdings"/>
    </w:rPr>
  </w:style>
  <w:style w:type="character" w:customStyle="1" w:styleId="WW8Num213z0">
    <w:name w:val="WW8Num213z0"/>
    <w:rsid w:val="001E6F51"/>
    <w:rPr>
      <w:rFonts w:ascii="Symbol" w:hAnsi="Symbol"/>
    </w:rPr>
  </w:style>
  <w:style w:type="character" w:customStyle="1" w:styleId="WW8Num213z1">
    <w:name w:val="WW8Num213z1"/>
    <w:rsid w:val="001E6F51"/>
    <w:rPr>
      <w:rFonts w:ascii="Courier New" w:hAnsi="Courier New" w:cs="Courier New"/>
    </w:rPr>
  </w:style>
  <w:style w:type="character" w:customStyle="1" w:styleId="WW8Num213z2">
    <w:name w:val="WW8Num213z2"/>
    <w:rsid w:val="001E6F51"/>
    <w:rPr>
      <w:rFonts w:ascii="Wingdings" w:hAnsi="Wingdings"/>
    </w:rPr>
  </w:style>
  <w:style w:type="character" w:customStyle="1" w:styleId="WW8Num214z0">
    <w:name w:val="WW8Num214z0"/>
    <w:rsid w:val="001E6F51"/>
    <w:rPr>
      <w:rFonts w:ascii="Times New Roman" w:hAnsi="Times New Roman" w:cs="Times New Roman"/>
    </w:rPr>
  </w:style>
  <w:style w:type="character" w:customStyle="1" w:styleId="WW8Num214z1">
    <w:name w:val="WW8Num214z1"/>
    <w:rsid w:val="001E6F51"/>
    <w:rPr>
      <w:rFonts w:ascii="Courier New" w:hAnsi="Courier New" w:cs="Courier New"/>
    </w:rPr>
  </w:style>
  <w:style w:type="character" w:customStyle="1" w:styleId="WW8Num214z2">
    <w:name w:val="WW8Num214z2"/>
    <w:rsid w:val="001E6F51"/>
    <w:rPr>
      <w:rFonts w:ascii="Wingdings" w:hAnsi="Wingdings"/>
    </w:rPr>
  </w:style>
  <w:style w:type="character" w:customStyle="1" w:styleId="WW8Num214z3">
    <w:name w:val="WW8Num214z3"/>
    <w:rsid w:val="001E6F51"/>
    <w:rPr>
      <w:rFonts w:ascii="Symbol" w:hAnsi="Symbol"/>
    </w:rPr>
  </w:style>
  <w:style w:type="character" w:customStyle="1" w:styleId="WW8Num215z0">
    <w:name w:val="WW8Num215z0"/>
    <w:rsid w:val="001E6F51"/>
    <w:rPr>
      <w:rFonts w:ascii="Symbol" w:hAnsi="Symbol"/>
    </w:rPr>
  </w:style>
  <w:style w:type="character" w:customStyle="1" w:styleId="WW8Num216z0">
    <w:name w:val="WW8Num216z0"/>
    <w:rsid w:val="001E6F51"/>
    <w:rPr>
      <w:rFonts w:ascii="Times New Roman" w:hAnsi="Times New Roman" w:cs="Times New Roman"/>
    </w:rPr>
  </w:style>
  <w:style w:type="character" w:customStyle="1" w:styleId="WW8Num216z1">
    <w:name w:val="WW8Num216z1"/>
    <w:rsid w:val="001E6F51"/>
    <w:rPr>
      <w:rFonts w:ascii="Courier New" w:hAnsi="Courier New" w:cs="Courier New"/>
    </w:rPr>
  </w:style>
  <w:style w:type="character" w:customStyle="1" w:styleId="WW8Num216z2">
    <w:name w:val="WW8Num216z2"/>
    <w:rsid w:val="001E6F51"/>
    <w:rPr>
      <w:rFonts w:ascii="Marlett" w:hAnsi="Marlett"/>
    </w:rPr>
  </w:style>
  <w:style w:type="character" w:customStyle="1" w:styleId="WW8Num216z3">
    <w:name w:val="WW8Num216z3"/>
    <w:rsid w:val="001E6F51"/>
    <w:rPr>
      <w:rFonts w:ascii="Symbol" w:hAnsi="Symbol"/>
    </w:rPr>
  </w:style>
  <w:style w:type="character" w:customStyle="1" w:styleId="WW8Num217z0">
    <w:name w:val="WW8Num217z0"/>
    <w:rsid w:val="001E6F51"/>
    <w:rPr>
      <w:rFonts w:ascii="Symbol" w:hAnsi="Symbol"/>
    </w:rPr>
  </w:style>
  <w:style w:type="character" w:customStyle="1" w:styleId="WW8Num217z1">
    <w:name w:val="WW8Num217z1"/>
    <w:rsid w:val="001E6F51"/>
    <w:rPr>
      <w:rFonts w:ascii="Courier New" w:hAnsi="Courier New" w:cs="Courier New"/>
    </w:rPr>
  </w:style>
  <w:style w:type="character" w:customStyle="1" w:styleId="WW8Num217z2">
    <w:name w:val="WW8Num217z2"/>
    <w:rsid w:val="001E6F51"/>
    <w:rPr>
      <w:rFonts w:ascii="Wingdings" w:hAnsi="Wingdings"/>
    </w:rPr>
  </w:style>
  <w:style w:type="character" w:customStyle="1" w:styleId="WW8Num218z0">
    <w:name w:val="WW8Num218z0"/>
    <w:rsid w:val="001E6F51"/>
    <w:rPr>
      <w:rFonts w:ascii="Times New Roman" w:hAnsi="Times New Roman" w:cs="Times New Roman"/>
    </w:rPr>
  </w:style>
  <w:style w:type="character" w:customStyle="1" w:styleId="WW8Num218z1">
    <w:name w:val="WW8Num218z1"/>
    <w:rsid w:val="001E6F51"/>
    <w:rPr>
      <w:rFonts w:ascii="Courier New" w:hAnsi="Courier New" w:cs="Courier New"/>
    </w:rPr>
  </w:style>
  <w:style w:type="character" w:customStyle="1" w:styleId="WW8Num218z2">
    <w:name w:val="WW8Num218z2"/>
    <w:rsid w:val="001E6F51"/>
    <w:rPr>
      <w:rFonts w:ascii="Marlett" w:hAnsi="Marlett"/>
    </w:rPr>
  </w:style>
  <w:style w:type="character" w:customStyle="1" w:styleId="WW8Num218z3">
    <w:name w:val="WW8Num218z3"/>
    <w:rsid w:val="001E6F51"/>
    <w:rPr>
      <w:rFonts w:ascii="Symbol" w:hAnsi="Symbol"/>
    </w:rPr>
  </w:style>
  <w:style w:type="character" w:customStyle="1" w:styleId="WW8Num219z0">
    <w:name w:val="WW8Num219z0"/>
    <w:rsid w:val="001E6F51"/>
    <w:rPr>
      <w:rFonts w:ascii="Symbol" w:hAnsi="Symbol"/>
    </w:rPr>
  </w:style>
  <w:style w:type="character" w:customStyle="1" w:styleId="WW8Num219z1">
    <w:name w:val="WW8Num219z1"/>
    <w:rsid w:val="001E6F51"/>
    <w:rPr>
      <w:rFonts w:ascii="Courier New" w:hAnsi="Courier New" w:cs="Courier New"/>
    </w:rPr>
  </w:style>
  <w:style w:type="character" w:customStyle="1" w:styleId="WW8Num219z2">
    <w:name w:val="WW8Num219z2"/>
    <w:rsid w:val="001E6F51"/>
    <w:rPr>
      <w:rFonts w:ascii="Wingdings" w:hAnsi="Wingdings"/>
    </w:rPr>
  </w:style>
  <w:style w:type="character" w:customStyle="1" w:styleId="WW8Num223z0">
    <w:name w:val="WW8Num223z0"/>
    <w:rsid w:val="001E6F51"/>
    <w:rPr>
      <w:b/>
    </w:rPr>
  </w:style>
  <w:style w:type="character" w:customStyle="1" w:styleId="WW8Num224z0">
    <w:name w:val="WW8Num224z0"/>
    <w:rsid w:val="001E6F51"/>
    <w:rPr>
      <w:rFonts w:ascii="Symbol" w:hAnsi="Symbol"/>
    </w:rPr>
  </w:style>
  <w:style w:type="character" w:customStyle="1" w:styleId="WW8Num224z1">
    <w:name w:val="WW8Num224z1"/>
    <w:rsid w:val="001E6F51"/>
    <w:rPr>
      <w:rFonts w:ascii="Courier New" w:hAnsi="Courier New" w:cs="Courier New"/>
    </w:rPr>
  </w:style>
  <w:style w:type="character" w:customStyle="1" w:styleId="WW8Num224z2">
    <w:name w:val="WW8Num224z2"/>
    <w:rsid w:val="001E6F51"/>
    <w:rPr>
      <w:rFonts w:ascii="Wingdings" w:hAnsi="Wingdings"/>
    </w:rPr>
  </w:style>
  <w:style w:type="character" w:customStyle="1" w:styleId="WW8Num225z0">
    <w:name w:val="WW8Num225z0"/>
    <w:rsid w:val="001E6F51"/>
    <w:rPr>
      <w:rFonts w:ascii="Symbol" w:hAnsi="Symbol"/>
    </w:rPr>
  </w:style>
  <w:style w:type="character" w:customStyle="1" w:styleId="WW8Num225z1">
    <w:name w:val="WW8Num225z1"/>
    <w:rsid w:val="001E6F51"/>
    <w:rPr>
      <w:rFonts w:ascii="Courier New" w:hAnsi="Courier New" w:cs="Courier New"/>
    </w:rPr>
  </w:style>
  <w:style w:type="character" w:customStyle="1" w:styleId="WW8Num225z2">
    <w:name w:val="WW8Num225z2"/>
    <w:rsid w:val="001E6F51"/>
    <w:rPr>
      <w:rFonts w:ascii="Wingdings" w:hAnsi="Wingdings"/>
    </w:rPr>
  </w:style>
  <w:style w:type="character" w:customStyle="1" w:styleId="WW8Num226z0">
    <w:name w:val="WW8Num226z0"/>
    <w:rsid w:val="001E6F51"/>
    <w:rPr>
      <w:rFonts w:ascii="Symbol" w:hAnsi="Symbol"/>
    </w:rPr>
  </w:style>
  <w:style w:type="character" w:customStyle="1" w:styleId="WW8Num226z1">
    <w:name w:val="WW8Num226z1"/>
    <w:rsid w:val="001E6F51"/>
    <w:rPr>
      <w:rFonts w:ascii="Courier New" w:hAnsi="Courier New" w:cs="Courier New"/>
    </w:rPr>
  </w:style>
  <w:style w:type="character" w:customStyle="1" w:styleId="WW8Num226z2">
    <w:name w:val="WW8Num226z2"/>
    <w:rsid w:val="001E6F51"/>
    <w:rPr>
      <w:rFonts w:ascii="Wingdings" w:hAnsi="Wingdings"/>
    </w:rPr>
  </w:style>
  <w:style w:type="character" w:customStyle="1" w:styleId="WW8Num227z0">
    <w:name w:val="WW8Num227z0"/>
    <w:rsid w:val="001E6F51"/>
    <w:rPr>
      <w:rFonts w:ascii="Symbol" w:hAnsi="Symbol"/>
    </w:rPr>
  </w:style>
  <w:style w:type="character" w:customStyle="1" w:styleId="WW8Num227z1">
    <w:name w:val="WW8Num227z1"/>
    <w:rsid w:val="001E6F51"/>
    <w:rPr>
      <w:rFonts w:ascii="Courier New" w:hAnsi="Courier New" w:cs="Courier New"/>
    </w:rPr>
  </w:style>
  <w:style w:type="character" w:customStyle="1" w:styleId="WW8Num227z2">
    <w:name w:val="WW8Num227z2"/>
    <w:rsid w:val="001E6F51"/>
    <w:rPr>
      <w:rFonts w:ascii="Wingdings" w:hAnsi="Wingdings"/>
    </w:rPr>
  </w:style>
  <w:style w:type="character" w:customStyle="1" w:styleId="WW8Num228z0">
    <w:name w:val="WW8Num228z0"/>
    <w:rsid w:val="001E6F51"/>
    <w:rPr>
      <w:rFonts w:ascii="Symbol" w:hAnsi="Symbol"/>
    </w:rPr>
  </w:style>
  <w:style w:type="character" w:customStyle="1" w:styleId="WW8Num228z1">
    <w:name w:val="WW8Num228z1"/>
    <w:rsid w:val="001E6F51"/>
    <w:rPr>
      <w:rFonts w:ascii="Courier New" w:hAnsi="Courier New" w:cs="Courier New"/>
    </w:rPr>
  </w:style>
  <w:style w:type="character" w:customStyle="1" w:styleId="WW8Num228z2">
    <w:name w:val="WW8Num228z2"/>
    <w:rsid w:val="001E6F51"/>
    <w:rPr>
      <w:rFonts w:ascii="Wingdings" w:hAnsi="Wingdings"/>
    </w:rPr>
  </w:style>
  <w:style w:type="character" w:customStyle="1" w:styleId="WW8Num229z0">
    <w:name w:val="WW8Num229z0"/>
    <w:rsid w:val="001E6F51"/>
    <w:rPr>
      <w:rFonts w:ascii="Times New Roman" w:hAnsi="Times New Roman" w:cs="Times New Roman"/>
    </w:rPr>
  </w:style>
  <w:style w:type="character" w:customStyle="1" w:styleId="WW8Num229z1">
    <w:name w:val="WW8Num229z1"/>
    <w:rsid w:val="001E6F51"/>
    <w:rPr>
      <w:rFonts w:ascii="Courier New" w:hAnsi="Courier New" w:cs="Courier New"/>
    </w:rPr>
  </w:style>
  <w:style w:type="character" w:customStyle="1" w:styleId="WW8Num229z2">
    <w:name w:val="WW8Num229z2"/>
    <w:rsid w:val="001E6F51"/>
    <w:rPr>
      <w:rFonts w:ascii="Marlett" w:hAnsi="Marlett"/>
    </w:rPr>
  </w:style>
  <w:style w:type="character" w:customStyle="1" w:styleId="WW8Num229z3">
    <w:name w:val="WW8Num229z3"/>
    <w:rsid w:val="001E6F51"/>
    <w:rPr>
      <w:rFonts w:ascii="Symbol" w:hAnsi="Symbol"/>
    </w:rPr>
  </w:style>
  <w:style w:type="character" w:customStyle="1" w:styleId="WW8Num231z0">
    <w:name w:val="WW8Num231z0"/>
    <w:rsid w:val="001E6F51"/>
    <w:rPr>
      <w:rFonts w:ascii="Symbol" w:hAnsi="Symbol"/>
    </w:rPr>
  </w:style>
  <w:style w:type="character" w:customStyle="1" w:styleId="WW8Num231z1">
    <w:name w:val="WW8Num231z1"/>
    <w:rsid w:val="001E6F51"/>
    <w:rPr>
      <w:rFonts w:ascii="Courier New" w:hAnsi="Courier New" w:cs="Courier New"/>
    </w:rPr>
  </w:style>
  <w:style w:type="character" w:customStyle="1" w:styleId="WW8Num231z2">
    <w:name w:val="WW8Num231z2"/>
    <w:rsid w:val="001E6F51"/>
    <w:rPr>
      <w:rFonts w:ascii="Wingdings" w:hAnsi="Wingdings"/>
    </w:rPr>
  </w:style>
  <w:style w:type="character" w:customStyle="1" w:styleId="WW8Num232z0">
    <w:name w:val="WW8Num232z0"/>
    <w:rsid w:val="001E6F51"/>
    <w:rPr>
      <w:rFonts w:ascii="Times New Roman" w:hAnsi="Times New Roman" w:cs="Times New Roman"/>
    </w:rPr>
  </w:style>
  <w:style w:type="character" w:customStyle="1" w:styleId="WW8Num232z1">
    <w:name w:val="WW8Num232z1"/>
    <w:rsid w:val="001E6F51"/>
    <w:rPr>
      <w:rFonts w:ascii="Courier New" w:hAnsi="Courier New" w:cs="Courier New"/>
    </w:rPr>
  </w:style>
  <w:style w:type="character" w:customStyle="1" w:styleId="WW8Num232z2">
    <w:name w:val="WW8Num232z2"/>
    <w:rsid w:val="001E6F51"/>
    <w:rPr>
      <w:rFonts w:ascii="Wingdings" w:hAnsi="Wingdings"/>
    </w:rPr>
  </w:style>
  <w:style w:type="character" w:customStyle="1" w:styleId="WW8Num232z3">
    <w:name w:val="WW8Num232z3"/>
    <w:rsid w:val="001E6F51"/>
    <w:rPr>
      <w:rFonts w:ascii="Symbol" w:hAnsi="Symbol"/>
    </w:rPr>
  </w:style>
  <w:style w:type="character" w:customStyle="1" w:styleId="WW8Num233z0">
    <w:name w:val="WW8Num233z0"/>
    <w:rsid w:val="001E6F51"/>
    <w:rPr>
      <w:rFonts w:ascii="Times New Roman" w:hAnsi="Times New Roman" w:cs="Times New Roman"/>
    </w:rPr>
  </w:style>
  <w:style w:type="character" w:customStyle="1" w:styleId="WW8Num233z1">
    <w:name w:val="WW8Num233z1"/>
    <w:rsid w:val="001E6F51"/>
    <w:rPr>
      <w:rFonts w:ascii="Courier New" w:hAnsi="Courier New" w:cs="Courier New"/>
    </w:rPr>
  </w:style>
  <w:style w:type="character" w:customStyle="1" w:styleId="WW8Num233z2">
    <w:name w:val="WW8Num233z2"/>
    <w:rsid w:val="001E6F51"/>
    <w:rPr>
      <w:rFonts w:ascii="Marlett" w:hAnsi="Marlett"/>
    </w:rPr>
  </w:style>
  <w:style w:type="character" w:customStyle="1" w:styleId="WW8Num233z3">
    <w:name w:val="WW8Num233z3"/>
    <w:rsid w:val="001E6F51"/>
    <w:rPr>
      <w:rFonts w:ascii="Symbol" w:hAnsi="Symbol"/>
    </w:rPr>
  </w:style>
  <w:style w:type="character" w:customStyle="1" w:styleId="WW8Num234z0">
    <w:name w:val="WW8Num234z0"/>
    <w:rsid w:val="001E6F51"/>
    <w:rPr>
      <w:rFonts w:ascii="Symbol" w:hAnsi="Symbol"/>
    </w:rPr>
  </w:style>
  <w:style w:type="character" w:customStyle="1" w:styleId="WW8Num234z1">
    <w:name w:val="WW8Num234z1"/>
    <w:rsid w:val="001E6F51"/>
    <w:rPr>
      <w:rFonts w:ascii="Courier New" w:hAnsi="Courier New" w:cs="Courier New"/>
    </w:rPr>
  </w:style>
  <w:style w:type="character" w:customStyle="1" w:styleId="WW8Num234z2">
    <w:name w:val="WW8Num234z2"/>
    <w:rsid w:val="001E6F51"/>
    <w:rPr>
      <w:rFonts w:ascii="Wingdings" w:hAnsi="Wingdings"/>
    </w:rPr>
  </w:style>
  <w:style w:type="character" w:customStyle="1" w:styleId="WW8Num235z0">
    <w:name w:val="WW8Num235z0"/>
    <w:rsid w:val="001E6F51"/>
    <w:rPr>
      <w:rFonts w:ascii="Symbol" w:hAnsi="Symbol"/>
    </w:rPr>
  </w:style>
  <w:style w:type="character" w:customStyle="1" w:styleId="WW8Num235z1">
    <w:name w:val="WW8Num235z1"/>
    <w:rsid w:val="001E6F51"/>
    <w:rPr>
      <w:rFonts w:ascii="Courier New" w:hAnsi="Courier New" w:cs="Courier New"/>
    </w:rPr>
  </w:style>
  <w:style w:type="character" w:customStyle="1" w:styleId="WW8Num235z2">
    <w:name w:val="WW8Num235z2"/>
    <w:rsid w:val="001E6F51"/>
    <w:rPr>
      <w:rFonts w:ascii="Wingdings" w:hAnsi="Wingdings"/>
    </w:rPr>
  </w:style>
  <w:style w:type="character" w:customStyle="1" w:styleId="WW8Num236z0">
    <w:name w:val="WW8Num236z0"/>
    <w:rsid w:val="001E6F51"/>
    <w:rPr>
      <w:rFonts w:ascii="Symbol" w:hAnsi="Symbol"/>
    </w:rPr>
  </w:style>
  <w:style w:type="character" w:customStyle="1" w:styleId="WW8Num236z1">
    <w:name w:val="WW8Num236z1"/>
    <w:rsid w:val="001E6F51"/>
    <w:rPr>
      <w:rFonts w:ascii="Courier New" w:hAnsi="Courier New" w:cs="Courier New"/>
    </w:rPr>
  </w:style>
  <w:style w:type="character" w:customStyle="1" w:styleId="WW8Num236z2">
    <w:name w:val="WW8Num236z2"/>
    <w:rsid w:val="001E6F51"/>
    <w:rPr>
      <w:rFonts w:ascii="Wingdings" w:hAnsi="Wingdings"/>
    </w:rPr>
  </w:style>
  <w:style w:type="character" w:customStyle="1" w:styleId="WW8Num237z0">
    <w:name w:val="WW8Num237z0"/>
    <w:rsid w:val="001E6F51"/>
    <w:rPr>
      <w:rFonts w:ascii="Times New Roman" w:hAnsi="Times New Roman" w:cs="Times New Roman"/>
    </w:rPr>
  </w:style>
  <w:style w:type="character" w:customStyle="1" w:styleId="WW8Num237z1">
    <w:name w:val="WW8Num237z1"/>
    <w:rsid w:val="001E6F51"/>
    <w:rPr>
      <w:rFonts w:ascii="Courier New" w:hAnsi="Courier New" w:cs="Courier New"/>
    </w:rPr>
  </w:style>
  <w:style w:type="character" w:customStyle="1" w:styleId="WW8Num237z2">
    <w:name w:val="WW8Num237z2"/>
    <w:rsid w:val="001E6F51"/>
    <w:rPr>
      <w:rFonts w:ascii="Marlett" w:hAnsi="Marlett"/>
    </w:rPr>
  </w:style>
  <w:style w:type="character" w:customStyle="1" w:styleId="WW8Num237z3">
    <w:name w:val="WW8Num237z3"/>
    <w:rsid w:val="001E6F51"/>
    <w:rPr>
      <w:rFonts w:ascii="Symbol" w:hAnsi="Symbol"/>
    </w:rPr>
  </w:style>
  <w:style w:type="character" w:customStyle="1" w:styleId="WW8Num238z0">
    <w:name w:val="WW8Num238z0"/>
    <w:rsid w:val="001E6F51"/>
    <w:rPr>
      <w:rFonts w:ascii="Symbol" w:hAnsi="Symbol"/>
    </w:rPr>
  </w:style>
  <w:style w:type="character" w:customStyle="1" w:styleId="WW8Num239z0">
    <w:name w:val="WW8Num239z0"/>
    <w:rsid w:val="001E6F51"/>
    <w:rPr>
      <w:rFonts w:ascii="Times New Roman" w:hAnsi="Times New Roman" w:cs="Times New Roman"/>
    </w:rPr>
  </w:style>
  <w:style w:type="character" w:customStyle="1" w:styleId="WW8Num239z1">
    <w:name w:val="WW8Num239z1"/>
    <w:rsid w:val="001E6F51"/>
    <w:rPr>
      <w:rFonts w:ascii="Courier New" w:hAnsi="Courier New" w:cs="Courier New"/>
    </w:rPr>
  </w:style>
  <w:style w:type="character" w:customStyle="1" w:styleId="WW8Num239z2">
    <w:name w:val="WW8Num239z2"/>
    <w:rsid w:val="001E6F51"/>
    <w:rPr>
      <w:rFonts w:ascii="Marlett" w:hAnsi="Marlett"/>
    </w:rPr>
  </w:style>
  <w:style w:type="character" w:customStyle="1" w:styleId="WW8Num239z3">
    <w:name w:val="WW8Num239z3"/>
    <w:rsid w:val="001E6F51"/>
    <w:rPr>
      <w:rFonts w:ascii="Symbol" w:hAnsi="Symbol"/>
    </w:rPr>
  </w:style>
  <w:style w:type="character" w:customStyle="1" w:styleId="WW8Num240z0">
    <w:name w:val="WW8Num240z0"/>
    <w:rsid w:val="001E6F51"/>
    <w:rPr>
      <w:rFonts w:ascii="Times New Roman" w:hAnsi="Times New Roman" w:cs="Times New Roman"/>
    </w:rPr>
  </w:style>
  <w:style w:type="character" w:customStyle="1" w:styleId="WW8Num240z1">
    <w:name w:val="WW8Num240z1"/>
    <w:rsid w:val="001E6F51"/>
    <w:rPr>
      <w:rFonts w:ascii="Courier New" w:hAnsi="Courier New" w:cs="Courier New"/>
    </w:rPr>
  </w:style>
  <w:style w:type="character" w:customStyle="1" w:styleId="WW8Num240z2">
    <w:name w:val="WW8Num240z2"/>
    <w:rsid w:val="001E6F51"/>
    <w:rPr>
      <w:rFonts w:ascii="Marlett" w:hAnsi="Marlett"/>
    </w:rPr>
  </w:style>
  <w:style w:type="character" w:customStyle="1" w:styleId="WW8Num240z3">
    <w:name w:val="WW8Num240z3"/>
    <w:rsid w:val="001E6F51"/>
    <w:rPr>
      <w:rFonts w:ascii="Symbol" w:hAnsi="Symbol"/>
    </w:rPr>
  </w:style>
  <w:style w:type="character" w:customStyle="1" w:styleId="WW8Num241z0">
    <w:name w:val="WW8Num241z0"/>
    <w:rsid w:val="001E6F51"/>
    <w:rPr>
      <w:rFonts w:ascii="Symbol" w:hAnsi="Symbol"/>
    </w:rPr>
  </w:style>
  <w:style w:type="character" w:customStyle="1" w:styleId="WW8Num241z1">
    <w:name w:val="WW8Num241z1"/>
    <w:rsid w:val="001E6F51"/>
    <w:rPr>
      <w:rFonts w:ascii="Courier New" w:hAnsi="Courier New" w:cs="Courier New"/>
    </w:rPr>
  </w:style>
  <w:style w:type="character" w:customStyle="1" w:styleId="WW8Num241z2">
    <w:name w:val="WW8Num241z2"/>
    <w:rsid w:val="001E6F51"/>
    <w:rPr>
      <w:rFonts w:ascii="Wingdings" w:hAnsi="Wingdings"/>
    </w:rPr>
  </w:style>
  <w:style w:type="character" w:customStyle="1" w:styleId="WW8Num242z0">
    <w:name w:val="WW8Num242z0"/>
    <w:rsid w:val="001E6F51"/>
    <w:rPr>
      <w:rFonts w:ascii="Symbol" w:hAnsi="Symbol"/>
      <w:sz w:val="20"/>
    </w:rPr>
  </w:style>
  <w:style w:type="character" w:customStyle="1" w:styleId="WW8Num242z1">
    <w:name w:val="WW8Num242z1"/>
    <w:rsid w:val="001E6F51"/>
    <w:rPr>
      <w:rFonts w:ascii="Courier New" w:hAnsi="Courier New"/>
      <w:sz w:val="20"/>
    </w:rPr>
  </w:style>
  <w:style w:type="character" w:customStyle="1" w:styleId="WW8Num242z2">
    <w:name w:val="WW8Num242z2"/>
    <w:rsid w:val="001E6F51"/>
    <w:rPr>
      <w:rFonts w:ascii="Wingdings" w:hAnsi="Wingdings"/>
      <w:sz w:val="20"/>
    </w:rPr>
  </w:style>
  <w:style w:type="character" w:customStyle="1" w:styleId="WW8Num243z0">
    <w:name w:val="WW8Num243z0"/>
    <w:rsid w:val="001E6F51"/>
    <w:rPr>
      <w:rFonts w:ascii="Symbol" w:hAnsi="Symbol"/>
    </w:rPr>
  </w:style>
  <w:style w:type="character" w:customStyle="1" w:styleId="WW8Num243z1">
    <w:name w:val="WW8Num243z1"/>
    <w:rsid w:val="001E6F51"/>
    <w:rPr>
      <w:rFonts w:ascii="Courier New" w:hAnsi="Courier New" w:cs="Courier New"/>
    </w:rPr>
  </w:style>
  <w:style w:type="character" w:customStyle="1" w:styleId="WW8Num243z2">
    <w:name w:val="WW8Num243z2"/>
    <w:rsid w:val="001E6F51"/>
    <w:rPr>
      <w:rFonts w:ascii="Wingdings" w:hAnsi="Wingdings"/>
    </w:rPr>
  </w:style>
  <w:style w:type="character" w:customStyle="1" w:styleId="WW8Num244z0">
    <w:name w:val="WW8Num244z0"/>
    <w:rsid w:val="001E6F51"/>
    <w:rPr>
      <w:rFonts w:ascii="Times New Roman" w:hAnsi="Times New Roman" w:cs="Times New Roman"/>
    </w:rPr>
  </w:style>
  <w:style w:type="character" w:customStyle="1" w:styleId="WW8Num244z1">
    <w:name w:val="WW8Num244z1"/>
    <w:rsid w:val="001E6F51"/>
    <w:rPr>
      <w:rFonts w:ascii="Courier New" w:hAnsi="Courier New" w:cs="Courier New"/>
    </w:rPr>
  </w:style>
  <w:style w:type="character" w:customStyle="1" w:styleId="WW8Num244z2">
    <w:name w:val="WW8Num244z2"/>
    <w:rsid w:val="001E6F51"/>
    <w:rPr>
      <w:rFonts w:ascii="Wingdings" w:hAnsi="Wingdings"/>
    </w:rPr>
  </w:style>
  <w:style w:type="character" w:customStyle="1" w:styleId="WW8Num244z3">
    <w:name w:val="WW8Num244z3"/>
    <w:rsid w:val="001E6F51"/>
    <w:rPr>
      <w:rFonts w:ascii="Symbol" w:hAnsi="Symbol"/>
    </w:rPr>
  </w:style>
  <w:style w:type="character" w:customStyle="1" w:styleId="WW8Num246z0">
    <w:name w:val="WW8Num246z0"/>
    <w:rsid w:val="001E6F51"/>
    <w:rPr>
      <w:rFonts w:ascii="Times New Roman" w:hAnsi="Times New Roman" w:cs="Times New Roman"/>
    </w:rPr>
  </w:style>
  <w:style w:type="character" w:customStyle="1" w:styleId="WW8Num246z1">
    <w:name w:val="WW8Num246z1"/>
    <w:rsid w:val="001E6F51"/>
    <w:rPr>
      <w:rFonts w:ascii="Courier New" w:hAnsi="Courier New" w:cs="Courier New"/>
    </w:rPr>
  </w:style>
  <w:style w:type="character" w:customStyle="1" w:styleId="WW8Num246z2">
    <w:name w:val="WW8Num246z2"/>
    <w:rsid w:val="001E6F51"/>
    <w:rPr>
      <w:rFonts w:ascii="Marlett" w:hAnsi="Marlett"/>
    </w:rPr>
  </w:style>
  <w:style w:type="character" w:customStyle="1" w:styleId="WW8Num246z3">
    <w:name w:val="WW8Num246z3"/>
    <w:rsid w:val="001E6F51"/>
    <w:rPr>
      <w:rFonts w:ascii="Symbol" w:hAnsi="Symbol"/>
    </w:rPr>
  </w:style>
  <w:style w:type="character" w:customStyle="1" w:styleId="WW8Num247z0">
    <w:name w:val="WW8Num247z0"/>
    <w:rsid w:val="001E6F51"/>
    <w:rPr>
      <w:rFonts w:ascii="Symbol" w:hAnsi="Symbol"/>
    </w:rPr>
  </w:style>
  <w:style w:type="character" w:customStyle="1" w:styleId="WW8Num247z1">
    <w:name w:val="WW8Num247z1"/>
    <w:rsid w:val="001E6F51"/>
    <w:rPr>
      <w:rFonts w:ascii="Courier New" w:hAnsi="Courier New" w:cs="Courier New"/>
    </w:rPr>
  </w:style>
  <w:style w:type="character" w:customStyle="1" w:styleId="WW8Num247z2">
    <w:name w:val="WW8Num247z2"/>
    <w:rsid w:val="001E6F51"/>
    <w:rPr>
      <w:rFonts w:ascii="Wingdings" w:hAnsi="Wingdings"/>
    </w:rPr>
  </w:style>
  <w:style w:type="character" w:customStyle="1" w:styleId="WW8Num248z0">
    <w:name w:val="WW8Num248z0"/>
    <w:rsid w:val="001E6F51"/>
    <w:rPr>
      <w:rFonts w:ascii="Symbol" w:hAnsi="Symbol"/>
    </w:rPr>
  </w:style>
  <w:style w:type="character" w:customStyle="1" w:styleId="WW8Num248z1">
    <w:name w:val="WW8Num248z1"/>
    <w:rsid w:val="001E6F51"/>
    <w:rPr>
      <w:rFonts w:ascii="Courier New" w:hAnsi="Courier New" w:cs="Courier New"/>
    </w:rPr>
  </w:style>
  <w:style w:type="character" w:customStyle="1" w:styleId="WW8Num248z2">
    <w:name w:val="WW8Num248z2"/>
    <w:rsid w:val="001E6F51"/>
    <w:rPr>
      <w:rFonts w:ascii="Wingdings" w:hAnsi="Wingdings"/>
    </w:rPr>
  </w:style>
  <w:style w:type="character" w:customStyle="1" w:styleId="WW8Num249z0">
    <w:name w:val="WW8Num249z0"/>
    <w:rsid w:val="001E6F51"/>
    <w:rPr>
      <w:rFonts w:ascii="Symbol" w:hAnsi="Symbol"/>
    </w:rPr>
  </w:style>
  <w:style w:type="character" w:customStyle="1" w:styleId="WW8Num249z1">
    <w:name w:val="WW8Num249z1"/>
    <w:rsid w:val="001E6F51"/>
    <w:rPr>
      <w:rFonts w:ascii="Courier New" w:hAnsi="Courier New" w:cs="Courier New"/>
    </w:rPr>
  </w:style>
  <w:style w:type="character" w:customStyle="1" w:styleId="WW8Num249z2">
    <w:name w:val="WW8Num249z2"/>
    <w:rsid w:val="001E6F51"/>
    <w:rPr>
      <w:rFonts w:ascii="Wingdings" w:hAnsi="Wingdings"/>
    </w:rPr>
  </w:style>
  <w:style w:type="character" w:customStyle="1" w:styleId="WW8Num250z0">
    <w:name w:val="WW8Num250z0"/>
    <w:rsid w:val="001E6F51"/>
    <w:rPr>
      <w:rFonts w:ascii="Symbol" w:hAnsi="Symbol"/>
    </w:rPr>
  </w:style>
  <w:style w:type="character" w:customStyle="1" w:styleId="WW8Num250z2">
    <w:name w:val="WW8Num250z2"/>
    <w:rsid w:val="001E6F51"/>
    <w:rPr>
      <w:rFonts w:ascii="Wingdings" w:hAnsi="Wingdings"/>
    </w:rPr>
  </w:style>
  <w:style w:type="character" w:customStyle="1" w:styleId="WW8Num250z4">
    <w:name w:val="WW8Num250z4"/>
    <w:rsid w:val="001E6F51"/>
    <w:rPr>
      <w:rFonts w:ascii="Courier New" w:hAnsi="Courier New" w:cs="Courier New"/>
    </w:rPr>
  </w:style>
  <w:style w:type="character" w:customStyle="1" w:styleId="WW8Num251z0">
    <w:name w:val="WW8Num251z0"/>
    <w:rsid w:val="001E6F51"/>
    <w:rPr>
      <w:rFonts w:ascii="Symbol" w:hAnsi="Symbol"/>
    </w:rPr>
  </w:style>
  <w:style w:type="character" w:customStyle="1" w:styleId="WW8Num251z1">
    <w:name w:val="WW8Num251z1"/>
    <w:rsid w:val="001E6F51"/>
    <w:rPr>
      <w:rFonts w:ascii="Courier New" w:hAnsi="Courier New" w:cs="Courier New"/>
    </w:rPr>
  </w:style>
  <w:style w:type="character" w:customStyle="1" w:styleId="WW8Num251z2">
    <w:name w:val="WW8Num251z2"/>
    <w:rsid w:val="001E6F51"/>
    <w:rPr>
      <w:rFonts w:ascii="Wingdings" w:hAnsi="Wingdings"/>
    </w:rPr>
  </w:style>
  <w:style w:type="character" w:customStyle="1" w:styleId="WW8Num252z0">
    <w:name w:val="WW8Num252z0"/>
    <w:rsid w:val="001E6F51"/>
    <w:rPr>
      <w:rFonts w:ascii="Symbol" w:hAnsi="Symbol"/>
    </w:rPr>
  </w:style>
  <w:style w:type="character" w:customStyle="1" w:styleId="WW8Num252z1">
    <w:name w:val="WW8Num252z1"/>
    <w:rsid w:val="001E6F51"/>
    <w:rPr>
      <w:rFonts w:ascii="Courier New" w:hAnsi="Courier New" w:cs="Courier New"/>
    </w:rPr>
  </w:style>
  <w:style w:type="character" w:customStyle="1" w:styleId="WW8Num252z2">
    <w:name w:val="WW8Num252z2"/>
    <w:rsid w:val="001E6F51"/>
    <w:rPr>
      <w:rFonts w:ascii="Wingdings" w:hAnsi="Wingdings"/>
    </w:rPr>
  </w:style>
  <w:style w:type="character" w:customStyle="1" w:styleId="WW8Num254z1">
    <w:name w:val="WW8Num254z1"/>
    <w:rsid w:val="001E6F51"/>
    <w:rPr>
      <w:rFonts w:ascii="Courier New" w:hAnsi="Courier New" w:cs="Courier New"/>
    </w:rPr>
  </w:style>
  <w:style w:type="character" w:customStyle="1" w:styleId="WW8Num254z2">
    <w:name w:val="WW8Num254z2"/>
    <w:rsid w:val="001E6F51"/>
    <w:rPr>
      <w:rFonts w:ascii="Marlett" w:hAnsi="Marlett"/>
    </w:rPr>
  </w:style>
  <w:style w:type="character" w:customStyle="1" w:styleId="WW8Num254z3">
    <w:name w:val="WW8Num254z3"/>
    <w:rsid w:val="001E6F51"/>
    <w:rPr>
      <w:rFonts w:ascii="Symbol" w:hAnsi="Symbol"/>
    </w:rPr>
  </w:style>
  <w:style w:type="character" w:customStyle="1" w:styleId="WW8Num256z0">
    <w:name w:val="WW8Num256z0"/>
    <w:rsid w:val="001E6F51"/>
    <w:rPr>
      <w:rFonts w:ascii="Courier New" w:hAnsi="Courier New"/>
    </w:rPr>
  </w:style>
  <w:style w:type="character" w:customStyle="1" w:styleId="WW8Num256z1">
    <w:name w:val="WW8Num256z1"/>
    <w:rsid w:val="001E6F51"/>
    <w:rPr>
      <w:rFonts w:ascii="Courier New" w:hAnsi="Courier New" w:cs="Courier New"/>
    </w:rPr>
  </w:style>
  <w:style w:type="character" w:customStyle="1" w:styleId="WW8Num256z2">
    <w:name w:val="WW8Num256z2"/>
    <w:rsid w:val="001E6F51"/>
    <w:rPr>
      <w:rFonts w:ascii="Wingdings" w:hAnsi="Wingdings"/>
    </w:rPr>
  </w:style>
  <w:style w:type="character" w:customStyle="1" w:styleId="WW8Num256z3">
    <w:name w:val="WW8Num256z3"/>
    <w:rsid w:val="001E6F51"/>
    <w:rPr>
      <w:rFonts w:ascii="Symbol" w:hAnsi="Symbol"/>
    </w:rPr>
  </w:style>
  <w:style w:type="character" w:customStyle="1" w:styleId="WW8Num257z0">
    <w:name w:val="WW8Num257z0"/>
    <w:rsid w:val="001E6F51"/>
    <w:rPr>
      <w:rFonts w:ascii="Times New Roman" w:hAnsi="Times New Roman" w:cs="Times New Roman"/>
    </w:rPr>
  </w:style>
  <w:style w:type="character" w:customStyle="1" w:styleId="WW8Num257z1">
    <w:name w:val="WW8Num257z1"/>
    <w:rsid w:val="001E6F51"/>
    <w:rPr>
      <w:rFonts w:ascii="Courier New" w:hAnsi="Courier New" w:cs="Courier New"/>
    </w:rPr>
  </w:style>
  <w:style w:type="character" w:customStyle="1" w:styleId="WW8Num257z2">
    <w:name w:val="WW8Num257z2"/>
    <w:rsid w:val="001E6F51"/>
    <w:rPr>
      <w:rFonts w:ascii="Marlett" w:hAnsi="Marlett"/>
    </w:rPr>
  </w:style>
  <w:style w:type="character" w:customStyle="1" w:styleId="WW8Num257z3">
    <w:name w:val="WW8Num257z3"/>
    <w:rsid w:val="001E6F51"/>
    <w:rPr>
      <w:rFonts w:ascii="Symbol" w:hAnsi="Symbol"/>
    </w:rPr>
  </w:style>
  <w:style w:type="character" w:customStyle="1" w:styleId="WW8Num258z0">
    <w:name w:val="WW8Num258z0"/>
    <w:rsid w:val="001E6F51"/>
    <w:rPr>
      <w:rFonts w:ascii="Times New Roman" w:eastAsia="Times New Roman" w:hAnsi="Times New Roman" w:cs="Times New Roman"/>
    </w:rPr>
  </w:style>
  <w:style w:type="character" w:customStyle="1" w:styleId="WW8Num258z1">
    <w:name w:val="WW8Num258z1"/>
    <w:rsid w:val="001E6F51"/>
    <w:rPr>
      <w:rFonts w:ascii="Courier New" w:hAnsi="Courier New"/>
    </w:rPr>
  </w:style>
  <w:style w:type="character" w:customStyle="1" w:styleId="WW8Num258z2">
    <w:name w:val="WW8Num258z2"/>
    <w:rsid w:val="001E6F51"/>
    <w:rPr>
      <w:rFonts w:ascii="Wingdings" w:hAnsi="Wingdings"/>
    </w:rPr>
  </w:style>
  <w:style w:type="character" w:customStyle="1" w:styleId="WW8Num258z3">
    <w:name w:val="WW8Num258z3"/>
    <w:rsid w:val="001E6F51"/>
    <w:rPr>
      <w:rFonts w:ascii="Symbol" w:hAnsi="Symbol"/>
    </w:rPr>
  </w:style>
  <w:style w:type="character" w:customStyle="1" w:styleId="WW8Num259z0">
    <w:name w:val="WW8Num259z0"/>
    <w:rsid w:val="001E6F51"/>
    <w:rPr>
      <w:rFonts w:ascii="Symbol" w:hAnsi="Symbol"/>
    </w:rPr>
  </w:style>
  <w:style w:type="character" w:customStyle="1" w:styleId="WW8Num259z1">
    <w:name w:val="WW8Num259z1"/>
    <w:rsid w:val="001E6F51"/>
    <w:rPr>
      <w:rFonts w:ascii="Courier New" w:hAnsi="Courier New" w:cs="Courier New"/>
    </w:rPr>
  </w:style>
  <w:style w:type="character" w:customStyle="1" w:styleId="WW8Num259z2">
    <w:name w:val="WW8Num259z2"/>
    <w:rsid w:val="001E6F51"/>
    <w:rPr>
      <w:rFonts w:ascii="Wingdings" w:hAnsi="Wingdings"/>
    </w:rPr>
  </w:style>
  <w:style w:type="character" w:customStyle="1" w:styleId="WW8Num261z0">
    <w:name w:val="WW8Num261z0"/>
    <w:rsid w:val="001E6F51"/>
    <w:rPr>
      <w:rFonts w:ascii="Times New Roman" w:hAnsi="Times New Roman" w:cs="Times New Roman"/>
      <w:b/>
      <w:i w:val="0"/>
      <w:sz w:val="24"/>
      <w:szCs w:val="24"/>
    </w:rPr>
  </w:style>
  <w:style w:type="character" w:customStyle="1" w:styleId="WW8Num261z2">
    <w:name w:val="WW8Num261z2"/>
    <w:rsid w:val="001E6F51"/>
    <w:rPr>
      <w:rFonts w:ascii="Marlett" w:hAnsi="Marlett"/>
    </w:rPr>
  </w:style>
  <w:style w:type="character" w:customStyle="1" w:styleId="WW8Num261z3">
    <w:name w:val="WW8Num261z3"/>
    <w:rsid w:val="001E6F51"/>
    <w:rPr>
      <w:rFonts w:ascii="Symbol" w:hAnsi="Symbol"/>
    </w:rPr>
  </w:style>
  <w:style w:type="character" w:customStyle="1" w:styleId="WW8Num261z4">
    <w:name w:val="WW8Num261z4"/>
    <w:rsid w:val="001E6F51"/>
    <w:rPr>
      <w:rFonts w:ascii="Courier New" w:hAnsi="Courier New" w:cs="Courier New"/>
    </w:rPr>
  </w:style>
  <w:style w:type="character" w:customStyle="1" w:styleId="WW8Num262z0">
    <w:name w:val="WW8Num262z0"/>
    <w:rsid w:val="001E6F51"/>
    <w:rPr>
      <w:rFonts w:ascii="Times New Roman" w:hAnsi="Times New Roman" w:cs="Times New Roman"/>
    </w:rPr>
  </w:style>
  <w:style w:type="character" w:customStyle="1" w:styleId="WW8Num262z1">
    <w:name w:val="WW8Num262z1"/>
    <w:rsid w:val="001E6F51"/>
    <w:rPr>
      <w:rFonts w:ascii="Courier New" w:hAnsi="Courier New" w:cs="Courier New"/>
    </w:rPr>
  </w:style>
  <w:style w:type="character" w:customStyle="1" w:styleId="WW8Num262z2">
    <w:name w:val="WW8Num262z2"/>
    <w:rsid w:val="001E6F51"/>
    <w:rPr>
      <w:rFonts w:ascii="Marlett" w:hAnsi="Marlett"/>
    </w:rPr>
  </w:style>
  <w:style w:type="character" w:customStyle="1" w:styleId="WW8Num262z3">
    <w:name w:val="WW8Num262z3"/>
    <w:rsid w:val="001E6F51"/>
    <w:rPr>
      <w:rFonts w:ascii="Symbol" w:hAnsi="Symbol"/>
    </w:rPr>
  </w:style>
  <w:style w:type="character" w:customStyle="1" w:styleId="WW8Num263z0">
    <w:name w:val="WW8Num263z0"/>
    <w:rsid w:val="001E6F51"/>
    <w:rPr>
      <w:rFonts w:ascii="Times New Roman" w:hAnsi="Times New Roman" w:cs="Times New Roman"/>
    </w:rPr>
  </w:style>
  <w:style w:type="character" w:customStyle="1" w:styleId="WW8Num263z1">
    <w:name w:val="WW8Num263z1"/>
    <w:rsid w:val="001E6F51"/>
    <w:rPr>
      <w:rFonts w:ascii="Symbol" w:hAnsi="Symbol"/>
    </w:rPr>
  </w:style>
  <w:style w:type="character" w:customStyle="1" w:styleId="WW8Num263z2">
    <w:name w:val="WW8Num263z2"/>
    <w:rsid w:val="001E6F51"/>
    <w:rPr>
      <w:rFonts w:ascii="Marlett" w:hAnsi="Marlett"/>
    </w:rPr>
  </w:style>
  <w:style w:type="character" w:customStyle="1" w:styleId="WW8Num263z4">
    <w:name w:val="WW8Num263z4"/>
    <w:rsid w:val="001E6F51"/>
    <w:rPr>
      <w:rFonts w:ascii="Courier New" w:hAnsi="Courier New" w:cs="Courier New"/>
    </w:rPr>
  </w:style>
  <w:style w:type="character" w:customStyle="1" w:styleId="WW8Num264z0">
    <w:name w:val="WW8Num264z0"/>
    <w:rsid w:val="001E6F51"/>
    <w:rPr>
      <w:rFonts w:ascii="Symbol" w:hAnsi="Symbol"/>
    </w:rPr>
  </w:style>
  <w:style w:type="character" w:customStyle="1" w:styleId="WW8Num264z1">
    <w:name w:val="WW8Num264z1"/>
    <w:rsid w:val="001E6F51"/>
    <w:rPr>
      <w:rFonts w:ascii="Courier New" w:hAnsi="Courier New" w:cs="Courier New"/>
    </w:rPr>
  </w:style>
  <w:style w:type="character" w:customStyle="1" w:styleId="WW8Num264z2">
    <w:name w:val="WW8Num264z2"/>
    <w:rsid w:val="001E6F51"/>
    <w:rPr>
      <w:rFonts w:ascii="Wingdings" w:hAnsi="Wingdings"/>
    </w:rPr>
  </w:style>
  <w:style w:type="character" w:customStyle="1" w:styleId="WW8Num265z0">
    <w:name w:val="WW8Num265z0"/>
    <w:rsid w:val="001E6F51"/>
    <w:rPr>
      <w:rFonts w:ascii="Symbol" w:hAnsi="Symbol"/>
      <w:sz w:val="20"/>
    </w:rPr>
  </w:style>
  <w:style w:type="character" w:customStyle="1" w:styleId="WW8Num265z1">
    <w:name w:val="WW8Num265z1"/>
    <w:rsid w:val="001E6F51"/>
    <w:rPr>
      <w:rFonts w:ascii="Courier New" w:hAnsi="Courier New"/>
      <w:sz w:val="20"/>
    </w:rPr>
  </w:style>
  <w:style w:type="character" w:customStyle="1" w:styleId="WW8Num265z2">
    <w:name w:val="WW8Num265z2"/>
    <w:rsid w:val="001E6F51"/>
    <w:rPr>
      <w:rFonts w:ascii="Wingdings" w:hAnsi="Wingdings"/>
      <w:sz w:val="20"/>
    </w:rPr>
  </w:style>
  <w:style w:type="character" w:customStyle="1" w:styleId="WW8Num267z0">
    <w:name w:val="WW8Num267z0"/>
    <w:rsid w:val="001E6F51"/>
    <w:rPr>
      <w:rFonts w:ascii="Times New Roman" w:hAnsi="Times New Roman" w:cs="Times New Roman"/>
    </w:rPr>
  </w:style>
  <w:style w:type="character" w:customStyle="1" w:styleId="WW8Num267z1">
    <w:name w:val="WW8Num267z1"/>
    <w:rsid w:val="001E6F51"/>
    <w:rPr>
      <w:rFonts w:ascii="Courier New" w:hAnsi="Courier New" w:cs="Courier New"/>
    </w:rPr>
  </w:style>
  <w:style w:type="character" w:customStyle="1" w:styleId="WW8Num267z2">
    <w:name w:val="WW8Num267z2"/>
    <w:rsid w:val="001E6F51"/>
    <w:rPr>
      <w:rFonts w:ascii="Marlett" w:hAnsi="Marlett"/>
    </w:rPr>
  </w:style>
  <w:style w:type="character" w:customStyle="1" w:styleId="WW8Num267z3">
    <w:name w:val="WW8Num267z3"/>
    <w:rsid w:val="001E6F51"/>
    <w:rPr>
      <w:rFonts w:ascii="Symbol" w:hAnsi="Symbol"/>
    </w:rPr>
  </w:style>
  <w:style w:type="character" w:customStyle="1" w:styleId="WW8Num269z0">
    <w:name w:val="WW8Num269z0"/>
    <w:rsid w:val="001E6F51"/>
    <w:rPr>
      <w:rFonts w:ascii="Symbol" w:hAnsi="Symbol"/>
    </w:rPr>
  </w:style>
  <w:style w:type="character" w:customStyle="1" w:styleId="WW8Num269z1">
    <w:name w:val="WW8Num269z1"/>
    <w:rsid w:val="001E6F51"/>
    <w:rPr>
      <w:rFonts w:ascii="Courier New" w:hAnsi="Courier New" w:cs="Courier New"/>
    </w:rPr>
  </w:style>
  <w:style w:type="character" w:customStyle="1" w:styleId="WW8Num269z2">
    <w:name w:val="WW8Num269z2"/>
    <w:rsid w:val="001E6F51"/>
    <w:rPr>
      <w:rFonts w:ascii="Wingdings" w:hAnsi="Wingdings"/>
    </w:rPr>
  </w:style>
  <w:style w:type="character" w:customStyle="1" w:styleId="WW8Num271z0">
    <w:name w:val="WW8Num271z0"/>
    <w:rsid w:val="001E6F51"/>
    <w:rPr>
      <w:rFonts w:ascii="Symbol" w:hAnsi="Symbol"/>
    </w:rPr>
  </w:style>
  <w:style w:type="character" w:customStyle="1" w:styleId="WW8Num271z1">
    <w:name w:val="WW8Num271z1"/>
    <w:rsid w:val="001E6F51"/>
    <w:rPr>
      <w:rFonts w:ascii="Courier New" w:hAnsi="Courier New" w:cs="Courier New"/>
    </w:rPr>
  </w:style>
  <w:style w:type="character" w:customStyle="1" w:styleId="WW8Num271z2">
    <w:name w:val="WW8Num271z2"/>
    <w:rsid w:val="001E6F51"/>
    <w:rPr>
      <w:rFonts w:ascii="Wingdings" w:hAnsi="Wingdings"/>
    </w:rPr>
  </w:style>
  <w:style w:type="character" w:customStyle="1" w:styleId="WW8Num272z0">
    <w:name w:val="WW8Num272z0"/>
    <w:rsid w:val="001E6F51"/>
    <w:rPr>
      <w:rFonts w:ascii="Symbol" w:hAnsi="Symbol"/>
    </w:rPr>
  </w:style>
  <w:style w:type="character" w:customStyle="1" w:styleId="WW8Num272z1">
    <w:name w:val="WW8Num272z1"/>
    <w:rsid w:val="001E6F51"/>
    <w:rPr>
      <w:rFonts w:ascii="Courier New" w:hAnsi="Courier New" w:cs="Courier New"/>
    </w:rPr>
  </w:style>
  <w:style w:type="character" w:customStyle="1" w:styleId="WW8Num272z2">
    <w:name w:val="WW8Num272z2"/>
    <w:rsid w:val="001E6F51"/>
    <w:rPr>
      <w:rFonts w:ascii="Wingdings" w:hAnsi="Wingdings"/>
    </w:rPr>
  </w:style>
  <w:style w:type="character" w:customStyle="1" w:styleId="WW8Num273z0">
    <w:name w:val="WW8Num273z0"/>
    <w:rsid w:val="001E6F51"/>
    <w:rPr>
      <w:rFonts w:ascii="Times New Roman" w:hAnsi="Times New Roman" w:cs="Times New Roman"/>
    </w:rPr>
  </w:style>
  <w:style w:type="character" w:customStyle="1" w:styleId="WW8Num273z1">
    <w:name w:val="WW8Num273z1"/>
    <w:rsid w:val="001E6F51"/>
    <w:rPr>
      <w:rFonts w:ascii="Courier New" w:hAnsi="Courier New" w:cs="Courier New"/>
    </w:rPr>
  </w:style>
  <w:style w:type="character" w:customStyle="1" w:styleId="WW8Num273z2">
    <w:name w:val="WW8Num273z2"/>
    <w:rsid w:val="001E6F51"/>
    <w:rPr>
      <w:rFonts w:ascii="Wingdings" w:hAnsi="Wingdings"/>
    </w:rPr>
  </w:style>
  <w:style w:type="character" w:customStyle="1" w:styleId="WW8Num273z3">
    <w:name w:val="WW8Num273z3"/>
    <w:rsid w:val="001E6F51"/>
    <w:rPr>
      <w:rFonts w:ascii="Symbol" w:hAnsi="Symbol"/>
    </w:rPr>
  </w:style>
  <w:style w:type="character" w:customStyle="1" w:styleId="WW8Num274z0">
    <w:name w:val="WW8Num274z0"/>
    <w:rsid w:val="001E6F51"/>
    <w:rPr>
      <w:rFonts w:ascii="Courier New" w:hAnsi="Courier New" w:cs="Courier New"/>
    </w:rPr>
  </w:style>
  <w:style w:type="character" w:customStyle="1" w:styleId="WW8Num274z2">
    <w:name w:val="WW8Num274z2"/>
    <w:rsid w:val="001E6F51"/>
    <w:rPr>
      <w:rFonts w:ascii="Symbol" w:hAnsi="Symbol"/>
    </w:rPr>
  </w:style>
  <w:style w:type="character" w:customStyle="1" w:styleId="WW8Num274z5">
    <w:name w:val="WW8Num274z5"/>
    <w:rsid w:val="001E6F51"/>
    <w:rPr>
      <w:rFonts w:ascii="Wingdings" w:hAnsi="Wingdings"/>
    </w:rPr>
  </w:style>
  <w:style w:type="character" w:customStyle="1" w:styleId="WW8Num275z0">
    <w:name w:val="WW8Num275z0"/>
    <w:rsid w:val="001E6F51"/>
    <w:rPr>
      <w:rFonts w:ascii="Symbol" w:hAnsi="Symbol"/>
    </w:rPr>
  </w:style>
  <w:style w:type="character" w:customStyle="1" w:styleId="WW8Num275z1">
    <w:name w:val="WW8Num275z1"/>
    <w:rsid w:val="001E6F51"/>
    <w:rPr>
      <w:rFonts w:ascii="Courier New" w:hAnsi="Courier New" w:cs="Courier New"/>
    </w:rPr>
  </w:style>
  <w:style w:type="character" w:customStyle="1" w:styleId="WW8Num275z2">
    <w:name w:val="WW8Num275z2"/>
    <w:rsid w:val="001E6F51"/>
    <w:rPr>
      <w:rFonts w:ascii="Wingdings" w:hAnsi="Wingdings"/>
    </w:rPr>
  </w:style>
  <w:style w:type="character" w:customStyle="1" w:styleId="WW8Num276z0">
    <w:name w:val="WW8Num276z0"/>
    <w:rsid w:val="001E6F51"/>
    <w:rPr>
      <w:rFonts w:ascii="Symbol" w:hAnsi="Symbol"/>
    </w:rPr>
  </w:style>
  <w:style w:type="character" w:customStyle="1" w:styleId="WW8Num276z1">
    <w:name w:val="WW8Num276z1"/>
    <w:rsid w:val="001E6F51"/>
    <w:rPr>
      <w:rFonts w:ascii="Courier New" w:hAnsi="Courier New" w:cs="Courier New"/>
    </w:rPr>
  </w:style>
  <w:style w:type="character" w:customStyle="1" w:styleId="WW8Num276z2">
    <w:name w:val="WW8Num276z2"/>
    <w:rsid w:val="001E6F51"/>
    <w:rPr>
      <w:rFonts w:ascii="Wingdings" w:hAnsi="Wingdings"/>
    </w:rPr>
  </w:style>
  <w:style w:type="character" w:customStyle="1" w:styleId="WW8Num277z0">
    <w:name w:val="WW8Num277z0"/>
    <w:rsid w:val="001E6F51"/>
    <w:rPr>
      <w:rFonts w:ascii="Symbol" w:hAnsi="Symbol"/>
    </w:rPr>
  </w:style>
  <w:style w:type="character" w:customStyle="1" w:styleId="WW8Num277z1">
    <w:name w:val="WW8Num277z1"/>
    <w:rsid w:val="001E6F51"/>
    <w:rPr>
      <w:rFonts w:ascii="Courier New" w:hAnsi="Courier New" w:cs="Courier New"/>
    </w:rPr>
  </w:style>
  <w:style w:type="character" w:customStyle="1" w:styleId="WW8Num277z2">
    <w:name w:val="WW8Num277z2"/>
    <w:rsid w:val="001E6F51"/>
    <w:rPr>
      <w:rFonts w:ascii="Wingdings" w:hAnsi="Wingdings"/>
    </w:rPr>
  </w:style>
  <w:style w:type="character" w:customStyle="1" w:styleId="WW8Num278z0">
    <w:name w:val="WW8Num278z0"/>
    <w:rsid w:val="001E6F51"/>
    <w:rPr>
      <w:rFonts w:ascii="Symbol" w:hAnsi="Symbol"/>
    </w:rPr>
  </w:style>
  <w:style w:type="character" w:customStyle="1" w:styleId="WW8Num278z1">
    <w:name w:val="WW8Num278z1"/>
    <w:rsid w:val="001E6F51"/>
    <w:rPr>
      <w:rFonts w:ascii="Courier New" w:hAnsi="Courier New" w:cs="Courier New"/>
    </w:rPr>
  </w:style>
  <w:style w:type="character" w:customStyle="1" w:styleId="WW8Num278z2">
    <w:name w:val="WW8Num278z2"/>
    <w:rsid w:val="001E6F51"/>
    <w:rPr>
      <w:rFonts w:ascii="Wingdings" w:hAnsi="Wingdings"/>
    </w:rPr>
  </w:style>
  <w:style w:type="character" w:customStyle="1" w:styleId="WW8Num279z0">
    <w:name w:val="WW8Num279z0"/>
    <w:rsid w:val="001E6F51"/>
    <w:rPr>
      <w:rFonts w:ascii="Symbol" w:hAnsi="Symbol"/>
    </w:rPr>
  </w:style>
  <w:style w:type="character" w:customStyle="1" w:styleId="WW8Num281z0">
    <w:name w:val="WW8Num281z0"/>
    <w:rsid w:val="001E6F51"/>
    <w:rPr>
      <w:rFonts w:ascii="Symbol" w:hAnsi="Symbol"/>
    </w:rPr>
  </w:style>
  <w:style w:type="character" w:customStyle="1" w:styleId="WW8Num281z1">
    <w:name w:val="WW8Num281z1"/>
    <w:rsid w:val="001E6F51"/>
    <w:rPr>
      <w:rFonts w:ascii="Courier New" w:hAnsi="Courier New" w:cs="Courier New"/>
    </w:rPr>
  </w:style>
  <w:style w:type="character" w:customStyle="1" w:styleId="WW8Num281z2">
    <w:name w:val="WW8Num281z2"/>
    <w:rsid w:val="001E6F51"/>
    <w:rPr>
      <w:rFonts w:ascii="Wingdings" w:hAnsi="Wingdings"/>
    </w:rPr>
  </w:style>
  <w:style w:type="character" w:customStyle="1" w:styleId="WW8Num282z0">
    <w:name w:val="WW8Num282z0"/>
    <w:rsid w:val="001E6F51"/>
    <w:rPr>
      <w:rFonts w:ascii="Symbol" w:hAnsi="Symbol"/>
    </w:rPr>
  </w:style>
  <w:style w:type="character" w:customStyle="1" w:styleId="WW8Num282z1">
    <w:name w:val="WW8Num282z1"/>
    <w:rsid w:val="001E6F51"/>
    <w:rPr>
      <w:rFonts w:ascii="Courier New" w:hAnsi="Courier New" w:cs="Courier New"/>
    </w:rPr>
  </w:style>
  <w:style w:type="character" w:customStyle="1" w:styleId="WW8Num282z2">
    <w:name w:val="WW8Num282z2"/>
    <w:rsid w:val="001E6F51"/>
    <w:rPr>
      <w:rFonts w:ascii="Wingdings" w:hAnsi="Wingdings"/>
    </w:rPr>
  </w:style>
  <w:style w:type="character" w:customStyle="1" w:styleId="WW8Num283z0">
    <w:name w:val="WW8Num283z0"/>
    <w:rsid w:val="001E6F51"/>
    <w:rPr>
      <w:rFonts w:ascii="Symbol" w:hAnsi="Symbol"/>
    </w:rPr>
  </w:style>
  <w:style w:type="character" w:customStyle="1" w:styleId="WW8Num283z1">
    <w:name w:val="WW8Num283z1"/>
    <w:rsid w:val="001E6F51"/>
    <w:rPr>
      <w:rFonts w:ascii="Courier New" w:hAnsi="Courier New" w:cs="Courier New"/>
    </w:rPr>
  </w:style>
  <w:style w:type="character" w:customStyle="1" w:styleId="WW8Num283z2">
    <w:name w:val="WW8Num283z2"/>
    <w:rsid w:val="001E6F51"/>
    <w:rPr>
      <w:rFonts w:ascii="Wingdings" w:hAnsi="Wingdings"/>
    </w:rPr>
  </w:style>
  <w:style w:type="character" w:customStyle="1" w:styleId="WW8Num284z0">
    <w:name w:val="WW8Num284z0"/>
    <w:rsid w:val="001E6F51"/>
    <w:rPr>
      <w:rFonts w:ascii="Symbol" w:hAnsi="Symbol"/>
    </w:rPr>
  </w:style>
  <w:style w:type="character" w:customStyle="1" w:styleId="WW8Num284z1">
    <w:name w:val="WW8Num284z1"/>
    <w:rsid w:val="001E6F51"/>
    <w:rPr>
      <w:rFonts w:ascii="Courier New" w:hAnsi="Courier New" w:cs="Courier New"/>
    </w:rPr>
  </w:style>
  <w:style w:type="character" w:customStyle="1" w:styleId="WW8Num284z2">
    <w:name w:val="WW8Num284z2"/>
    <w:rsid w:val="001E6F51"/>
    <w:rPr>
      <w:rFonts w:ascii="Wingdings" w:hAnsi="Wingdings"/>
    </w:rPr>
  </w:style>
  <w:style w:type="character" w:customStyle="1" w:styleId="WW8Num285z0">
    <w:name w:val="WW8Num285z0"/>
    <w:rsid w:val="001E6F51"/>
    <w:rPr>
      <w:rFonts w:ascii="Times New Roman" w:hAnsi="Times New Roman" w:cs="Times New Roman"/>
    </w:rPr>
  </w:style>
  <w:style w:type="character" w:customStyle="1" w:styleId="WW8Num285z1">
    <w:name w:val="WW8Num285z1"/>
    <w:rsid w:val="001E6F51"/>
    <w:rPr>
      <w:rFonts w:ascii="Courier New" w:hAnsi="Courier New" w:cs="Courier New"/>
    </w:rPr>
  </w:style>
  <w:style w:type="character" w:customStyle="1" w:styleId="WW8Num285z2">
    <w:name w:val="WW8Num285z2"/>
    <w:rsid w:val="001E6F51"/>
    <w:rPr>
      <w:rFonts w:ascii="Marlett" w:hAnsi="Marlett"/>
    </w:rPr>
  </w:style>
  <w:style w:type="character" w:customStyle="1" w:styleId="WW8Num285z3">
    <w:name w:val="WW8Num285z3"/>
    <w:rsid w:val="001E6F51"/>
    <w:rPr>
      <w:rFonts w:ascii="Symbol" w:hAnsi="Symbol"/>
    </w:rPr>
  </w:style>
  <w:style w:type="character" w:customStyle="1" w:styleId="WW8Num286z0">
    <w:name w:val="WW8Num286z0"/>
    <w:rsid w:val="001E6F51"/>
    <w:rPr>
      <w:rFonts w:ascii="Symbol" w:hAnsi="Symbol"/>
      <w:sz w:val="20"/>
    </w:rPr>
  </w:style>
  <w:style w:type="character" w:customStyle="1" w:styleId="WW8Num286z1">
    <w:name w:val="WW8Num286z1"/>
    <w:rsid w:val="001E6F51"/>
    <w:rPr>
      <w:rFonts w:ascii="Courier New" w:hAnsi="Courier New"/>
      <w:sz w:val="20"/>
    </w:rPr>
  </w:style>
  <w:style w:type="character" w:customStyle="1" w:styleId="WW8Num286z2">
    <w:name w:val="WW8Num286z2"/>
    <w:rsid w:val="001E6F51"/>
    <w:rPr>
      <w:rFonts w:ascii="Wingdings" w:hAnsi="Wingdings"/>
      <w:sz w:val="20"/>
    </w:rPr>
  </w:style>
  <w:style w:type="character" w:customStyle="1" w:styleId="WW8Num287z0">
    <w:name w:val="WW8Num287z0"/>
    <w:rsid w:val="001E6F51"/>
    <w:rPr>
      <w:rFonts w:ascii="Times New Roman" w:hAnsi="Times New Roman" w:cs="Times New Roman"/>
    </w:rPr>
  </w:style>
  <w:style w:type="character" w:customStyle="1" w:styleId="WW8Num287z1">
    <w:name w:val="WW8Num287z1"/>
    <w:rsid w:val="001E6F51"/>
    <w:rPr>
      <w:rFonts w:ascii="Courier New" w:hAnsi="Courier New" w:cs="Courier New"/>
    </w:rPr>
  </w:style>
  <w:style w:type="character" w:customStyle="1" w:styleId="WW8Num287z2">
    <w:name w:val="WW8Num287z2"/>
    <w:rsid w:val="001E6F51"/>
    <w:rPr>
      <w:rFonts w:ascii="Marlett" w:hAnsi="Marlett"/>
    </w:rPr>
  </w:style>
  <w:style w:type="character" w:customStyle="1" w:styleId="WW8Num287z3">
    <w:name w:val="WW8Num287z3"/>
    <w:rsid w:val="001E6F51"/>
    <w:rPr>
      <w:rFonts w:ascii="Symbol" w:hAnsi="Symbol"/>
    </w:rPr>
  </w:style>
  <w:style w:type="character" w:customStyle="1" w:styleId="WW8Num289z0">
    <w:name w:val="WW8Num289z0"/>
    <w:rsid w:val="001E6F51"/>
    <w:rPr>
      <w:rFonts w:ascii="Times New Roman" w:hAnsi="Times New Roman" w:cs="Times New Roman"/>
    </w:rPr>
  </w:style>
  <w:style w:type="character" w:customStyle="1" w:styleId="WW8Num289z1">
    <w:name w:val="WW8Num289z1"/>
    <w:rsid w:val="001E6F51"/>
    <w:rPr>
      <w:rFonts w:ascii="Courier New" w:hAnsi="Courier New" w:cs="Courier New"/>
    </w:rPr>
  </w:style>
  <w:style w:type="character" w:customStyle="1" w:styleId="WW8Num289z2">
    <w:name w:val="WW8Num289z2"/>
    <w:rsid w:val="001E6F51"/>
    <w:rPr>
      <w:rFonts w:ascii="Marlett" w:hAnsi="Marlett"/>
    </w:rPr>
  </w:style>
  <w:style w:type="character" w:customStyle="1" w:styleId="WW8Num289z3">
    <w:name w:val="WW8Num289z3"/>
    <w:rsid w:val="001E6F51"/>
    <w:rPr>
      <w:rFonts w:ascii="Symbol" w:hAnsi="Symbol"/>
    </w:rPr>
  </w:style>
  <w:style w:type="character" w:customStyle="1" w:styleId="WW8Num290z0">
    <w:name w:val="WW8Num290z0"/>
    <w:rsid w:val="001E6F51"/>
    <w:rPr>
      <w:rFonts w:ascii="Symbol" w:hAnsi="Symbol"/>
    </w:rPr>
  </w:style>
  <w:style w:type="character" w:customStyle="1" w:styleId="WW8Num290z1">
    <w:name w:val="WW8Num290z1"/>
    <w:rsid w:val="001E6F51"/>
    <w:rPr>
      <w:rFonts w:ascii="Courier New" w:hAnsi="Courier New" w:cs="Courier New"/>
    </w:rPr>
  </w:style>
  <w:style w:type="character" w:customStyle="1" w:styleId="WW8Num290z2">
    <w:name w:val="WW8Num290z2"/>
    <w:rsid w:val="001E6F51"/>
    <w:rPr>
      <w:rFonts w:ascii="Wingdings" w:hAnsi="Wingdings"/>
    </w:rPr>
  </w:style>
  <w:style w:type="character" w:customStyle="1" w:styleId="WW8Num291z0">
    <w:name w:val="WW8Num291z0"/>
    <w:rsid w:val="001E6F51"/>
    <w:rPr>
      <w:rFonts w:ascii="Times New Roman" w:hAnsi="Times New Roman" w:cs="Times New Roman"/>
    </w:rPr>
  </w:style>
  <w:style w:type="character" w:customStyle="1" w:styleId="WW8Num291z1">
    <w:name w:val="WW8Num291z1"/>
    <w:rsid w:val="001E6F51"/>
    <w:rPr>
      <w:rFonts w:ascii="Courier New" w:hAnsi="Courier New" w:cs="Courier New"/>
    </w:rPr>
  </w:style>
  <w:style w:type="character" w:customStyle="1" w:styleId="WW8Num291z2">
    <w:name w:val="WW8Num291z2"/>
    <w:rsid w:val="001E6F51"/>
    <w:rPr>
      <w:rFonts w:ascii="Marlett" w:hAnsi="Marlett"/>
    </w:rPr>
  </w:style>
  <w:style w:type="character" w:customStyle="1" w:styleId="WW8Num291z3">
    <w:name w:val="WW8Num291z3"/>
    <w:rsid w:val="001E6F51"/>
    <w:rPr>
      <w:rFonts w:ascii="Symbol" w:hAnsi="Symbol"/>
    </w:rPr>
  </w:style>
  <w:style w:type="character" w:customStyle="1" w:styleId="WW8Num292z0">
    <w:name w:val="WW8Num292z0"/>
    <w:rsid w:val="001E6F51"/>
    <w:rPr>
      <w:rFonts w:ascii="Symbol" w:hAnsi="Symbol"/>
    </w:rPr>
  </w:style>
  <w:style w:type="character" w:customStyle="1" w:styleId="WW8Num293z0">
    <w:name w:val="WW8Num293z0"/>
    <w:rsid w:val="001E6F51"/>
    <w:rPr>
      <w:rFonts w:ascii="Times New Roman" w:hAnsi="Times New Roman" w:cs="Times New Roman"/>
    </w:rPr>
  </w:style>
  <w:style w:type="character" w:customStyle="1" w:styleId="WW8Num293z1">
    <w:name w:val="WW8Num293z1"/>
    <w:rsid w:val="001E6F51"/>
    <w:rPr>
      <w:rFonts w:ascii="Courier New" w:hAnsi="Courier New" w:cs="Courier New"/>
    </w:rPr>
  </w:style>
  <w:style w:type="character" w:customStyle="1" w:styleId="WW8Num293z2">
    <w:name w:val="WW8Num293z2"/>
    <w:rsid w:val="001E6F51"/>
    <w:rPr>
      <w:rFonts w:ascii="Marlett" w:hAnsi="Marlett"/>
    </w:rPr>
  </w:style>
  <w:style w:type="character" w:customStyle="1" w:styleId="WW8Num293z3">
    <w:name w:val="WW8Num293z3"/>
    <w:rsid w:val="001E6F51"/>
    <w:rPr>
      <w:rFonts w:ascii="Symbol" w:hAnsi="Symbol"/>
    </w:rPr>
  </w:style>
  <w:style w:type="character" w:customStyle="1" w:styleId="WW8Num294z0">
    <w:name w:val="WW8Num294z0"/>
    <w:rsid w:val="001E6F51"/>
    <w:rPr>
      <w:rFonts w:ascii="Symbol" w:hAnsi="Symbol"/>
    </w:rPr>
  </w:style>
  <w:style w:type="character" w:customStyle="1" w:styleId="WW8Num294z1">
    <w:name w:val="WW8Num294z1"/>
    <w:rsid w:val="001E6F51"/>
    <w:rPr>
      <w:rFonts w:ascii="Courier New" w:hAnsi="Courier New" w:cs="Courier New"/>
    </w:rPr>
  </w:style>
  <w:style w:type="character" w:customStyle="1" w:styleId="WW8Num294z2">
    <w:name w:val="WW8Num294z2"/>
    <w:rsid w:val="001E6F51"/>
    <w:rPr>
      <w:rFonts w:ascii="Wingdings" w:hAnsi="Wingdings"/>
    </w:rPr>
  </w:style>
  <w:style w:type="character" w:customStyle="1" w:styleId="WW8Num296z0">
    <w:name w:val="WW8Num296z0"/>
    <w:rsid w:val="001E6F51"/>
    <w:rPr>
      <w:rFonts w:ascii="Times New Roman" w:hAnsi="Times New Roman" w:cs="Times New Roman"/>
    </w:rPr>
  </w:style>
  <w:style w:type="character" w:customStyle="1" w:styleId="WW8Num296z1">
    <w:name w:val="WW8Num296z1"/>
    <w:rsid w:val="001E6F51"/>
    <w:rPr>
      <w:rFonts w:ascii="Courier New" w:hAnsi="Courier New" w:cs="Courier New"/>
    </w:rPr>
  </w:style>
  <w:style w:type="character" w:customStyle="1" w:styleId="WW8Num296z2">
    <w:name w:val="WW8Num296z2"/>
    <w:rsid w:val="001E6F51"/>
    <w:rPr>
      <w:rFonts w:ascii="Marlett" w:hAnsi="Marlett"/>
    </w:rPr>
  </w:style>
  <w:style w:type="character" w:customStyle="1" w:styleId="WW8Num296z3">
    <w:name w:val="WW8Num296z3"/>
    <w:rsid w:val="001E6F51"/>
    <w:rPr>
      <w:rFonts w:ascii="Symbol" w:hAnsi="Symbol"/>
    </w:rPr>
  </w:style>
  <w:style w:type="character" w:customStyle="1" w:styleId="WW8Num297z0">
    <w:name w:val="WW8Num297z0"/>
    <w:rsid w:val="001E6F51"/>
    <w:rPr>
      <w:rFonts w:ascii="Symbol" w:hAnsi="Symbol"/>
    </w:rPr>
  </w:style>
  <w:style w:type="character" w:customStyle="1" w:styleId="WW8Num297z1">
    <w:name w:val="WW8Num297z1"/>
    <w:rsid w:val="001E6F51"/>
    <w:rPr>
      <w:rFonts w:ascii="Courier New" w:hAnsi="Courier New"/>
    </w:rPr>
  </w:style>
  <w:style w:type="character" w:customStyle="1" w:styleId="WW8Num297z2">
    <w:name w:val="WW8Num297z2"/>
    <w:rsid w:val="001E6F51"/>
    <w:rPr>
      <w:rFonts w:ascii="Wingdings" w:hAnsi="Wingdings"/>
    </w:rPr>
  </w:style>
  <w:style w:type="character" w:customStyle="1" w:styleId="WW8Num298z0">
    <w:name w:val="WW8Num298z0"/>
    <w:rsid w:val="001E6F51"/>
    <w:rPr>
      <w:rFonts w:ascii="Symbol" w:hAnsi="Symbol"/>
    </w:rPr>
  </w:style>
  <w:style w:type="character" w:customStyle="1" w:styleId="WW8Num298z1">
    <w:name w:val="WW8Num298z1"/>
    <w:rsid w:val="001E6F51"/>
    <w:rPr>
      <w:rFonts w:ascii="Courier New" w:hAnsi="Courier New" w:cs="Courier New"/>
    </w:rPr>
  </w:style>
  <w:style w:type="character" w:customStyle="1" w:styleId="WW8Num298z2">
    <w:name w:val="WW8Num298z2"/>
    <w:rsid w:val="001E6F51"/>
    <w:rPr>
      <w:rFonts w:ascii="Wingdings" w:hAnsi="Wingdings"/>
    </w:rPr>
  </w:style>
  <w:style w:type="character" w:customStyle="1" w:styleId="WW8Num299z0">
    <w:name w:val="WW8Num299z0"/>
    <w:rsid w:val="001E6F51"/>
    <w:rPr>
      <w:rFonts w:ascii="Symbol" w:hAnsi="Symbol" w:cs="Times New Roman"/>
    </w:rPr>
  </w:style>
  <w:style w:type="character" w:customStyle="1" w:styleId="WW8Num299z1">
    <w:name w:val="WW8Num299z1"/>
    <w:rsid w:val="001E6F51"/>
    <w:rPr>
      <w:rFonts w:ascii="Courier New" w:hAnsi="Courier New" w:cs="Courier New"/>
    </w:rPr>
  </w:style>
  <w:style w:type="character" w:customStyle="1" w:styleId="WW8Num299z2">
    <w:name w:val="WW8Num299z2"/>
    <w:rsid w:val="001E6F51"/>
    <w:rPr>
      <w:rFonts w:ascii="Wingdings" w:hAnsi="Wingdings"/>
    </w:rPr>
  </w:style>
  <w:style w:type="character" w:customStyle="1" w:styleId="WW8Num299z3">
    <w:name w:val="WW8Num299z3"/>
    <w:rsid w:val="001E6F51"/>
    <w:rPr>
      <w:rFonts w:ascii="Symbol" w:hAnsi="Symbol"/>
    </w:rPr>
  </w:style>
  <w:style w:type="character" w:customStyle="1" w:styleId="WW8Num300z0">
    <w:name w:val="WW8Num300z0"/>
    <w:rsid w:val="001E6F51"/>
    <w:rPr>
      <w:rFonts w:ascii="Symbol" w:hAnsi="Symbol"/>
      <w:color w:val="000000"/>
    </w:rPr>
  </w:style>
  <w:style w:type="character" w:customStyle="1" w:styleId="WW8Num300z1">
    <w:name w:val="WW8Num300z1"/>
    <w:rsid w:val="001E6F51"/>
    <w:rPr>
      <w:rFonts w:ascii="Courier New" w:hAnsi="Courier New"/>
      <w:color w:val="000000"/>
    </w:rPr>
  </w:style>
  <w:style w:type="character" w:customStyle="1" w:styleId="WW8Num300z3">
    <w:name w:val="WW8Num300z3"/>
    <w:rsid w:val="001E6F51"/>
    <w:rPr>
      <w:rFonts w:ascii="Symbol" w:hAnsi="Symbol"/>
    </w:rPr>
  </w:style>
  <w:style w:type="character" w:customStyle="1" w:styleId="WW8Num300z4">
    <w:name w:val="WW8Num300z4"/>
    <w:rsid w:val="001E6F51"/>
    <w:rPr>
      <w:rFonts w:ascii="Courier New" w:hAnsi="Courier New" w:cs="Courier New"/>
    </w:rPr>
  </w:style>
  <w:style w:type="character" w:customStyle="1" w:styleId="WW8Num300z5">
    <w:name w:val="WW8Num300z5"/>
    <w:rsid w:val="001E6F51"/>
    <w:rPr>
      <w:rFonts w:ascii="Wingdings" w:hAnsi="Wingdings"/>
    </w:rPr>
  </w:style>
  <w:style w:type="character" w:customStyle="1" w:styleId="WW8Num303z0">
    <w:name w:val="WW8Num303z0"/>
    <w:rsid w:val="001E6F51"/>
    <w:rPr>
      <w:rFonts w:ascii="Symbol" w:hAnsi="Symbol"/>
    </w:rPr>
  </w:style>
  <w:style w:type="character" w:customStyle="1" w:styleId="WW8Num303z1">
    <w:name w:val="WW8Num303z1"/>
    <w:rsid w:val="001E6F51"/>
    <w:rPr>
      <w:rFonts w:ascii="Courier New" w:hAnsi="Courier New" w:cs="Courier New"/>
    </w:rPr>
  </w:style>
  <w:style w:type="character" w:customStyle="1" w:styleId="WW8Num303z2">
    <w:name w:val="WW8Num303z2"/>
    <w:rsid w:val="001E6F51"/>
    <w:rPr>
      <w:rFonts w:ascii="Wingdings" w:hAnsi="Wingdings"/>
    </w:rPr>
  </w:style>
  <w:style w:type="character" w:customStyle="1" w:styleId="WW8Num305z0">
    <w:name w:val="WW8Num305z0"/>
    <w:rsid w:val="001E6F51"/>
    <w:rPr>
      <w:rFonts w:ascii="Times New Roman" w:hAnsi="Times New Roman" w:cs="Times New Roman"/>
      <w:b/>
      <w:i w:val="0"/>
      <w:sz w:val="24"/>
      <w:szCs w:val="24"/>
    </w:rPr>
  </w:style>
  <w:style w:type="character" w:customStyle="1" w:styleId="WW8Num305z1">
    <w:name w:val="WW8Num305z1"/>
    <w:rsid w:val="001E6F51"/>
    <w:rPr>
      <w:rFonts w:ascii="Courier New" w:hAnsi="Courier New" w:cs="Courier New"/>
    </w:rPr>
  </w:style>
  <w:style w:type="character" w:customStyle="1" w:styleId="WW8Num305z2">
    <w:name w:val="WW8Num305z2"/>
    <w:rsid w:val="001E6F51"/>
    <w:rPr>
      <w:rFonts w:ascii="Marlett" w:hAnsi="Marlett"/>
    </w:rPr>
  </w:style>
  <w:style w:type="character" w:customStyle="1" w:styleId="WW8Num305z3">
    <w:name w:val="WW8Num305z3"/>
    <w:rsid w:val="001E6F51"/>
    <w:rPr>
      <w:rFonts w:ascii="Symbol" w:hAnsi="Symbol"/>
    </w:rPr>
  </w:style>
  <w:style w:type="character" w:customStyle="1" w:styleId="WW8Num306z0">
    <w:name w:val="WW8Num306z0"/>
    <w:rsid w:val="001E6F51"/>
    <w:rPr>
      <w:rFonts w:ascii="Symbol" w:hAnsi="Symbol"/>
    </w:rPr>
  </w:style>
  <w:style w:type="character" w:customStyle="1" w:styleId="WW8Num306z1">
    <w:name w:val="WW8Num306z1"/>
    <w:rsid w:val="001E6F51"/>
    <w:rPr>
      <w:rFonts w:ascii="Courier New" w:hAnsi="Courier New" w:cs="Courier New"/>
    </w:rPr>
  </w:style>
  <w:style w:type="character" w:customStyle="1" w:styleId="WW8Num306z2">
    <w:name w:val="WW8Num306z2"/>
    <w:rsid w:val="001E6F51"/>
    <w:rPr>
      <w:rFonts w:ascii="Wingdings" w:hAnsi="Wingdings"/>
    </w:rPr>
  </w:style>
  <w:style w:type="character" w:customStyle="1" w:styleId="WW8Num307z0">
    <w:name w:val="WW8Num307z0"/>
    <w:rsid w:val="001E6F51"/>
    <w:rPr>
      <w:rFonts w:ascii="Times New Roman" w:eastAsia="Times New Roman" w:hAnsi="Times New Roman" w:cs="Times New Roman"/>
    </w:rPr>
  </w:style>
  <w:style w:type="character" w:customStyle="1" w:styleId="WW8Num307z1">
    <w:name w:val="WW8Num307z1"/>
    <w:rsid w:val="001E6F51"/>
    <w:rPr>
      <w:rFonts w:ascii="Symbol" w:hAnsi="Symbol"/>
    </w:rPr>
  </w:style>
  <w:style w:type="character" w:customStyle="1" w:styleId="WW8Num307z2">
    <w:name w:val="WW8Num307z2"/>
    <w:rsid w:val="001E6F51"/>
    <w:rPr>
      <w:rFonts w:ascii="Wingdings" w:hAnsi="Wingdings"/>
    </w:rPr>
  </w:style>
  <w:style w:type="character" w:customStyle="1" w:styleId="WW8Num307z4">
    <w:name w:val="WW8Num307z4"/>
    <w:rsid w:val="001E6F51"/>
    <w:rPr>
      <w:rFonts w:ascii="Courier New" w:hAnsi="Courier New"/>
    </w:rPr>
  </w:style>
  <w:style w:type="character" w:customStyle="1" w:styleId="WW8Num308z0">
    <w:name w:val="WW8Num308z0"/>
    <w:rsid w:val="001E6F51"/>
    <w:rPr>
      <w:rFonts w:ascii="Symbol" w:hAnsi="Symbol"/>
    </w:rPr>
  </w:style>
  <w:style w:type="character" w:customStyle="1" w:styleId="WW8Num308z1">
    <w:name w:val="WW8Num308z1"/>
    <w:rsid w:val="001E6F51"/>
    <w:rPr>
      <w:rFonts w:ascii="Courier New" w:hAnsi="Courier New" w:cs="Courier New"/>
    </w:rPr>
  </w:style>
  <w:style w:type="character" w:customStyle="1" w:styleId="WW8Num308z2">
    <w:name w:val="WW8Num308z2"/>
    <w:rsid w:val="001E6F51"/>
    <w:rPr>
      <w:rFonts w:ascii="Wingdings" w:hAnsi="Wingdings"/>
    </w:rPr>
  </w:style>
  <w:style w:type="character" w:customStyle="1" w:styleId="WW8Num309z0">
    <w:name w:val="WW8Num309z0"/>
    <w:rsid w:val="001E6F51"/>
    <w:rPr>
      <w:rFonts w:ascii="Times New Roman" w:hAnsi="Times New Roman" w:cs="Times New Roman"/>
    </w:rPr>
  </w:style>
  <w:style w:type="character" w:customStyle="1" w:styleId="WW8Num309z1">
    <w:name w:val="WW8Num309z1"/>
    <w:rsid w:val="001E6F51"/>
    <w:rPr>
      <w:rFonts w:ascii="Courier New" w:hAnsi="Courier New" w:cs="Courier New"/>
    </w:rPr>
  </w:style>
  <w:style w:type="character" w:customStyle="1" w:styleId="WW8Num309z2">
    <w:name w:val="WW8Num309z2"/>
    <w:rsid w:val="001E6F51"/>
    <w:rPr>
      <w:rFonts w:ascii="Marlett" w:hAnsi="Marlett"/>
    </w:rPr>
  </w:style>
  <w:style w:type="character" w:customStyle="1" w:styleId="WW8Num309z3">
    <w:name w:val="WW8Num309z3"/>
    <w:rsid w:val="001E6F51"/>
    <w:rPr>
      <w:rFonts w:ascii="Symbol" w:hAnsi="Symbol"/>
    </w:rPr>
  </w:style>
  <w:style w:type="character" w:customStyle="1" w:styleId="WW8Num310z0">
    <w:name w:val="WW8Num310z0"/>
    <w:rsid w:val="001E6F51"/>
    <w:rPr>
      <w:rFonts w:ascii="Times New Roman" w:hAnsi="Times New Roman" w:cs="Times New Roman"/>
    </w:rPr>
  </w:style>
  <w:style w:type="character" w:customStyle="1" w:styleId="WW8Num310z1">
    <w:name w:val="WW8Num310z1"/>
    <w:rsid w:val="001E6F51"/>
    <w:rPr>
      <w:rFonts w:ascii="Courier New" w:hAnsi="Courier New" w:cs="Courier New"/>
    </w:rPr>
  </w:style>
  <w:style w:type="character" w:customStyle="1" w:styleId="WW8Num310z2">
    <w:name w:val="WW8Num310z2"/>
    <w:rsid w:val="001E6F51"/>
    <w:rPr>
      <w:rFonts w:ascii="Marlett" w:hAnsi="Marlett"/>
    </w:rPr>
  </w:style>
  <w:style w:type="character" w:customStyle="1" w:styleId="WW8Num310z3">
    <w:name w:val="WW8Num310z3"/>
    <w:rsid w:val="001E6F51"/>
    <w:rPr>
      <w:rFonts w:ascii="Symbol" w:hAnsi="Symbol"/>
    </w:rPr>
  </w:style>
  <w:style w:type="character" w:customStyle="1" w:styleId="WW8Num311z0">
    <w:name w:val="WW8Num311z0"/>
    <w:rsid w:val="001E6F51"/>
    <w:rPr>
      <w:rFonts w:ascii="Symbol" w:hAnsi="Symbol"/>
    </w:rPr>
  </w:style>
  <w:style w:type="character" w:customStyle="1" w:styleId="WW8Num311z1">
    <w:name w:val="WW8Num311z1"/>
    <w:rsid w:val="001E6F51"/>
    <w:rPr>
      <w:rFonts w:ascii="Courier New" w:hAnsi="Courier New" w:cs="Courier New"/>
    </w:rPr>
  </w:style>
  <w:style w:type="character" w:customStyle="1" w:styleId="WW8Num311z2">
    <w:name w:val="WW8Num311z2"/>
    <w:rsid w:val="001E6F51"/>
    <w:rPr>
      <w:rFonts w:ascii="Wingdings" w:hAnsi="Wingdings"/>
    </w:rPr>
  </w:style>
  <w:style w:type="character" w:customStyle="1" w:styleId="WW8Num312z0">
    <w:name w:val="WW8Num312z0"/>
    <w:rsid w:val="001E6F51"/>
    <w:rPr>
      <w:rFonts w:ascii="Symbol" w:hAnsi="Symbol"/>
    </w:rPr>
  </w:style>
  <w:style w:type="character" w:customStyle="1" w:styleId="WW8Num312z1">
    <w:name w:val="WW8Num312z1"/>
    <w:rsid w:val="001E6F51"/>
    <w:rPr>
      <w:rFonts w:ascii="Courier New" w:hAnsi="Courier New" w:cs="Courier New"/>
    </w:rPr>
  </w:style>
  <w:style w:type="character" w:customStyle="1" w:styleId="WW8Num312z2">
    <w:name w:val="WW8Num312z2"/>
    <w:rsid w:val="001E6F51"/>
    <w:rPr>
      <w:rFonts w:ascii="Wingdings" w:hAnsi="Wingdings"/>
    </w:rPr>
  </w:style>
  <w:style w:type="character" w:customStyle="1" w:styleId="WW8Num313z0">
    <w:name w:val="WW8Num313z0"/>
    <w:rsid w:val="001E6F51"/>
    <w:rPr>
      <w:rFonts w:ascii="Times New Roman" w:hAnsi="Times New Roman" w:cs="Times New Roman"/>
    </w:rPr>
  </w:style>
  <w:style w:type="character" w:customStyle="1" w:styleId="WW8Num313z1">
    <w:name w:val="WW8Num313z1"/>
    <w:rsid w:val="001E6F51"/>
    <w:rPr>
      <w:rFonts w:ascii="Courier New" w:hAnsi="Courier New" w:cs="Courier New"/>
    </w:rPr>
  </w:style>
  <w:style w:type="character" w:customStyle="1" w:styleId="WW8Num313z2">
    <w:name w:val="WW8Num313z2"/>
    <w:rsid w:val="001E6F51"/>
    <w:rPr>
      <w:rFonts w:ascii="Wingdings" w:hAnsi="Wingdings"/>
    </w:rPr>
  </w:style>
  <w:style w:type="character" w:customStyle="1" w:styleId="WW8Num313z3">
    <w:name w:val="WW8Num313z3"/>
    <w:rsid w:val="001E6F51"/>
    <w:rPr>
      <w:rFonts w:ascii="Symbol" w:hAnsi="Symbol"/>
    </w:rPr>
  </w:style>
  <w:style w:type="character" w:customStyle="1" w:styleId="WW8Num314z0">
    <w:name w:val="WW8Num314z0"/>
    <w:rsid w:val="001E6F51"/>
    <w:rPr>
      <w:rFonts w:ascii="Symbol" w:hAnsi="Symbol"/>
    </w:rPr>
  </w:style>
  <w:style w:type="character" w:customStyle="1" w:styleId="WW8Num314z1">
    <w:name w:val="WW8Num314z1"/>
    <w:rsid w:val="001E6F51"/>
    <w:rPr>
      <w:rFonts w:ascii="Courier New" w:hAnsi="Courier New" w:cs="Courier New"/>
    </w:rPr>
  </w:style>
  <w:style w:type="character" w:customStyle="1" w:styleId="WW8Num314z2">
    <w:name w:val="WW8Num314z2"/>
    <w:rsid w:val="001E6F51"/>
    <w:rPr>
      <w:rFonts w:ascii="Wingdings" w:hAnsi="Wingdings"/>
    </w:rPr>
  </w:style>
  <w:style w:type="character" w:customStyle="1" w:styleId="WW8Num315z0">
    <w:name w:val="WW8Num315z0"/>
    <w:rsid w:val="001E6F51"/>
    <w:rPr>
      <w:rFonts w:ascii="Symbol" w:hAnsi="Symbol"/>
    </w:rPr>
  </w:style>
  <w:style w:type="character" w:customStyle="1" w:styleId="WW8Num315z1">
    <w:name w:val="WW8Num315z1"/>
    <w:rsid w:val="001E6F51"/>
    <w:rPr>
      <w:rFonts w:ascii="Courier New" w:hAnsi="Courier New" w:cs="Courier New"/>
    </w:rPr>
  </w:style>
  <w:style w:type="character" w:customStyle="1" w:styleId="WW8Num315z2">
    <w:name w:val="WW8Num315z2"/>
    <w:rsid w:val="001E6F51"/>
    <w:rPr>
      <w:rFonts w:ascii="Wingdings" w:hAnsi="Wingdings"/>
    </w:rPr>
  </w:style>
  <w:style w:type="character" w:customStyle="1" w:styleId="WW8Num316z0">
    <w:name w:val="WW8Num316z0"/>
    <w:rsid w:val="001E6F51"/>
    <w:rPr>
      <w:rFonts w:ascii="Symbol" w:hAnsi="Symbol"/>
    </w:rPr>
  </w:style>
  <w:style w:type="character" w:customStyle="1" w:styleId="WW8Num316z1">
    <w:name w:val="WW8Num316z1"/>
    <w:rsid w:val="001E6F51"/>
    <w:rPr>
      <w:rFonts w:ascii="Courier New" w:hAnsi="Courier New" w:cs="Courier New"/>
    </w:rPr>
  </w:style>
  <w:style w:type="character" w:customStyle="1" w:styleId="WW8Num316z2">
    <w:name w:val="WW8Num316z2"/>
    <w:rsid w:val="001E6F51"/>
    <w:rPr>
      <w:rFonts w:ascii="Wingdings" w:hAnsi="Wingdings"/>
    </w:rPr>
  </w:style>
  <w:style w:type="character" w:customStyle="1" w:styleId="WW8Num317z0">
    <w:name w:val="WW8Num317z0"/>
    <w:rsid w:val="001E6F51"/>
    <w:rPr>
      <w:rFonts w:ascii="Symbol" w:hAnsi="Symbol"/>
    </w:rPr>
  </w:style>
  <w:style w:type="character" w:customStyle="1" w:styleId="WW8Num317z1">
    <w:name w:val="WW8Num317z1"/>
    <w:rsid w:val="001E6F51"/>
    <w:rPr>
      <w:rFonts w:ascii="Courier New" w:hAnsi="Courier New" w:cs="Courier New"/>
    </w:rPr>
  </w:style>
  <w:style w:type="character" w:customStyle="1" w:styleId="WW8Num317z2">
    <w:name w:val="WW8Num317z2"/>
    <w:rsid w:val="001E6F51"/>
    <w:rPr>
      <w:rFonts w:ascii="Wingdings" w:hAnsi="Wingdings"/>
    </w:rPr>
  </w:style>
  <w:style w:type="character" w:customStyle="1" w:styleId="WW8Num318z0">
    <w:name w:val="WW8Num318z0"/>
    <w:rsid w:val="001E6F51"/>
    <w:rPr>
      <w:rFonts w:ascii="Times New Roman" w:hAnsi="Times New Roman" w:cs="Times New Roman"/>
    </w:rPr>
  </w:style>
  <w:style w:type="character" w:customStyle="1" w:styleId="WW8Num318z1">
    <w:name w:val="WW8Num318z1"/>
    <w:rsid w:val="001E6F51"/>
    <w:rPr>
      <w:rFonts w:ascii="Courier New" w:hAnsi="Courier New" w:cs="Courier New"/>
    </w:rPr>
  </w:style>
  <w:style w:type="character" w:customStyle="1" w:styleId="WW8Num318z2">
    <w:name w:val="WW8Num318z2"/>
    <w:rsid w:val="001E6F51"/>
    <w:rPr>
      <w:rFonts w:ascii="Marlett" w:hAnsi="Marlett"/>
    </w:rPr>
  </w:style>
  <w:style w:type="character" w:customStyle="1" w:styleId="WW8Num318z3">
    <w:name w:val="WW8Num318z3"/>
    <w:rsid w:val="001E6F51"/>
    <w:rPr>
      <w:rFonts w:ascii="Symbol" w:hAnsi="Symbol"/>
    </w:rPr>
  </w:style>
  <w:style w:type="character" w:customStyle="1" w:styleId="WW8Num319z0">
    <w:name w:val="WW8Num319z0"/>
    <w:rsid w:val="001E6F51"/>
    <w:rPr>
      <w:rFonts w:ascii="Symbol" w:eastAsia="Times New Roman" w:hAnsi="Symbol" w:cs="Times New Roman"/>
    </w:rPr>
  </w:style>
  <w:style w:type="character" w:customStyle="1" w:styleId="WW8Num319z1">
    <w:name w:val="WW8Num319z1"/>
    <w:rsid w:val="001E6F51"/>
    <w:rPr>
      <w:rFonts w:ascii="Courier New" w:hAnsi="Courier New" w:cs="Courier New"/>
    </w:rPr>
  </w:style>
  <w:style w:type="character" w:customStyle="1" w:styleId="WW8Num319z2">
    <w:name w:val="WW8Num319z2"/>
    <w:rsid w:val="001E6F51"/>
    <w:rPr>
      <w:rFonts w:ascii="Wingdings" w:hAnsi="Wingdings"/>
    </w:rPr>
  </w:style>
  <w:style w:type="character" w:customStyle="1" w:styleId="WW8Num319z3">
    <w:name w:val="WW8Num319z3"/>
    <w:rsid w:val="001E6F51"/>
    <w:rPr>
      <w:rFonts w:ascii="Symbol" w:hAnsi="Symbol"/>
    </w:rPr>
  </w:style>
  <w:style w:type="character" w:customStyle="1" w:styleId="WW8Num320z0">
    <w:name w:val="WW8Num320z0"/>
    <w:rsid w:val="001E6F51"/>
    <w:rPr>
      <w:rFonts w:ascii="Times New Roman" w:hAnsi="Times New Roman" w:cs="Times New Roman"/>
    </w:rPr>
  </w:style>
  <w:style w:type="character" w:customStyle="1" w:styleId="WW8Num320z1">
    <w:name w:val="WW8Num320z1"/>
    <w:rsid w:val="001E6F51"/>
    <w:rPr>
      <w:rFonts w:ascii="Courier New" w:hAnsi="Courier New" w:cs="Courier New"/>
    </w:rPr>
  </w:style>
  <w:style w:type="character" w:customStyle="1" w:styleId="WW8Num320z2">
    <w:name w:val="WW8Num320z2"/>
    <w:rsid w:val="001E6F51"/>
    <w:rPr>
      <w:rFonts w:ascii="Marlett" w:hAnsi="Marlett"/>
    </w:rPr>
  </w:style>
  <w:style w:type="character" w:customStyle="1" w:styleId="WW8Num320z3">
    <w:name w:val="WW8Num320z3"/>
    <w:rsid w:val="001E6F51"/>
    <w:rPr>
      <w:rFonts w:ascii="Symbol" w:hAnsi="Symbol"/>
    </w:rPr>
  </w:style>
  <w:style w:type="character" w:customStyle="1" w:styleId="WW8Num321z0">
    <w:name w:val="WW8Num321z0"/>
    <w:rsid w:val="001E6F51"/>
    <w:rPr>
      <w:rFonts w:ascii="Times New Roman" w:hAnsi="Times New Roman" w:cs="Times New Roman"/>
      <w:b/>
      <w:i w:val="0"/>
      <w:sz w:val="24"/>
      <w:szCs w:val="24"/>
    </w:rPr>
  </w:style>
  <w:style w:type="character" w:customStyle="1" w:styleId="WW8Num321z1">
    <w:name w:val="WW8Num321z1"/>
    <w:rsid w:val="001E6F51"/>
    <w:rPr>
      <w:rFonts w:ascii="Courier New" w:hAnsi="Courier New" w:cs="Courier New"/>
    </w:rPr>
  </w:style>
  <w:style w:type="character" w:customStyle="1" w:styleId="WW8Num321z2">
    <w:name w:val="WW8Num321z2"/>
    <w:rsid w:val="001E6F51"/>
    <w:rPr>
      <w:rFonts w:ascii="Marlett" w:hAnsi="Marlett"/>
    </w:rPr>
  </w:style>
  <w:style w:type="character" w:customStyle="1" w:styleId="WW8Num321z3">
    <w:name w:val="WW8Num321z3"/>
    <w:rsid w:val="001E6F51"/>
    <w:rPr>
      <w:rFonts w:ascii="Symbol" w:hAnsi="Symbol"/>
    </w:rPr>
  </w:style>
  <w:style w:type="character" w:customStyle="1" w:styleId="WW8Num322z0">
    <w:name w:val="WW8Num322z0"/>
    <w:rsid w:val="001E6F51"/>
    <w:rPr>
      <w:rFonts w:ascii="Symbol" w:hAnsi="Symbol"/>
    </w:rPr>
  </w:style>
  <w:style w:type="character" w:customStyle="1" w:styleId="WW8Num322z1">
    <w:name w:val="WW8Num322z1"/>
    <w:rsid w:val="001E6F51"/>
    <w:rPr>
      <w:rFonts w:ascii="Courier New" w:hAnsi="Courier New" w:cs="Courier New"/>
    </w:rPr>
  </w:style>
  <w:style w:type="character" w:customStyle="1" w:styleId="WW8Num322z2">
    <w:name w:val="WW8Num322z2"/>
    <w:rsid w:val="001E6F51"/>
    <w:rPr>
      <w:rFonts w:ascii="Wingdings" w:hAnsi="Wingdings"/>
    </w:rPr>
  </w:style>
  <w:style w:type="character" w:customStyle="1" w:styleId="WW8Num323z0">
    <w:name w:val="WW8Num323z0"/>
    <w:rsid w:val="001E6F51"/>
    <w:rPr>
      <w:rFonts w:ascii="Symbol" w:eastAsia="Times New Roman" w:hAnsi="Symbol" w:cs="Times New Roman"/>
    </w:rPr>
  </w:style>
  <w:style w:type="character" w:customStyle="1" w:styleId="WW8Num323z1">
    <w:name w:val="WW8Num323z1"/>
    <w:rsid w:val="001E6F51"/>
    <w:rPr>
      <w:rFonts w:ascii="Courier New" w:hAnsi="Courier New" w:cs="Courier New"/>
    </w:rPr>
  </w:style>
  <w:style w:type="character" w:customStyle="1" w:styleId="WW8Num323z2">
    <w:name w:val="WW8Num323z2"/>
    <w:rsid w:val="001E6F51"/>
    <w:rPr>
      <w:rFonts w:ascii="Wingdings" w:hAnsi="Wingdings"/>
    </w:rPr>
  </w:style>
  <w:style w:type="character" w:customStyle="1" w:styleId="WW8Num323z3">
    <w:name w:val="WW8Num323z3"/>
    <w:rsid w:val="001E6F51"/>
    <w:rPr>
      <w:rFonts w:ascii="Symbol" w:hAnsi="Symbol"/>
    </w:rPr>
  </w:style>
  <w:style w:type="character" w:customStyle="1" w:styleId="WW8Num324z0">
    <w:name w:val="WW8Num324z0"/>
    <w:rsid w:val="001E6F51"/>
    <w:rPr>
      <w:rFonts w:ascii="Times New Roman" w:hAnsi="Times New Roman" w:cs="Times New Roman"/>
    </w:rPr>
  </w:style>
  <w:style w:type="character" w:customStyle="1" w:styleId="WW8Num324z1">
    <w:name w:val="WW8Num324z1"/>
    <w:rsid w:val="001E6F51"/>
    <w:rPr>
      <w:rFonts w:ascii="Courier New" w:hAnsi="Courier New" w:cs="Courier New"/>
    </w:rPr>
  </w:style>
  <w:style w:type="character" w:customStyle="1" w:styleId="WW8Num324z2">
    <w:name w:val="WW8Num324z2"/>
    <w:rsid w:val="001E6F51"/>
    <w:rPr>
      <w:rFonts w:ascii="Marlett" w:hAnsi="Marlett"/>
    </w:rPr>
  </w:style>
  <w:style w:type="character" w:customStyle="1" w:styleId="WW8Num324z3">
    <w:name w:val="WW8Num324z3"/>
    <w:rsid w:val="001E6F51"/>
    <w:rPr>
      <w:rFonts w:ascii="Symbol" w:hAnsi="Symbol"/>
    </w:rPr>
  </w:style>
  <w:style w:type="character" w:customStyle="1" w:styleId="WW8Num325z0">
    <w:name w:val="WW8Num325z0"/>
    <w:rsid w:val="001E6F51"/>
    <w:rPr>
      <w:rFonts w:ascii="Symbol" w:hAnsi="Symbol"/>
    </w:rPr>
  </w:style>
  <w:style w:type="character" w:customStyle="1" w:styleId="WW8Num325z1">
    <w:name w:val="WW8Num325z1"/>
    <w:rsid w:val="001E6F51"/>
    <w:rPr>
      <w:rFonts w:ascii="Courier New" w:hAnsi="Courier New" w:cs="Courier New"/>
    </w:rPr>
  </w:style>
  <w:style w:type="character" w:customStyle="1" w:styleId="WW8Num325z2">
    <w:name w:val="WW8Num325z2"/>
    <w:rsid w:val="001E6F51"/>
    <w:rPr>
      <w:rFonts w:ascii="Wingdings" w:hAnsi="Wingdings"/>
    </w:rPr>
  </w:style>
  <w:style w:type="character" w:customStyle="1" w:styleId="WW8Num326z0">
    <w:name w:val="WW8Num326z0"/>
    <w:rsid w:val="001E6F51"/>
    <w:rPr>
      <w:rFonts w:ascii="Symbol" w:hAnsi="Symbol"/>
    </w:rPr>
  </w:style>
  <w:style w:type="character" w:customStyle="1" w:styleId="WW8Num330z0">
    <w:name w:val="WW8Num330z0"/>
    <w:rsid w:val="001E6F51"/>
    <w:rPr>
      <w:rFonts w:ascii="Times New Roman" w:hAnsi="Times New Roman" w:cs="Times New Roman"/>
    </w:rPr>
  </w:style>
  <w:style w:type="character" w:customStyle="1" w:styleId="WW8Num330z1">
    <w:name w:val="WW8Num330z1"/>
    <w:rsid w:val="001E6F51"/>
    <w:rPr>
      <w:rFonts w:ascii="Courier New" w:hAnsi="Courier New" w:cs="Courier New"/>
    </w:rPr>
  </w:style>
  <w:style w:type="character" w:customStyle="1" w:styleId="WW8Num330z2">
    <w:name w:val="WW8Num330z2"/>
    <w:rsid w:val="001E6F51"/>
    <w:rPr>
      <w:rFonts w:ascii="Marlett" w:hAnsi="Marlett"/>
    </w:rPr>
  </w:style>
  <w:style w:type="character" w:customStyle="1" w:styleId="WW8Num330z3">
    <w:name w:val="WW8Num330z3"/>
    <w:rsid w:val="001E6F51"/>
    <w:rPr>
      <w:rFonts w:ascii="Symbol" w:hAnsi="Symbol"/>
    </w:rPr>
  </w:style>
  <w:style w:type="character" w:customStyle="1" w:styleId="WW8Num331z0">
    <w:name w:val="WW8Num331z0"/>
    <w:rsid w:val="001E6F51"/>
    <w:rPr>
      <w:rFonts w:ascii="Times New Roman" w:hAnsi="Times New Roman" w:cs="Times New Roman"/>
    </w:rPr>
  </w:style>
  <w:style w:type="character" w:customStyle="1" w:styleId="WW8Num331z1">
    <w:name w:val="WW8Num331z1"/>
    <w:rsid w:val="001E6F51"/>
    <w:rPr>
      <w:rFonts w:ascii="Courier New" w:hAnsi="Courier New" w:cs="Courier New"/>
    </w:rPr>
  </w:style>
  <w:style w:type="character" w:customStyle="1" w:styleId="WW8Num331z2">
    <w:name w:val="WW8Num331z2"/>
    <w:rsid w:val="001E6F51"/>
    <w:rPr>
      <w:rFonts w:ascii="Marlett" w:hAnsi="Marlett"/>
    </w:rPr>
  </w:style>
  <w:style w:type="character" w:customStyle="1" w:styleId="WW8Num331z3">
    <w:name w:val="WW8Num331z3"/>
    <w:rsid w:val="001E6F51"/>
    <w:rPr>
      <w:rFonts w:ascii="Symbol" w:hAnsi="Symbol"/>
    </w:rPr>
  </w:style>
  <w:style w:type="character" w:customStyle="1" w:styleId="WW8Num332z0">
    <w:name w:val="WW8Num332z0"/>
    <w:rsid w:val="001E6F51"/>
    <w:rPr>
      <w:rFonts w:ascii="Symbol" w:hAnsi="Symbol"/>
    </w:rPr>
  </w:style>
  <w:style w:type="character" w:customStyle="1" w:styleId="WW8Num332z1">
    <w:name w:val="WW8Num332z1"/>
    <w:rsid w:val="001E6F51"/>
    <w:rPr>
      <w:rFonts w:ascii="Courier New" w:hAnsi="Courier New" w:cs="Courier New"/>
    </w:rPr>
  </w:style>
  <w:style w:type="character" w:customStyle="1" w:styleId="WW8Num332z2">
    <w:name w:val="WW8Num332z2"/>
    <w:rsid w:val="001E6F51"/>
    <w:rPr>
      <w:rFonts w:ascii="Wingdings" w:hAnsi="Wingdings"/>
    </w:rPr>
  </w:style>
  <w:style w:type="character" w:customStyle="1" w:styleId="WW8Num333z0">
    <w:name w:val="WW8Num333z0"/>
    <w:rsid w:val="001E6F51"/>
    <w:rPr>
      <w:rFonts w:ascii="Times New Roman" w:hAnsi="Times New Roman" w:cs="Times New Roman"/>
    </w:rPr>
  </w:style>
  <w:style w:type="character" w:customStyle="1" w:styleId="WW8Num333z1">
    <w:name w:val="WW8Num333z1"/>
    <w:rsid w:val="001E6F51"/>
    <w:rPr>
      <w:rFonts w:ascii="Courier New" w:hAnsi="Courier New" w:cs="Courier New"/>
    </w:rPr>
  </w:style>
  <w:style w:type="character" w:customStyle="1" w:styleId="WW8Num333z2">
    <w:name w:val="WW8Num333z2"/>
    <w:rsid w:val="001E6F51"/>
    <w:rPr>
      <w:rFonts w:ascii="Marlett" w:hAnsi="Marlett"/>
    </w:rPr>
  </w:style>
  <w:style w:type="character" w:customStyle="1" w:styleId="WW8Num333z3">
    <w:name w:val="WW8Num333z3"/>
    <w:rsid w:val="001E6F51"/>
    <w:rPr>
      <w:rFonts w:ascii="Symbol" w:hAnsi="Symbol"/>
    </w:rPr>
  </w:style>
  <w:style w:type="character" w:customStyle="1" w:styleId="WW8Num335z0">
    <w:name w:val="WW8Num335z0"/>
    <w:rsid w:val="001E6F51"/>
    <w:rPr>
      <w:rFonts w:ascii="Symbol" w:hAnsi="Symbol"/>
    </w:rPr>
  </w:style>
  <w:style w:type="character" w:customStyle="1" w:styleId="WW8Num335z1">
    <w:name w:val="WW8Num335z1"/>
    <w:rsid w:val="001E6F51"/>
    <w:rPr>
      <w:rFonts w:ascii="Courier New" w:hAnsi="Courier New" w:cs="Courier New"/>
    </w:rPr>
  </w:style>
  <w:style w:type="character" w:customStyle="1" w:styleId="WW8Num335z2">
    <w:name w:val="WW8Num335z2"/>
    <w:rsid w:val="001E6F51"/>
    <w:rPr>
      <w:rFonts w:ascii="Wingdings" w:hAnsi="Wingdings"/>
    </w:rPr>
  </w:style>
  <w:style w:type="character" w:customStyle="1" w:styleId="WW8Num336z0">
    <w:name w:val="WW8Num336z0"/>
    <w:rsid w:val="001E6F51"/>
    <w:rPr>
      <w:rFonts w:ascii="Symbol" w:hAnsi="Symbol"/>
    </w:rPr>
  </w:style>
  <w:style w:type="character" w:customStyle="1" w:styleId="WW8Num336z1">
    <w:name w:val="WW8Num336z1"/>
    <w:rsid w:val="001E6F51"/>
    <w:rPr>
      <w:rFonts w:ascii="Courier New" w:hAnsi="Courier New" w:cs="Courier New"/>
    </w:rPr>
  </w:style>
  <w:style w:type="character" w:customStyle="1" w:styleId="WW8Num336z2">
    <w:name w:val="WW8Num336z2"/>
    <w:rsid w:val="001E6F51"/>
    <w:rPr>
      <w:rFonts w:ascii="Wingdings" w:hAnsi="Wingdings"/>
    </w:rPr>
  </w:style>
  <w:style w:type="character" w:customStyle="1" w:styleId="WW8Num337z0">
    <w:name w:val="WW8Num337z0"/>
    <w:rsid w:val="001E6F51"/>
    <w:rPr>
      <w:rFonts w:ascii="Symbol" w:hAnsi="Symbol"/>
    </w:rPr>
  </w:style>
  <w:style w:type="character" w:customStyle="1" w:styleId="WW8Num337z1">
    <w:name w:val="WW8Num337z1"/>
    <w:rsid w:val="001E6F51"/>
    <w:rPr>
      <w:rFonts w:ascii="Courier New" w:hAnsi="Courier New" w:cs="Courier New"/>
    </w:rPr>
  </w:style>
  <w:style w:type="character" w:customStyle="1" w:styleId="WW8Num337z2">
    <w:name w:val="WW8Num337z2"/>
    <w:rsid w:val="001E6F51"/>
    <w:rPr>
      <w:rFonts w:ascii="Wingdings" w:hAnsi="Wingdings"/>
    </w:rPr>
  </w:style>
  <w:style w:type="character" w:customStyle="1" w:styleId="WW8Num338z0">
    <w:name w:val="WW8Num338z0"/>
    <w:rsid w:val="001E6F51"/>
    <w:rPr>
      <w:rFonts w:ascii="Symbol" w:hAnsi="Symbol"/>
    </w:rPr>
  </w:style>
  <w:style w:type="character" w:customStyle="1" w:styleId="WW8Num338z1">
    <w:name w:val="WW8Num338z1"/>
    <w:rsid w:val="001E6F51"/>
    <w:rPr>
      <w:rFonts w:ascii="Courier New" w:hAnsi="Courier New" w:cs="Courier New"/>
    </w:rPr>
  </w:style>
  <w:style w:type="character" w:customStyle="1" w:styleId="WW8Num338z2">
    <w:name w:val="WW8Num338z2"/>
    <w:rsid w:val="001E6F51"/>
    <w:rPr>
      <w:rFonts w:ascii="Wingdings" w:hAnsi="Wingdings"/>
    </w:rPr>
  </w:style>
  <w:style w:type="character" w:customStyle="1" w:styleId="WW8Num339z0">
    <w:name w:val="WW8Num339z0"/>
    <w:rsid w:val="001E6F51"/>
    <w:rPr>
      <w:rFonts w:ascii="Times New Roman" w:eastAsia="Times New Roman" w:hAnsi="Times New Roman" w:cs="Times New Roman"/>
    </w:rPr>
  </w:style>
  <w:style w:type="character" w:customStyle="1" w:styleId="WW8Num339z1">
    <w:name w:val="WW8Num339z1"/>
    <w:rsid w:val="001E6F51"/>
    <w:rPr>
      <w:rFonts w:ascii="Courier New" w:hAnsi="Courier New"/>
    </w:rPr>
  </w:style>
  <w:style w:type="character" w:customStyle="1" w:styleId="WW8Num339z2">
    <w:name w:val="WW8Num339z2"/>
    <w:rsid w:val="001E6F51"/>
    <w:rPr>
      <w:rFonts w:ascii="Wingdings" w:hAnsi="Wingdings"/>
    </w:rPr>
  </w:style>
  <w:style w:type="character" w:customStyle="1" w:styleId="WW8Num339z3">
    <w:name w:val="WW8Num339z3"/>
    <w:rsid w:val="001E6F51"/>
    <w:rPr>
      <w:rFonts w:ascii="Symbol" w:hAnsi="Symbol"/>
    </w:rPr>
  </w:style>
  <w:style w:type="character" w:customStyle="1" w:styleId="WW8Num340z0">
    <w:name w:val="WW8Num340z0"/>
    <w:rsid w:val="001E6F51"/>
    <w:rPr>
      <w:rFonts w:ascii="Times New Roman" w:hAnsi="Times New Roman" w:cs="Times New Roman"/>
    </w:rPr>
  </w:style>
  <w:style w:type="character" w:customStyle="1" w:styleId="WW8Num340z1">
    <w:name w:val="WW8Num340z1"/>
    <w:rsid w:val="001E6F51"/>
    <w:rPr>
      <w:rFonts w:ascii="Courier New" w:hAnsi="Courier New" w:cs="Courier New"/>
    </w:rPr>
  </w:style>
  <w:style w:type="character" w:customStyle="1" w:styleId="WW8Num340z2">
    <w:name w:val="WW8Num340z2"/>
    <w:rsid w:val="001E6F51"/>
    <w:rPr>
      <w:rFonts w:ascii="Marlett" w:hAnsi="Marlett"/>
    </w:rPr>
  </w:style>
  <w:style w:type="character" w:customStyle="1" w:styleId="WW8Num340z3">
    <w:name w:val="WW8Num340z3"/>
    <w:rsid w:val="001E6F51"/>
    <w:rPr>
      <w:rFonts w:ascii="Symbol" w:hAnsi="Symbol"/>
    </w:rPr>
  </w:style>
  <w:style w:type="character" w:customStyle="1" w:styleId="WW8Num341z0">
    <w:name w:val="WW8Num341z0"/>
    <w:rsid w:val="001E6F51"/>
    <w:rPr>
      <w:rFonts w:ascii="Symbol" w:hAnsi="Symbol"/>
    </w:rPr>
  </w:style>
  <w:style w:type="character" w:customStyle="1" w:styleId="WW8Num341z1">
    <w:name w:val="WW8Num341z1"/>
    <w:rsid w:val="001E6F51"/>
    <w:rPr>
      <w:rFonts w:ascii="Courier New" w:hAnsi="Courier New" w:cs="Courier New"/>
    </w:rPr>
  </w:style>
  <w:style w:type="character" w:customStyle="1" w:styleId="WW8Num341z2">
    <w:name w:val="WW8Num341z2"/>
    <w:rsid w:val="001E6F51"/>
    <w:rPr>
      <w:rFonts w:ascii="Wingdings" w:hAnsi="Wingdings"/>
    </w:rPr>
  </w:style>
  <w:style w:type="character" w:customStyle="1" w:styleId="WW8Num342z0">
    <w:name w:val="WW8Num342z0"/>
    <w:rsid w:val="001E6F51"/>
    <w:rPr>
      <w:rFonts w:ascii="Times New Roman" w:hAnsi="Times New Roman" w:cs="Times New Roman"/>
    </w:rPr>
  </w:style>
  <w:style w:type="character" w:customStyle="1" w:styleId="WW8Num342z1">
    <w:name w:val="WW8Num342z1"/>
    <w:rsid w:val="001E6F51"/>
    <w:rPr>
      <w:rFonts w:ascii="Courier New" w:hAnsi="Courier New" w:cs="Courier New"/>
    </w:rPr>
  </w:style>
  <w:style w:type="character" w:customStyle="1" w:styleId="WW8Num342z2">
    <w:name w:val="WW8Num342z2"/>
    <w:rsid w:val="001E6F51"/>
    <w:rPr>
      <w:rFonts w:ascii="Marlett" w:hAnsi="Marlett"/>
    </w:rPr>
  </w:style>
  <w:style w:type="character" w:customStyle="1" w:styleId="WW8Num342z3">
    <w:name w:val="WW8Num342z3"/>
    <w:rsid w:val="001E6F51"/>
    <w:rPr>
      <w:rFonts w:ascii="Symbol" w:hAnsi="Symbol"/>
    </w:rPr>
  </w:style>
  <w:style w:type="character" w:customStyle="1" w:styleId="WW8Num343z0">
    <w:name w:val="WW8Num343z0"/>
    <w:rsid w:val="001E6F51"/>
    <w:rPr>
      <w:rFonts w:ascii="Symbol" w:hAnsi="Symbol"/>
    </w:rPr>
  </w:style>
  <w:style w:type="character" w:customStyle="1" w:styleId="WW8Num344z0">
    <w:name w:val="WW8Num344z0"/>
    <w:rsid w:val="001E6F51"/>
    <w:rPr>
      <w:rFonts w:ascii="Times New Roman" w:hAnsi="Times New Roman" w:cs="Times New Roman"/>
    </w:rPr>
  </w:style>
  <w:style w:type="character" w:customStyle="1" w:styleId="WW8Num344z1">
    <w:name w:val="WW8Num344z1"/>
    <w:rsid w:val="001E6F51"/>
    <w:rPr>
      <w:rFonts w:ascii="Courier New" w:hAnsi="Courier New" w:cs="Courier New"/>
    </w:rPr>
  </w:style>
  <w:style w:type="character" w:customStyle="1" w:styleId="WW8Num344z2">
    <w:name w:val="WW8Num344z2"/>
    <w:rsid w:val="001E6F51"/>
    <w:rPr>
      <w:rFonts w:ascii="Marlett" w:hAnsi="Marlett"/>
    </w:rPr>
  </w:style>
  <w:style w:type="character" w:customStyle="1" w:styleId="WW8Num344z3">
    <w:name w:val="WW8Num344z3"/>
    <w:rsid w:val="001E6F51"/>
    <w:rPr>
      <w:rFonts w:ascii="Symbol" w:hAnsi="Symbol"/>
    </w:rPr>
  </w:style>
  <w:style w:type="character" w:customStyle="1" w:styleId="WW8Num345z0">
    <w:name w:val="WW8Num345z0"/>
    <w:rsid w:val="001E6F51"/>
    <w:rPr>
      <w:rFonts w:ascii="Symbol" w:hAnsi="Symbol"/>
    </w:rPr>
  </w:style>
  <w:style w:type="character" w:customStyle="1" w:styleId="WW8Num345z1">
    <w:name w:val="WW8Num345z1"/>
    <w:rsid w:val="001E6F51"/>
    <w:rPr>
      <w:rFonts w:ascii="Courier New" w:hAnsi="Courier New" w:cs="Courier New"/>
    </w:rPr>
  </w:style>
  <w:style w:type="character" w:customStyle="1" w:styleId="WW8Num345z2">
    <w:name w:val="WW8Num345z2"/>
    <w:rsid w:val="001E6F51"/>
    <w:rPr>
      <w:rFonts w:ascii="Wingdings" w:hAnsi="Wingdings"/>
    </w:rPr>
  </w:style>
  <w:style w:type="character" w:customStyle="1" w:styleId="WW8Num347z0">
    <w:name w:val="WW8Num347z0"/>
    <w:rsid w:val="001E6F51"/>
    <w:rPr>
      <w:rFonts w:ascii="Symbol" w:hAnsi="Symbol"/>
    </w:rPr>
  </w:style>
  <w:style w:type="character" w:customStyle="1" w:styleId="WW8Num349z0">
    <w:name w:val="WW8Num349z0"/>
    <w:rsid w:val="001E6F51"/>
    <w:rPr>
      <w:rFonts w:ascii="Symbol" w:hAnsi="Symbol"/>
    </w:rPr>
  </w:style>
  <w:style w:type="character" w:customStyle="1" w:styleId="WW8Num349z1">
    <w:name w:val="WW8Num349z1"/>
    <w:rsid w:val="001E6F51"/>
    <w:rPr>
      <w:rFonts w:ascii="Courier New" w:hAnsi="Courier New" w:cs="Courier New"/>
    </w:rPr>
  </w:style>
  <w:style w:type="character" w:customStyle="1" w:styleId="WW8Num349z2">
    <w:name w:val="WW8Num349z2"/>
    <w:rsid w:val="001E6F51"/>
    <w:rPr>
      <w:rFonts w:ascii="Wingdings" w:hAnsi="Wingdings"/>
    </w:rPr>
  </w:style>
  <w:style w:type="character" w:customStyle="1" w:styleId="WW8Num350z0">
    <w:name w:val="WW8Num350z0"/>
    <w:rsid w:val="001E6F51"/>
    <w:rPr>
      <w:rFonts w:ascii="Symbol" w:hAnsi="Symbol"/>
    </w:rPr>
  </w:style>
  <w:style w:type="character" w:customStyle="1" w:styleId="WW8Num350z1">
    <w:name w:val="WW8Num350z1"/>
    <w:rsid w:val="001E6F51"/>
    <w:rPr>
      <w:rFonts w:ascii="Courier New" w:hAnsi="Courier New" w:cs="Courier New"/>
    </w:rPr>
  </w:style>
  <w:style w:type="character" w:customStyle="1" w:styleId="WW8Num350z2">
    <w:name w:val="WW8Num350z2"/>
    <w:rsid w:val="001E6F51"/>
    <w:rPr>
      <w:rFonts w:ascii="Wingdings" w:hAnsi="Wingdings"/>
    </w:rPr>
  </w:style>
  <w:style w:type="character" w:customStyle="1" w:styleId="WW8Num351z0">
    <w:name w:val="WW8Num351z0"/>
    <w:rsid w:val="001E6F51"/>
    <w:rPr>
      <w:rFonts w:ascii="Symbol" w:hAnsi="Symbol"/>
    </w:rPr>
  </w:style>
  <w:style w:type="character" w:customStyle="1" w:styleId="WW8Num351z1">
    <w:name w:val="WW8Num351z1"/>
    <w:rsid w:val="001E6F51"/>
    <w:rPr>
      <w:rFonts w:ascii="Courier New" w:hAnsi="Courier New" w:cs="Courier New"/>
    </w:rPr>
  </w:style>
  <w:style w:type="character" w:customStyle="1" w:styleId="WW8Num351z2">
    <w:name w:val="WW8Num351z2"/>
    <w:rsid w:val="001E6F51"/>
    <w:rPr>
      <w:rFonts w:ascii="Wingdings" w:hAnsi="Wingdings"/>
    </w:rPr>
  </w:style>
  <w:style w:type="character" w:customStyle="1" w:styleId="WW8Num352z0">
    <w:name w:val="WW8Num352z0"/>
    <w:rsid w:val="001E6F51"/>
    <w:rPr>
      <w:rFonts w:ascii="Times New Roman" w:hAnsi="Times New Roman" w:cs="Times New Roman"/>
    </w:rPr>
  </w:style>
  <w:style w:type="character" w:customStyle="1" w:styleId="WW8Num352z1">
    <w:name w:val="WW8Num352z1"/>
    <w:rsid w:val="001E6F51"/>
    <w:rPr>
      <w:rFonts w:ascii="Courier New" w:hAnsi="Courier New" w:cs="Courier New"/>
    </w:rPr>
  </w:style>
  <w:style w:type="character" w:customStyle="1" w:styleId="WW8Num352z2">
    <w:name w:val="WW8Num352z2"/>
    <w:rsid w:val="001E6F51"/>
    <w:rPr>
      <w:rFonts w:ascii="Marlett" w:hAnsi="Marlett"/>
    </w:rPr>
  </w:style>
  <w:style w:type="character" w:customStyle="1" w:styleId="WW8Num352z3">
    <w:name w:val="WW8Num352z3"/>
    <w:rsid w:val="001E6F51"/>
    <w:rPr>
      <w:rFonts w:ascii="Symbol" w:hAnsi="Symbol"/>
    </w:rPr>
  </w:style>
  <w:style w:type="character" w:customStyle="1" w:styleId="WW8Num354z0">
    <w:name w:val="WW8Num354z0"/>
    <w:rsid w:val="001E6F51"/>
    <w:rPr>
      <w:rFonts w:ascii="Times New Roman" w:hAnsi="Times New Roman" w:cs="Times New Roman"/>
      <w:b/>
      <w:i w:val="0"/>
      <w:sz w:val="24"/>
      <w:szCs w:val="24"/>
    </w:rPr>
  </w:style>
  <w:style w:type="character" w:customStyle="1" w:styleId="WW8Num354z1">
    <w:name w:val="WW8Num354z1"/>
    <w:rsid w:val="001E6F51"/>
    <w:rPr>
      <w:b/>
      <w:i w:val="0"/>
      <w:sz w:val="24"/>
      <w:szCs w:val="24"/>
    </w:rPr>
  </w:style>
  <w:style w:type="character" w:customStyle="1" w:styleId="WW8Num354z2">
    <w:name w:val="WW8Num354z2"/>
    <w:rsid w:val="001E6F51"/>
    <w:rPr>
      <w:rFonts w:ascii="Marlett" w:hAnsi="Marlett"/>
    </w:rPr>
  </w:style>
  <w:style w:type="character" w:customStyle="1" w:styleId="WW8Num354z3">
    <w:name w:val="WW8Num354z3"/>
    <w:rsid w:val="001E6F51"/>
    <w:rPr>
      <w:rFonts w:ascii="Symbol" w:hAnsi="Symbol"/>
    </w:rPr>
  </w:style>
  <w:style w:type="character" w:customStyle="1" w:styleId="WW8Num354z4">
    <w:name w:val="WW8Num354z4"/>
    <w:rsid w:val="001E6F51"/>
    <w:rPr>
      <w:rFonts w:ascii="Courier New" w:hAnsi="Courier New" w:cs="Courier New"/>
    </w:rPr>
  </w:style>
  <w:style w:type="character" w:customStyle="1" w:styleId="WW8Num356z0">
    <w:name w:val="WW8Num356z0"/>
    <w:rsid w:val="001E6F51"/>
    <w:rPr>
      <w:rFonts w:ascii="Times New Roman" w:hAnsi="Times New Roman" w:cs="Times New Roman"/>
    </w:rPr>
  </w:style>
  <w:style w:type="character" w:customStyle="1" w:styleId="WW8Num356z1">
    <w:name w:val="WW8Num356z1"/>
    <w:rsid w:val="001E6F51"/>
    <w:rPr>
      <w:rFonts w:ascii="Courier New" w:hAnsi="Courier New" w:cs="Courier New"/>
    </w:rPr>
  </w:style>
  <w:style w:type="character" w:customStyle="1" w:styleId="WW8Num356z2">
    <w:name w:val="WW8Num356z2"/>
    <w:rsid w:val="001E6F51"/>
    <w:rPr>
      <w:rFonts w:ascii="Marlett" w:hAnsi="Marlett"/>
    </w:rPr>
  </w:style>
  <w:style w:type="character" w:customStyle="1" w:styleId="WW8Num356z3">
    <w:name w:val="WW8Num356z3"/>
    <w:rsid w:val="001E6F51"/>
    <w:rPr>
      <w:rFonts w:ascii="Symbol" w:hAnsi="Symbol"/>
    </w:rPr>
  </w:style>
  <w:style w:type="character" w:customStyle="1" w:styleId="WW8Num357z0">
    <w:name w:val="WW8Num357z0"/>
    <w:rsid w:val="001E6F51"/>
    <w:rPr>
      <w:rFonts w:ascii="Symbol" w:hAnsi="Symbol"/>
    </w:rPr>
  </w:style>
  <w:style w:type="character" w:customStyle="1" w:styleId="WW8Num357z1">
    <w:name w:val="WW8Num357z1"/>
    <w:rsid w:val="001E6F51"/>
    <w:rPr>
      <w:rFonts w:ascii="Courier New" w:hAnsi="Courier New" w:cs="Courier New"/>
    </w:rPr>
  </w:style>
  <w:style w:type="character" w:customStyle="1" w:styleId="WW8Num357z2">
    <w:name w:val="WW8Num357z2"/>
    <w:rsid w:val="001E6F51"/>
    <w:rPr>
      <w:rFonts w:ascii="Wingdings" w:hAnsi="Wingdings"/>
    </w:rPr>
  </w:style>
  <w:style w:type="character" w:customStyle="1" w:styleId="WW8Num358z0">
    <w:name w:val="WW8Num358z0"/>
    <w:rsid w:val="001E6F51"/>
    <w:rPr>
      <w:rFonts w:ascii="Times New Roman" w:hAnsi="Times New Roman" w:cs="Times New Roman"/>
    </w:rPr>
  </w:style>
  <w:style w:type="character" w:customStyle="1" w:styleId="WW8Num358z1">
    <w:name w:val="WW8Num358z1"/>
    <w:rsid w:val="001E6F51"/>
    <w:rPr>
      <w:rFonts w:ascii="Courier New" w:hAnsi="Courier New" w:cs="Courier New"/>
    </w:rPr>
  </w:style>
  <w:style w:type="character" w:customStyle="1" w:styleId="WW8Num358z2">
    <w:name w:val="WW8Num358z2"/>
    <w:rsid w:val="001E6F51"/>
    <w:rPr>
      <w:rFonts w:ascii="Marlett" w:hAnsi="Marlett"/>
    </w:rPr>
  </w:style>
  <w:style w:type="character" w:customStyle="1" w:styleId="WW8Num358z3">
    <w:name w:val="WW8Num358z3"/>
    <w:rsid w:val="001E6F51"/>
    <w:rPr>
      <w:rFonts w:ascii="Symbol" w:hAnsi="Symbol"/>
    </w:rPr>
  </w:style>
  <w:style w:type="character" w:customStyle="1" w:styleId="WW8Num359z0">
    <w:name w:val="WW8Num359z0"/>
    <w:rsid w:val="001E6F51"/>
    <w:rPr>
      <w:rFonts w:ascii="Symbol" w:hAnsi="Symbol" w:cs="Times New Roman"/>
    </w:rPr>
  </w:style>
  <w:style w:type="character" w:customStyle="1" w:styleId="WW8Num359z1">
    <w:name w:val="WW8Num359z1"/>
    <w:rsid w:val="001E6F51"/>
    <w:rPr>
      <w:rFonts w:ascii="Courier New" w:hAnsi="Courier New" w:cs="Courier New"/>
    </w:rPr>
  </w:style>
  <w:style w:type="character" w:customStyle="1" w:styleId="WW8Num359z2">
    <w:name w:val="WW8Num359z2"/>
    <w:rsid w:val="001E6F51"/>
    <w:rPr>
      <w:rFonts w:ascii="Wingdings" w:hAnsi="Wingdings"/>
    </w:rPr>
  </w:style>
  <w:style w:type="character" w:customStyle="1" w:styleId="WW8Num359z3">
    <w:name w:val="WW8Num359z3"/>
    <w:rsid w:val="001E6F51"/>
    <w:rPr>
      <w:rFonts w:ascii="Symbol" w:hAnsi="Symbol"/>
    </w:rPr>
  </w:style>
  <w:style w:type="character" w:customStyle="1" w:styleId="WW8Num360z0">
    <w:name w:val="WW8Num360z0"/>
    <w:rsid w:val="001E6F51"/>
    <w:rPr>
      <w:rFonts w:ascii="Times New Roman" w:hAnsi="Times New Roman" w:cs="Times New Roman"/>
      <w:b/>
      <w:i w:val="0"/>
      <w:sz w:val="24"/>
      <w:szCs w:val="24"/>
    </w:rPr>
  </w:style>
  <w:style w:type="character" w:customStyle="1" w:styleId="WW8Num360z1">
    <w:name w:val="WW8Num360z1"/>
    <w:rsid w:val="001E6F51"/>
    <w:rPr>
      <w:rFonts w:ascii="Courier New" w:hAnsi="Courier New" w:cs="Courier New"/>
    </w:rPr>
  </w:style>
  <w:style w:type="character" w:customStyle="1" w:styleId="WW8Num360z2">
    <w:name w:val="WW8Num360z2"/>
    <w:rsid w:val="001E6F51"/>
    <w:rPr>
      <w:rFonts w:ascii="Marlett" w:hAnsi="Marlett"/>
    </w:rPr>
  </w:style>
  <w:style w:type="character" w:customStyle="1" w:styleId="WW8Num360z3">
    <w:name w:val="WW8Num360z3"/>
    <w:rsid w:val="001E6F51"/>
    <w:rPr>
      <w:rFonts w:ascii="Symbol" w:hAnsi="Symbol"/>
    </w:rPr>
  </w:style>
  <w:style w:type="character" w:customStyle="1" w:styleId="WW8Num362z0">
    <w:name w:val="WW8Num362z0"/>
    <w:rsid w:val="001E6F51"/>
    <w:rPr>
      <w:rFonts w:ascii="Symbol" w:hAnsi="Symbol"/>
    </w:rPr>
  </w:style>
  <w:style w:type="character" w:customStyle="1" w:styleId="WW8Num362z1">
    <w:name w:val="WW8Num362z1"/>
    <w:rsid w:val="001E6F51"/>
    <w:rPr>
      <w:rFonts w:ascii="Courier New" w:hAnsi="Courier New" w:cs="Courier New"/>
    </w:rPr>
  </w:style>
  <w:style w:type="character" w:customStyle="1" w:styleId="WW8Num362z2">
    <w:name w:val="WW8Num362z2"/>
    <w:rsid w:val="001E6F51"/>
    <w:rPr>
      <w:rFonts w:ascii="Wingdings" w:hAnsi="Wingdings"/>
    </w:rPr>
  </w:style>
  <w:style w:type="character" w:customStyle="1" w:styleId="WW8Num363z0">
    <w:name w:val="WW8Num363z0"/>
    <w:rsid w:val="001E6F51"/>
    <w:rPr>
      <w:rFonts w:ascii="Times New Roman" w:hAnsi="Times New Roman" w:cs="Times New Roman"/>
    </w:rPr>
  </w:style>
  <w:style w:type="character" w:customStyle="1" w:styleId="WW8Num363z2">
    <w:name w:val="WW8Num363z2"/>
    <w:rsid w:val="001E6F51"/>
    <w:rPr>
      <w:rFonts w:ascii="Marlett" w:hAnsi="Marlett"/>
    </w:rPr>
  </w:style>
  <w:style w:type="character" w:customStyle="1" w:styleId="WW8Num363z3">
    <w:name w:val="WW8Num363z3"/>
    <w:rsid w:val="001E6F51"/>
    <w:rPr>
      <w:rFonts w:ascii="Symbol" w:hAnsi="Symbol"/>
    </w:rPr>
  </w:style>
  <w:style w:type="character" w:customStyle="1" w:styleId="WW8Num363z4">
    <w:name w:val="WW8Num363z4"/>
    <w:rsid w:val="001E6F51"/>
    <w:rPr>
      <w:rFonts w:ascii="Courier New" w:hAnsi="Courier New" w:cs="Courier New"/>
    </w:rPr>
  </w:style>
  <w:style w:type="character" w:customStyle="1" w:styleId="WW8Num365z0">
    <w:name w:val="WW8Num365z0"/>
    <w:rsid w:val="001E6F51"/>
    <w:rPr>
      <w:rFonts w:ascii="Times New Roman" w:hAnsi="Times New Roman" w:cs="Times New Roman"/>
    </w:rPr>
  </w:style>
  <w:style w:type="character" w:customStyle="1" w:styleId="WW8Num365z1">
    <w:name w:val="WW8Num365z1"/>
    <w:rsid w:val="001E6F51"/>
    <w:rPr>
      <w:rFonts w:ascii="Courier New" w:hAnsi="Courier New" w:cs="Courier New"/>
    </w:rPr>
  </w:style>
  <w:style w:type="character" w:customStyle="1" w:styleId="WW8Num365z2">
    <w:name w:val="WW8Num365z2"/>
    <w:rsid w:val="001E6F51"/>
    <w:rPr>
      <w:rFonts w:ascii="Marlett" w:hAnsi="Marlett"/>
    </w:rPr>
  </w:style>
  <w:style w:type="character" w:customStyle="1" w:styleId="WW8Num365z3">
    <w:name w:val="WW8Num365z3"/>
    <w:rsid w:val="001E6F51"/>
    <w:rPr>
      <w:rFonts w:ascii="Symbol" w:hAnsi="Symbol"/>
    </w:rPr>
  </w:style>
  <w:style w:type="character" w:customStyle="1" w:styleId="WW8Num366z0">
    <w:name w:val="WW8Num366z0"/>
    <w:rsid w:val="001E6F51"/>
    <w:rPr>
      <w:rFonts w:ascii="Times New Roman" w:hAnsi="Times New Roman" w:cs="Times New Roman"/>
    </w:rPr>
  </w:style>
  <w:style w:type="character" w:customStyle="1" w:styleId="WW8Num366z1">
    <w:name w:val="WW8Num366z1"/>
    <w:rsid w:val="001E6F51"/>
    <w:rPr>
      <w:rFonts w:ascii="Courier New" w:hAnsi="Courier New" w:cs="Courier New"/>
    </w:rPr>
  </w:style>
  <w:style w:type="character" w:customStyle="1" w:styleId="WW8Num366z2">
    <w:name w:val="WW8Num366z2"/>
    <w:rsid w:val="001E6F51"/>
    <w:rPr>
      <w:rFonts w:ascii="Marlett" w:hAnsi="Marlett"/>
    </w:rPr>
  </w:style>
  <w:style w:type="character" w:customStyle="1" w:styleId="WW8Num366z3">
    <w:name w:val="WW8Num366z3"/>
    <w:rsid w:val="001E6F51"/>
    <w:rPr>
      <w:rFonts w:ascii="Symbol" w:hAnsi="Symbol"/>
    </w:rPr>
  </w:style>
  <w:style w:type="character" w:customStyle="1" w:styleId="WW8Num367z0">
    <w:name w:val="WW8Num367z0"/>
    <w:rsid w:val="001E6F51"/>
    <w:rPr>
      <w:rFonts w:ascii="Times New Roman" w:hAnsi="Times New Roman" w:cs="Times New Roman"/>
    </w:rPr>
  </w:style>
  <w:style w:type="character" w:customStyle="1" w:styleId="WW8Num367z1">
    <w:name w:val="WW8Num367z1"/>
    <w:rsid w:val="001E6F51"/>
    <w:rPr>
      <w:rFonts w:ascii="Courier New" w:hAnsi="Courier New" w:cs="Courier New"/>
    </w:rPr>
  </w:style>
  <w:style w:type="character" w:customStyle="1" w:styleId="WW8Num367z2">
    <w:name w:val="WW8Num367z2"/>
    <w:rsid w:val="001E6F51"/>
    <w:rPr>
      <w:rFonts w:ascii="Wingdings" w:hAnsi="Wingdings"/>
    </w:rPr>
  </w:style>
  <w:style w:type="character" w:customStyle="1" w:styleId="WW8Num367z3">
    <w:name w:val="WW8Num367z3"/>
    <w:rsid w:val="001E6F51"/>
    <w:rPr>
      <w:rFonts w:ascii="Symbol" w:hAnsi="Symbol"/>
    </w:rPr>
  </w:style>
  <w:style w:type="character" w:customStyle="1" w:styleId="WW8Num368z0">
    <w:name w:val="WW8Num368z0"/>
    <w:rsid w:val="001E6F51"/>
    <w:rPr>
      <w:rFonts w:ascii="Times New Roman" w:hAnsi="Times New Roman" w:cs="Times New Roman"/>
    </w:rPr>
  </w:style>
  <w:style w:type="character" w:customStyle="1" w:styleId="WW8Num368z1">
    <w:name w:val="WW8Num368z1"/>
    <w:rsid w:val="001E6F51"/>
    <w:rPr>
      <w:rFonts w:ascii="Courier New" w:hAnsi="Courier New" w:cs="Courier New"/>
    </w:rPr>
  </w:style>
  <w:style w:type="character" w:customStyle="1" w:styleId="WW8Num368z2">
    <w:name w:val="WW8Num368z2"/>
    <w:rsid w:val="001E6F51"/>
    <w:rPr>
      <w:rFonts w:ascii="Marlett" w:hAnsi="Marlett"/>
    </w:rPr>
  </w:style>
  <w:style w:type="character" w:customStyle="1" w:styleId="WW8Num368z3">
    <w:name w:val="WW8Num368z3"/>
    <w:rsid w:val="001E6F51"/>
    <w:rPr>
      <w:rFonts w:ascii="Symbol" w:hAnsi="Symbol"/>
    </w:rPr>
  </w:style>
  <w:style w:type="character" w:customStyle="1" w:styleId="WW8Num369z0">
    <w:name w:val="WW8Num369z0"/>
    <w:rsid w:val="001E6F51"/>
    <w:rPr>
      <w:rFonts w:ascii="Symbol" w:hAnsi="Symbol"/>
    </w:rPr>
  </w:style>
  <w:style w:type="character" w:customStyle="1" w:styleId="WW8Num369z1">
    <w:name w:val="WW8Num369z1"/>
    <w:rsid w:val="001E6F51"/>
    <w:rPr>
      <w:rFonts w:ascii="Courier New" w:hAnsi="Courier New" w:cs="Courier New"/>
    </w:rPr>
  </w:style>
  <w:style w:type="character" w:customStyle="1" w:styleId="WW8Num369z2">
    <w:name w:val="WW8Num369z2"/>
    <w:rsid w:val="001E6F51"/>
    <w:rPr>
      <w:rFonts w:ascii="Wingdings" w:hAnsi="Wingdings"/>
    </w:rPr>
  </w:style>
  <w:style w:type="character" w:customStyle="1" w:styleId="WW8Num371z0">
    <w:name w:val="WW8Num371z0"/>
    <w:rsid w:val="001E6F51"/>
    <w:rPr>
      <w:rFonts w:ascii="Symbol" w:hAnsi="Symbol"/>
    </w:rPr>
  </w:style>
  <w:style w:type="character" w:customStyle="1" w:styleId="WW8Num371z1">
    <w:name w:val="WW8Num371z1"/>
    <w:rsid w:val="001E6F51"/>
    <w:rPr>
      <w:rFonts w:ascii="Courier New" w:hAnsi="Courier New" w:cs="Courier New"/>
    </w:rPr>
  </w:style>
  <w:style w:type="character" w:customStyle="1" w:styleId="WW8Num371z2">
    <w:name w:val="WW8Num371z2"/>
    <w:rsid w:val="001E6F51"/>
    <w:rPr>
      <w:rFonts w:ascii="Wingdings" w:hAnsi="Wingdings"/>
    </w:rPr>
  </w:style>
  <w:style w:type="character" w:customStyle="1" w:styleId="WW8Num372z1">
    <w:name w:val="WW8Num372z1"/>
    <w:rsid w:val="001E6F51"/>
    <w:rPr>
      <w:rFonts w:ascii="Symbol" w:hAnsi="Symbol"/>
    </w:rPr>
  </w:style>
  <w:style w:type="character" w:customStyle="1" w:styleId="WW8Num373z0">
    <w:name w:val="WW8Num373z0"/>
    <w:rsid w:val="001E6F51"/>
    <w:rPr>
      <w:rFonts w:ascii="Symbol" w:hAnsi="Symbol"/>
    </w:rPr>
  </w:style>
  <w:style w:type="character" w:customStyle="1" w:styleId="WW8Num373z1">
    <w:name w:val="WW8Num373z1"/>
    <w:rsid w:val="001E6F51"/>
    <w:rPr>
      <w:rFonts w:ascii="Courier New" w:hAnsi="Courier New" w:cs="Courier New"/>
    </w:rPr>
  </w:style>
  <w:style w:type="character" w:customStyle="1" w:styleId="WW8Num373z2">
    <w:name w:val="WW8Num373z2"/>
    <w:rsid w:val="001E6F51"/>
    <w:rPr>
      <w:rFonts w:ascii="Wingdings" w:hAnsi="Wingdings"/>
    </w:rPr>
  </w:style>
  <w:style w:type="character" w:customStyle="1" w:styleId="WW8Num374z0">
    <w:name w:val="WW8Num374z0"/>
    <w:rsid w:val="001E6F51"/>
    <w:rPr>
      <w:rFonts w:ascii="Symbol" w:hAnsi="Symbol"/>
    </w:rPr>
  </w:style>
  <w:style w:type="character" w:customStyle="1" w:styleId="WW8Num374z1">
    <w:name w:val="WW8Num374z1"/>
    <w:rsid w:val="001E6F51"/>
    <w:rPr>
      <w:rFonts w:ascii="Courier New" w:hAnsi="Courier New" w:cs="Courier New"/>
    </w:rPr>
  </w:style>
  <w:style w:type="character" w:customStyle="1" w:styleId="WW8Num374z2">
    <w:name w:val="WW8Num374z2"/>
    <w:rsid w:val="001E6F51"/>
    <w:rPr>
      <w:rFonts w:ascii="Wingdings" w:hAnsi="Wingdings"/>
    </w:rPr>
  </w:style>
  <w:style w:type="character" w:customStyle="1" w:styleId="WW8Num375z0">
    <w:name w:val="WW8Num375z0"/>
    <w:rsid w:val="001E6F51"/>
    <w:rPr>
      <w:rFonts w:ascii="Times New Roman" w:hAnsi="Times New Roman" w:cs="Times New Roman"/>
    </w:rPr>
  </w:style>
  <w:style w:type="character" w:customStyle="1" w:styleId="WW8Num375z1">
    <w:name w:val="WW8Num375z1"/>
    <w:rsid w:val="001E6F51"/>
    <w:rPr>
      <w:rFonts w:ascii="Courier New" w:hAnsi="Courier New" w:cs="Courier New"/>
    </w:rPr>
  </w:style>
  <w:style w:type="character" w:customStyle="1" w:styleId="WW8Num375z2">
    <w:name w:val="WW8Num375z2"/>
    <w:rsid w:val="001E6F51"/>
    <w:rPr>
      <w:rFonts w:ascii="Marlett" w:hAnsi="Marlett"/>
    </w:rPr>
  </w:style>
  <w:style w:type="character" w:customStyle="1" w:styleId="WW8Num375z3">
    <w:name w:val="WW8Num375z3"/>
    <w:rsid w:val="001E6F51"/>
    <w:rPr>
      <w:rFonts w:ascii="Symbol" w:hAnsi="Symbol"/>
    </w:rPr>
  </w:style>
  <w:style w:type="character" w:customStyle="1" w:styleId="WW8Num376z0">
    <w:name w:val="WW8Num376z0"/>
    <w:rsid w:val="001E6F51"/>
    <w:rPr>
      <w:rFonts w:ascii="Symbol" w:hAnsi="Symbol"/>
    </w:rPr>
  </w:style>
  <w:style w:type="character" w:customStyle="1" w:styleId="WW8Num376z1">
    <w:name w:val="WW8Num376z1"/>
    <w:rsid w:val="001E6F51"/>
    <w:rPr>
      <w:rFonts w:ascii="Courier New" w:hAnsi="Courier New" w:cs="Courier New"/>
    </w:rPr>
  </w:style>
  <w:style w:type="character" w:customStyle="1" w:styleId="WW8Num376z2">
    <w:name w:val="WW8Num376z2"/>
    <w:rsid w:val="001E6F51"/>
    <w:rPr>
      <w:rFonts w:ascii="Wingdings" w:hAnsi="Wingdings"/>
    </w:rPr>
  </w:style>
  <w:style w:type="character" w:customStyle="1" w:styleId="WW8Num379z0">
    <w:name w:val="WW8Num379z0"/>
    <w:rsid w:val="001E6F51"/>
    <w:rPr>
      <w:rFonts w:ascii="Symbol" w:hAnsi="Symbol"/>
    </w:rPr>
  </w:style>
  <w:style w:type="character" w:customStyle="1" w:styleId="WW8Num381z0">
    <w:name w:val="WW8Num381z0"/>
    <w:rsid w:val="001E6F51"/>
    <w:rPr>
      <w:b w:val="0"/>
      <w:i w:val="0"/>
      <w:sz w:val="24"/>
      <w:szCs w:val="24"/>
    </w:rPr>
  </w:style>
  <w:style w:type="character" w:customStyle="1" w:styleId="WW8Num381z1">
    <w:name w:val="WW8Num381z1"/>
    <w:rsid w:val="001E6F51"/>
    <w:rPr>
      <w:rFonts w:ascii="Courier New" w:hAnsi="Courier New" w:cs="Courier New"/>
    </w:rPr>
  </w:style>
  <w:style w:type="character" w:customStyle="1" w:styleId="WW8Num381z2">
    <w:name w:val="WW8Num381z2"/>
    <w:rsid w:val="001E6F51"/>
    <w:rPr>
      <w:rFonts w:ascii="Marlett" w:hAnsi="Marlett"/>
    </w:rPr>
  </w:style>
  <w:style w:type="character" w:customStyle="1" w:styleId="WW8Num381z3">
    <w:name w:val="WW8Num381z3"/>
    <w:rsid w:val="001E6F51"/>
    <w:rPr>
      <w:rFonts w:ascii="Symbol" w:hAnsi="Symbol"/>
    </w:rPr>
  </w:style>
  <w:style w:type="character" w:customStyle="1" w:styleId="WW8Num382z0">
    <w:name w:val="WW8Num382z0"/>
    <w:rsid w:val="001E6F51"/>
    <w:rPr>
      <w:rFonts w:ascii="Times New Roman" w:eastAsia="Times New Roman" w:hAnsi="Times New Roman" w:cs="Times New Roman"/>
    </w:rPr>
  </w:style>
  <w:style w:type="character" w:customStyle="1" w:styleId="WW8Num382z1">
    <w:name w:val="WW8Num382z1"/>
    <w:rsid w:val="001E6F51"/>
    <w:rPr>
      <w:rFonts w:ascii="Times New Roman" w:hAnsi="Times New Roman" w:cs="Times New Roman"/>
    </w:rPr>
  </w:style>
  <w:style w:type="character" w:customStyle="1" w:styleId="WW8Num382z2">
    <w:name w:val="WW8Num382z2"/>
    <w:rsid w:val="001E6F51"/>
    <w:rPr>
      <w:rFonts w:ascii="Wingdings" w:hAnsi="Wingdings"/>
    </w:rPr>
  </w:style>
  <w:style w:type="character" w:customStyle="1" w:styleId="WW8Num382z3">
    <w:name w:val="WW8Num382z3"/>
    <w:rsid w:val="001E6F51"/>
    <w:rPr>
      <w:rFonts w:ascii="Symbol" w:hAnsi="Symbol"/>
    </w:rPr>
  </w:style>
  <w:style w:type="character" w:customStyle="1" w:styleId="WW8Num382z4">
    <w:name w:val="WW8Num382z4"/>
    <w:rsid w:val="001E6F51"/>
    <w:rPr>
      <w:rFonts w:ascii="Courier New" w:hAnsi="Courier New"/>
    </w:rPr>
  </w:style>
  <w:style w:type="character" w:customStyle="1" w:styleId="WW8Num383z0">
    <w:name w:val="WW8Num383z0"/>
    <w:rsid w:val="001E6F51"/>
    <w:rPr>
      <w:rFonts w:ascii="Times New Roman" w:hAnsi="Times New Roman" w:cs="Times New Roman"/>
    </w:rPr>
  </w:style>
  <w:style w:type="character" w:customStyle="1" w:styleId="WW8Num383z1">
    <w:name w:val="WW8Num383z1"/>
    <w:rsid w:val="001E6F51"/>
    <w:rPr>
      <w:rFonts w:ascii="Courier New" w:hAnsi="Courier New" w:cs="Courier New"/>
    </w:rPr>
  </w:style>
  <w:style w:type="character" w:customStyle="1" w:styleId="WW8Num383z2">
    <w:name w:val="WW8Num383z2"/>
    <w:rsid w:val="001E6F51"/>
    <w:rPr>
      <w:rFonts w:ascii="Marlett" w:hAnsi="Marlett"/>
    </w:rPr>
  </w:style>
  <w:style w:type="character" w:customStyle="1" w:styleId="WW8Num383z3">
    <w:name w:val="WW8Num383z3"/>
    <w:rsid w:val="001E6F51"/>
    <w:rPr>
      <w:rFonts w:ascii="Symbol" w:hAnsi="Symbol"/>
    </w:rPr>
  </w:style>
  <w:style w:type="character" w:customStyle="1" w:styleId="WW8Num384z0">
    <w:name w:val="WW8Num384z0"/>
    <w:rsid w:val="001E6F51"/>
    <w:rPr>
      <w:rFonts w:ascii="Symbol" w:hAnsi="Symbol" w:cs="Times New Roman"/>
    </w:rPr>
  </w:style>
  <w:style w:type="character" w:customStyle="1" w:styleId="WW8Num384z1">
    <w:name w:val="WW8Num384z1"/>
    <w:rsid w:val="001E6F51"/>
    <w:rPr>
      <w:rFonts w:ascii="Courier New" w:hAnsi="Courier New" w:cs="Courier New"/>
    </w:rPr>
  </w:style>
  <w:style w:type="character" w:customStyle="1" w:styleId="WW8Num384z2">
    <w:name w:val="WW8Num384z2"/>
    <w:rsid w:val="001E6F51"/>
    <w:rPr>
      <w:rFonts w:ascii="Wingdings" w:hAnsi="Wingdings"/>
    </w:rPr>
  </w:style>
  <w:style w:type="character" w:customStyle="1" w:styleId="WW8Num384z3">
    <w:name w:val="WW8Num384z3"/>
    <w:rsid w:val="001E6F51"/>
    <w:rPr>
      <w:rFonts w:ascii="Symbol" w:hAnsi="Symbol"/>
    </w:rPr>
  </w:style>
  <w:style w:type="character" w:customStyle="1" w:styleId="WW8Num386z0">
    <w:name w:val="WW8Num386z0"/>
    <w:rsid w:val="001E6F51"/>
    <w:rPr>
      <w:rFonts w:ascii="Symbol" w:hAnsi="Symbol"/>
    </w:rPr>
  </w:style>
  <w:style w:type="character" w:customStyle="1" w:styleId="WW8Num386z1">
    <w:name w:val="WW8Num386z1"/>
    <w:rsid w:val="001E6F51"/>
    <w:rPr>
      <w:rFonts w:ascii="Courier New" w:hAnsi="Courier New" w:cs="Courier New"/>
    </w:rPr>
  </w:style>
  <w:style w:type="character" w:customStyle="1" w:styleId="WW8Num386z2">
    <w:name w:val="WW8Num386z2"/>
    <w:rsid w:val="001E6F51"/>
    <w:rPr>
      <w:rFonts w:ascii="Wingdings" w:hAnsi="Wingdings"/>
    </w:rPr>
  </w:style>
  <w:style w:type="character" w:customStyle="1" w:styleId="WW8Num387z1">
    <w:name w:val="WW8Num387z1"/>
    <w:rsid w:val="001E6F51"/>
    <w:rPr>
      <w:rFonts w:ascii="Times New Roman" w:hAnsi="Times New Roman" w:cs="Times New Roman"/>
    </w:rPr>
  </w:style>
  <w:style w:type="character" w:customStyle="1" w:styleId="WW8Num389z0">
    <w:name w:val="WW8Num389z0"/>
    <w:rsid w:val="001E6F51"/>
    <w:rPr>
      <w:rFonts w:ascii="Symbol" w:hAnsi="Symbol"/>
    </w:rPr>
  </w:style>
  <w:style w:type="character" w:customStyle="1" w:styleId="WW8Num389z1">
    <w:name w:val="WW8Num389z1"/>
    <w:rsid w:val="001E6F51"/>
    <w:rPr>
      <w:rFonts w:ascii="Courier New" w:hAnsi="Courier New" w:cs="Courier New"/>
    </w:rPr>
  </w:style>
  <w:style w:type="character" w:customStyle="1" w:styleId="WW8Num389z2">
    <w:name w:val="WW8Num389z2"/>
    <w:rsid w:val="001E6F51"/>
    <w:rPr>
      <w:rFonts w:ascii="Wingdings" w:hAnsi="Wingdings"/>
    </w:rPr>
  </w:style>
  <w:style w:type="character" w:customStyle="1" w:styleId="WW8Num392z0">
    <w:name w:val="WW8Num392z0"/>
    <w:rsid w:val="001E6F51"/>
    <w:rPr>
      <w:rFonts w:ascii="Times New Roman" w:hAnsi="Times New Roman" w:cs="Times New Roman"/>
    </w:rPr>
  </w:style>
  <w:style w:type="character" w:customStyle="1" w:styleId="WW8Num392z1">
    <w:name w:val="WW8Num392z1"/>
    <w:rsid w:val="001E6F51"/>
    <w:rPr>
      <w:rFonts w:ascii="Courier New" w:hAnsi="Courier New" w:cs="Courier New"/>
    </w:rPr>
  </w:style>
  <w:style w:type="character" w:customStyle="1" w:styleId="WW8Num392z2">
    <w:name w:val="WW8Num392z2"/>
    <w:rsid w:val="001E6F51"/>
    <w:rPr>
      <w:rFonts w:ascii="Marlett" w:hAnsi="Marlett"/>
    </w:rPr>
  </w:style>
  <w:style w:type="character" w:customStyle="1" w:styleId="WW8Num392z3">
    <w:name w:val="WW8Num392z3"/>
    <w:rsid w:val="001E6F51"/>
    <w:rPr>
      <w:rFonts w:ascii="Symbol" w:hAnsi="Symbol"/>
    </w:rPr>
  </w:style>
  <w:style w:type="character" w:customStyle="1" w:styleId="WW8Num394z0">
    <w:name w:val="WW8Num394z0"/>
    <w:rsid w:val="001E6F51"/>
    <w:rPr>
      <w:rFonts w:ascii="Times New Roman" w:hAnsi="Times New Roman" w:cs="Times New Roman"/>
    </w:rPr>
  </w:style>
  <w:style w:type="character" w:customStyle="1" w:styleId="WW8Num394z1">
    <w:name w:val="WW8Num394z1"/>
    <w:rsid w:val="001E6F51"/>
    <w:rPr>
      <w:rFonts w:ascii="Courier New" w:hAnsi="Courier New" w:cs="Courier New"/>
    </w:rPr>
  </w:style>
  <w:style w:type="character" w:customStyle="1" w:styleId="WW8Num394z2">
    <w:name w:val="WW8Num394z2"/>
    <w:rsid w:val="001E6F51"/>
    <w:rPr>
      <w:rFonts w:ascii="Marlett" w:hAnsi="Marlett"/>
    </w:rPr>
  </w:style>
  <w:style w:type="character" w:customStyle="1" w:styleId="WW8Num394z3">
    <w:name w:val="WW8Num394z3"/>
    <w:rsid w:val="001E6F51"/>
    <w:rPr>
      <w:rFonts w:ascii="Symbol" w:hAnsi="Symbol"/>
    </w:rPr>
  </w:style>
  <w:style w:type="character" w:customStyle="1" w:styleId="WW8Num395z0">
    <w:name w:val="WW8Num395z0"/>
    <w:rsid w:val="001E6F51"/>
    <w:rPr>
      <w:rFonts w:ascii="Times New Roman" w:hAnsi="Times New Roman" w:cs="Times New Roman"/>
    </w:rPr>
  </w:style>
  <w:style w:type="character" w:customStyle="1" w:styleId="WW8Num395z1">
    <w:name w:val="WW8Num395z1"/>
    <w:rsid w:val="001E6F51"/>
    <w:rPr>
      <w:rFonts w:ascii="Courier New" w:hAnsi="Courier New" w:cs="Courier New"/>
    </w:rPr>
  </w:style>
  <w:style w:type="character" w:customStyle="1" w:styleId="WW8Num395z2">
    <w:name w:val="WW8Num395z2"/>
    <w:rsid w:val="001E6F51"/>
    <w:rPr>
      <w:rFonts w:ascii="Marlett" w:hAnsi="Marlett"/>
    </w:rPr>
  </w:style>
  <w:style w:type="character" w:customStyle="1" w:styleId="WW8Num395z3">
    <w:name w:val="WW8Num395z3"/>
    <w:rsid w:val="001E6F51"/>
    <w:rPr>
      <w:rFonts w:ascii="Symbol" w:hAnsi="Symbol"/>
    </w:rPr>
  </w:style>
  <w:style w:type="character" w:customStyle="1" w:styleId="WW8Num396z0">
    <w:name w:val="WW8Num396z0"/>
    <w:rsid w:val="001E6F51"/>
    <w:rPr>
      <w:rFonts w:ascii="Times New Roman" w:hAnsi="Times New Roman" w:cs="Times New Roman"/>
    </w:rPr>
  </w:style>
  <w:style w:type="character" w:customStyle="1" w:styleId="WW8Num396z1">
    <w:name w:val="WW8Num396z1"/>
    <w:rsid w:val="001E6F51"/>
    <w:rPr>
      <w:rFonts w:ascii="Courier New" w:hAnsi="Courier New" w:cs="Courier New"/>
    </w:rPr>
  </w:style>
  <w:style w:type="character" w:customStyle="1" w:styleId="WW8Num396z2">
    <w:name w:val="WW8Num396z2"/>
    <w:rsid w:val="001E6F51"/>
    <w:rPr>
      <w:rFonts w:ascii="Marlett" w:hAnsi="Marlett"/>
    </w:rPr>
  </w:style>
  <w:style w:type="character" w:customStyle="1" w:styleId="WW8Num396z3">
    <w:name w:val="WW8Num396z3"/>
    <w:rsid w:val="001E6F51"/>
    <w:rPr>
      <w:rFonts w:ascii="Symbol" w:hAnsi="Symbol"/>
    </w:rPr>
  </w:style>
  <w:style w:type="character" w:customStyle="1" w:styleId="WW8Num397z0">
    <w:name w:val="WW8Num397z0"/>
    <w:rsid w:val="001E6F51"/>
    <w:rPr>
      <w:rFonts w:ascii="Symbol" w:hAnsi="Symbol"/>
    </w:rPr>
  </w:style>
  <w:style w:type="character" w:customStyle="1" w:styleId="WW8Num397z1">
    <w:name w:val="WW8Num397z1"/>
    <w:rsid w:val="001E6F51"/>
    <w:rPr>
      <w:rFonts w:ascii="Courier New" w:hAnsi="Courier New" w:cs="Courier New"/>
    </w:rPr>
  </w:style>
  <w:style w:type="character" w:customStyle="1" w:styleId="WW8Num397z2">
    <w:name w:val="WW8Num397z2"/>
    <w:rsid w:val="001E6F51"/>
    <w:rPr>
      <w:rFonts w:ascii="Wingdings" w:hAnsi="Wingdings"/>
    </w:rPr>
  </w:style>
  <w:style w:type="character" w:customStyle="1" w:styleId="WW8Num398z0">
    <w:name w:val="WW8Num398z0"/>
    <w:rsid w:val="001E6F51"/>
    <w:rPr>
      <w:rFonts w:ascii="Symbol" w:hAnsi="Symbol"/>
    </w:rPr>
  </w:style>
  <w:style w:type="character" w:customStyle="1" w:styleId="WW8Num398z1">
    <w:name w:val="WW8Num398z1"/>
    <w:rsid w:val="001E6F51"/>
    <w:rPr>
      <w:rFonts w:ascii="Courier New" w:hAnsi="Courier New" w:cs="Courier New"/>
    </w:rPr>
  </w:style>
  <w:style w:type="character" w:customStyle="1" w:styleId="WW8Num398z2">
    <w:name w:val="WW8Num398z2"/>
    <w:rsid w:val="001E6F51"/>
    <w:rPr>
      <w:rFonts w:ascii="Wingdings" w:hAnsi="Wingdings"/>
    </w:rPr>
  </w:style>
  <w:style w:type="character" w:customStyle="1" w:styleId="WW8Num399z0">
    <w:name w:val="WW8Num399z0"/>
    <w:rsid w:val="001E6F51"/>
    <w:rPr>
      <w:rFonts w:ascii="Times New Roman" w:hAnsi="Times New Roman" w:cs="Times New Roman"/>
      <w:b/>
      <w:i w:val="0"/>
      <w:sz w:val="24"/>
      <w:szCs w:val="24"/>
    </w:rPr>
  </w:style>
  <w:style w:type="character" w:customStyle="1" w:styleId="WW8Num399z1">
    <w:name w:val="WW8Num399z1"/>
    <w:rsid w:val="001E6F51"/>
    <w:rPr>
      <w:rFonts w:ascii="Courier New" w:hAnsi="Courier New" w:cs="Courier New"/>
    </w:rPr>
  </w:style>
  <w:style w:type="character" w:customStyle="1" w:styleId="WW8Num399z2">
    <w:name w:val="WW8Num399z2"/>
    <w:rsid w:val="001E6F51"/>
    <w:rPr>
      <w:rFonts w:ascii="Marlett" w:hAnsi="Marlett"/>
    </w:rPr>
  </w:style>
  <w:style w:type="character" w:customStyle="1" w:styleId="WW8Num399z3">
    <w:name w:val="WW8Num399z3"/>
    <w:rsid w:val="001E6F51"/>
    <w:rPr>
      <w:rFonts w:ascii="Symbol" w:hAnsi="Symbol"/>
    </w:rPr>
  </w:style>
  <w:style w:type="character" w:customStyle="1" w:styleId="WW8Num401z0">
    <w:name w:val="WW8Num401z0"/>
    <w:rsid w:val="001E6F51"/>
    <w:rPr>
      <w:rFonts w:ascii="Times New Roman" w:hAnsi="Times New Roman" w:cs="Times New Roman"/>
      <w:b/>
      <w:i w:val="0"/>
      <w:sz w:val="24"/>
      <w:szCs w:val="24"/>
    </w:rPr>
  </w:style>
  <w:style w:type="character" w:customStyle="1" w:styleId="WW8Num401z1">
    <w:name w:val="WW8Num401z1"/>
    <w:rsid w:val="001E6F51"/>
    <w:rPr>
      <w:rFonts w:ascii="Symbol" w:hAnsi="Symbol"/>
      <w:b/>
      <w:i w:val="0"/>
      <w:sz w:val="24"/>
      <w:szCs w:val="24"/>
    </w:rPr>
  </w:style>
  <w:style w:type="character" w:customStyle="1" w:styleId="WW8Num401z2">
    <w:name w:val="WW8Num401z2"/>
    <w:rsid w:val="001E6F51"/>
    <w:rPr>
      <w:rFonts w:ascii="Marlett" w:hAnsi="Marlett"/>
    </w:rPr>
  </w:style>
  <w:style w:type="character" w:customStyle="1" w:styleId="WW8Num401z3">
    <w:name w:val="WW8Num401z3"/>
    <w:rsid w:val="001E6F51"/>
    <w:rPr>
      <w:rFonts w:ascii="Symbol" w:hAnsi="Symbol"/>
    </w:rPr>
  </w:style>
  <w:style w:type="character" w:customStyle="1" w:styleId="WW8Num401z4">
    <w:name w:val="WW8Num401z4"/>
    <w:rsid w:val="001E6F51"/>
    <w:rPr>
      <w:rFonts w:ascii="Courier New" w:hAnsi="Courier New" w:cs="Courier New"/>
    </w:rPr>
  </w:style>
  <w:style w:type="character" w:customStyle="1" w:styleId="WW8Num402z0">
    <w:name w:val="WW8Num402z0"/>
    <w:rsid w:val="001E6F51"/>
    <w:rPr>
      <w:rFonts w:ascii="Times New Roman" w:hAnsi="Times New Roman" w:cs="Times New Roman"/>
    </w:rPr>
  </w:style>
  <w:style w:type="character" w:customStyle="1" w:styleId="WW8Num402z1">
    <w:name w:val="WW8Num402z1"/>
    <w:rsid w:val="001E6F51"/>
    <w:rPr>
      <w:rFonts w:ascii="Courier New" w:hAnsi="Courier New" w:cs="Courier New"/>
    </w:rPr>
  </w:style>
  <w:style w:type="character" w:customStyle="1" w:styleId="WW8Num402z2">
    <w:name w:val="WW8Num402z2"/>
    <w:rsid w:val="001E6F51"/>
    <w:rPr>
      <w:rFonts w:ascii="Marlett" w:hAnsi="Marlett"/>
    </w:rPr>
  </w:style>
  <w:style w:type="character" w:customStyle="1" w:styleId="WW8Num402z3">
    <w:name w:val="WW8Num402z3"/>
    <w:rsid w:val="001E6F51"/>
    <w:rPr>
      <w:rFonts w:ascii="Symbol" w:hAnsi="Symbol"/>
    </w:rPr>
  </w:style>
  <w:style w:type="character" w:customStyle="1" w:styleId="WW8Num403z0">
    <w:name w:val="WW8Num403z0"/>
    <w:rsid w:val="001E6F51"/>
    <w:rPr>
      <w:rFonts w:ascii="Times New Roman" w:hAnsi="Times New Roman" w:cs="Times New Roman"/>
    </w:rPr>
  </w:style>
  <w:style w:type="character" w:customStyle="1" w:styleId="WW8Num403z1">
    <w:name w:val="WW8Num403z1"/>
    <w:rsid w:val="001E6F51"/>
    <w:rPr>
      <w:rFonts w:ascii="Courier New" w:hAnsi="Courier New" w:cs="Courier New"/>
    </w:rPr>
  </w:style>
  <w:style w:type="character" w:customStyle="1" w:styleId="WW8Num403z2">
    <w:name w:val="WW8Num403z2"/>
    <w:rsid w:val="001E6F51"/>
    <w:rPr>
      <w:rFonts w:ascii="Marlett" w:hAnsi="Marlett"/>
    </w:rPr>
  </w:style>
  <w:style w:type="character" w:customStyle="1" w:styleId="WW8Num403z3">
    <w:name w:val="WW8Num403z3"/>
    <w:rsid w:val="001E6F51"/>
    <w:rPr>
      <w:rFonts w:ascii="Symbol" w:hAnsi="Symbol"/>
    </w:rPr>
  </w:style>
  <w:style w:type="character" w:customStyle="1" w:styleId="WW8Num404z0">
    <w:name w:val="WW8Num404z0"/>
    <w:rsid w:val="001E6F51"/>
    <w:rPr>
      <w:rFonts w:ascii="Symbol" w:hAnsi="Symbol"/>
    </w:rPr>
  </w:style>
  <w:style w:type="character" w:customStyle="1" w:styleId="WW8Num404z1">
    <w:name w:val="WW8Num404z1"/>
    <w:rsid w:val="001E6F51"/>
    <w:rPr>
      <w:rFonts w:ascii="Times New Roman" w:eastAsia="Times New Roman" w:hAnsi="Times New Roman" w:cs="Times New Roman"/>
    </w:rPr>
  </w:style>
  <w:style w:type="character" w:customStyle="1" w:styleId="WW8Num404z2">
    <w:name w:val="WW8Num404z2"/>
    <w:rsid w:val="001E6F51"/>
    <w:rPr>
      <w:rFonts w:ascii="Wingdings" w:hAnsi="Wingdings"/>
    </w:rPr>
  </w:style>
  <w:style w:type="character" w:customStyle="1" w:styleId="WW8Num404z4">
    <w:name w:val="WW8Num404z4"/>
    <w:rsid w:val="001E6F51"/>
    <w:rPr>
      <w:rFonts w:ascii="Courier New" w:hAnsi="Courier New"/>
    </w:rPr>
  </w:style>
  <w:style w:type="character" w:customStyle="1" w:styleId="WW8Num405z0">
    <w:name w:val="WW8Num405z0"/>
    <w:rsid w:val="001E6F51"/>
    <w:rPr>
      <w:rFonts w:ascii="Symbol" w:hAnsi="Symbol"/>
    </w:rPr>
  </w:style>
  <w:style w:type="character" w:customStyle="1" w:styleId="WW8Num405z1">
    <w:name w:val="WW8Num405z1"/>
    <w:rsid w:val="001E6F51"/>
    <w:rPr>
      <w:rFonts w:ascii="Courier New" w:hAnsi="Courier New" w:cs="Courier New"/>
    </w:rPr>
  </w:style>
  <w:style w:type="character" w:customStyle="1" w:styleId="WW8Num405z2">
    <w:name w:val="WW8Num405z2"/>
    <w:rsid w:val="001E6F51"/>
    <w:rPr>
      <w:rFonts w:ascii="Wingdings" w:hAnsi="Wingdings"/>
    </w:rPr>
  </w:style>
  <w:style w:type="character" w:customStyle="1" w:styleId="WW8Num406z0">
    <w:name w:val="WW8Num406z0"/>
    <w:rsid w:val="001E6F51"/>
    <w:rPr>
      <w:rFonts w:ascii="Times New Roman" w:hAnsi="Times New Roman" w:cs="Times New Roman"/>
    </w:rPr>
  </w:style>
  <w:style w:type="character" w:customStyle="1" w:styleId="WW8Num406z1">
    <w:name w:val="WW8Num406z1"/>
    <w:rsid w:val="001E6F51"/>
    <w:rPr>
      <w:rFonts w:ascii="Courier New" w:hAnsi="Courier New" w:cs="Courier New"/>
    </w:rPr>
  </w:style>
  <w:style w:type="character" w:customStyle="1" w:styleId="WW8Num406z2">
    <w:name w:val="WW8Num406z2"/>
    <w:rsid w:val="001E6F51"/>
    <w:rPr>
      <w:rFonts w:ascii="Marlett" w:hAnsi="Marlett"/>
    </w:rPr>
  </w:style>
  <w:style w:type="character" w:customStyle="1" w:styleId="WW8Num406z3">
    <w:name w:val="WW8Num406z3"/>
    <w:rsid w:val="001E6F51"/>
    <w:rPr>
      <w:rFonts w:ascii="Symbol" w:hAnsi="Symbol"/>
    </w:rPr>
  </w:style>
  <w:style w:type="character" w:customStyle="1" w:styleId="WW8Num408z0">
    <w:name w:val="WW8Num408z0"/>
    <w:rsid w:val="001E6F51"/>
    <w:rPr>
      <w:rFonts w:ascii="Symbol" w:hAnsi="Symbol"/>
    </w:rPr>
  </w:style>
  <w:style w:type="character" w:customStyle="1" w:styleId="WW8Num408z1">
    <w:name w:val="WW8Num408z1"/>
    <w:rsid w:val="001E6F51"/>
    <w:rPr>
      <w:rFonts w:ascii="Courier New" w:hAnsi="Courier New" w:cs="Courier New"/>
    </w:rPr>
  </w:style>
  <w:style w:type="character" w:customStyle="1" w:styleId="WW8Num408z2">
    <w:name w:val="WW8Num408z2"/>
    <w:rsid w:val="001E6F51"/>
    <w:rPr>
      <w:rFonts w:ascii="Wingdings" w:hAnsi="Wingdings"/>
    </w:rPr>
  </w:style>
  <w:style w:type="character" w:customStyle="1" w:styleId="WW8Num409z0">
    <w:name w:val="WW8Num409z0"/>
    <w:rsid w:val="001E6F51"/>
    <w:rPr>
      <w:rFonts w:ascii="Times New Roman" w:hAnsi="Times New Roman" w:cs="Times New Roman"/>
    </w:rPr>
  </w:style>
  <w:style w:type="character" w:customStyle="1" w:styleId="WW8Num409z1">
    <w:name w:val="WW8Num409z1"/>
    <w:rsid w:val="001E6F51"/>
    <w:rPr>
      <w:rFonts w:ascii="Courier New" w:hAnsi="Courier New" w:cs="Courier New"/>
    </w:rPr>
  </w:style>
  <w:style w:type="character" w:customStyle="1" w:styleId="WW8Num409z2">
    <w:name w:val="WW8Num409z2"/>
    <w:rsid w:val="001E6F51"/>
    <w:rPr>
      <w:rFonts w:ascii="Marlett" w:hAnsi="Marlett"/>
    </w:rPr>
  </w:style>
  <w:style w:type="character" w:customStyle="1" w:styleId="WW8Num409z3">
    <w:name w:val="WW8Num409z3"/>
    <w:rsid w:val="001E6F51"/>
    <w:rPr>
      <w:rFonts w:ascii="Symbol" w:hAnsi="Symbol"/>
    </w:rPr>
  </w:style>
  <w:style w:type="character" w:customStyle="1" w:styleId="WW8Num411z0">
    <w:name w:val="WW8Num411z0"/>
    <w:rsid w:val="001E6F51"/>
    <w:rPr>
      <w:rFonts w:ascii="Courier New" w:hAnsi="Courier New"/>
    </w:rPr>
  </w:style>
  <w:style w:type="character" w:customStyle="1" w:styleId="WW8Num411z1">
    <w:name w:val="WW8Num411z1"/>
    <w:rsid w:val="001E6F51"/>
    <w:rPr>
      <w:rFonts w:ascii="Courier New" w:hAnsi="Courier New" w:cs="Courier New"/>
    </w:rPr>
  </w:style>
  <w:style w:type="character" w:customStyle="1" w:styleId="WW8Num411z2">
    <w:name w:val="WW8Num411z2"/>
    <w:rsid w:val="001E6F51"/>
    <w:rPr>
      <w:rFonts w:ascii="Wingdings" w:hAnsi="Wingdings"/>
    </w:rPr>
  </w:style>
  <w:style w:type="character" w:customStyle="1" w:styleId="WW8Num411z3">
    <w:name w:val="WW8Num411z3"/>
    <w:rsid w:val="001E6F51"/>
    <w:rPr>
      <w:rFonts w:ascii="Symbol" w:hAnsi="Symbol"/>
    </w:rPr>
  </w:style>
  <w:style w:type="character" w:customStyle="1" w:styleId="WW8Num412z0">
    <w:name w:val="WW8Num412z0"/>
    <w:rsid w:val="001E6F51"/>
    <w:rPr>
      <w:rFonts w:ascii="Symbol" w:hAnsi="Symbol"/>
    </w:rPr>
  </w:style>
  <w:style w:type="character" w:customStyle="1" w:styleId="WW8Num412z1">
    <w:name w:val="WW8Num412z1"/>
    <w:rsid w:val="001E6F51"/>
    <w:rPr>
      <w:rFonts w:ascii="Courier New" w:hAnsi="Courier New" w:cs="Courier New"/>
    </w:rPr>
  </w:style>
  <w:style w:type="character" w:customStyle="1" w:styleId="WW8Num412z2">
    <w:name w:val="WW8Num412z2"/>
    <w:rsid w:val="001E6F51"/>
    <w:rPr>
      <w:rFonts w:ascii="Wingdings" w:hAnsi="Wingdings"/>
    </w:rPr>
  </w:style>
  <w:style w:type="character" w:customStyle="1" w:styleId="WW8Num414z0">
    <w:name w:val="WW8Num414z0"/>
    <w:rsid w:val="001E6F51"/>
    <w:rPr>
      <w:rFonts w:ascii="Times New Roman" w:hAnsi="Times New Roman" w:cs="Times New Roman"/>
    </w:rPr>
  </w:style>
  <w:style w:type="character" w:customStyle="1" w:styleId="WW8Num414z1">
    <w:name w:val="WW8Num414z1"/>
    <w:rsid w:val="001E6F51"/>
    <w:rPr>
      <w:rFonts w:ascii="Courier New" w:hAnsi="Courier New" w:cs="Courier New"/>
    </w:rPr>
  </w:style>
  <w:style w:type="character" w:customStyle="1" w:styleId="WW8Num414z2">
    <w:name w:val="WW8Num414z2"/>
    <w:rsid w:val="001E6F51"/>
    <w:rPr>
      <w:rFonts w:ascii="Marlett" w:hAnsi="Marlett"/>
    </w:rPr>
  </w:style>
  <w:style w:type="character" w:customStyle="1" w:styleId="WW8Num414z3">
    <w:name w:val="WW8Num414z3"/>
    <w:rsid w:val="001E6F51"/>
    <w:rPr>
      <w:rFonts w:ascii="Symbol" w:hAnsi="Symbol"/>
    </w:rPr>
  </w:style>
  <w:style w:type="character" w:customStyle="1" w:styleId="WW8Num415z0">
    <w:name w:val="WW8Num415z0"/>
    <w:rsid w:val="001E6F51"/>
    <w:rPr>
      <w:rFonts w:ascii="Times New Roman" w:hAnsi="Times New Roman" w:cs="Times New Roman"/>
      <w:b/>
      <w:i w:val="0"/>
      <w:sz w:val="24"/>
      <w:szCs w:val="24"/>
    </w:rPr>
  </w:style>
  <w:style w:type="character" w:customStyle="1" w:styleId="WW8Num415z1">
    <w:name w:val="WW8Num415z1"/>
    <w:rsid w:val="001E6F51"/>
    <w:rPr>
      <w:rFonts w:ascii="Courier New" w:hAnsi="Courier New" w:cs="Courier New"/>
    </w:rPr>
  </w:style>
  <w:style w:type="character" w:customStyle="1" w:styleId="WW8Num415z2">
    <w:name w:val="WW8Num415z2"/>
    <w:rsid w:val="001E6F51"/>
    <w:rPr>
      <w:rFonts w:ascii="Marlett" w:hAnsi="Marlett"/>
    </w:rPr>
  </w:style>
  <w:style w:type="character" w:customStyle="1" w:styleId="WW8Num415z3">
    <w:name w:val="WW8Num415z3"/>
    <w:rsid w:val="001E6F51"/>
    <w:rPr>
      <w:rFonts w:ascii="Symbol" w:hAnsi="Symbol"/>
    </w:rPr>
  </w:style>
  <w:style w:type="character" w:customStyle="1" w:styleId="WW8Num416z0">
    <w:name w:val="WW8Num416z0"/>
    <w:rsid w:val="001E6F51"/>
    <w:rPr>
      <w:rFonts w:ascii="Symbol" w:hAnsi="Symbol"/>
    </w:rPr>
  </w:style>
  <w:style w:type="character" w:customStyle="1" w:styleId="WW8Num416z1">
    <w:name w:val="WW8Num416z1"/>
    <w:rsid w:val="001E6F51"/>
    <w:rPr>
      <w:rFonts w:ascii="Courier New" w:hAnsi="Courier New" w:cs="Courier New"/>
    </w:rPr>
  </w:style>
  <w:style w:type="character" w:customStyle="1" w:styleId="WW8Num416z2">
    <w:name w:val="WW8Num416z2"/>
    <w:rsid w:val="001E6F51"/>
    <w:rPr>
      <w:rFonts w:ascii="Wingdings" w:hAnsi="Wingdings"/>
    </w:rPr>
  </w:style>
  <w:style w:type="character" w:customStyle="1" w:styleId="WW8Num417z0">
    <w:name w:val="WW8Num417z0"/>
    <w:rsid w:val="001E6F51"/>
    <w:rPr>
      <w:rFonts w:ascii="Times New Roman" w:hAnsi="Times New Roman" w:cs="Times New Roman"/>
      <w:b/>
      <w:i w:val="0"/>
      <w:sz w:val="24"/>
      <w:szCs w:val="24"/>
    </w:rPr>
  </w:style>
  <w:style w:type="character" w:customStyle="1" w:styleId="WW8Num417z1">
    <w:name w:val="WW8Num417z1"/>
    <w:rsid w:val="001E6F51"/>
    <w:rPr>
      <w:rFonts w:ascii="Courier New" w:hAnsi="Courier New" w:cs="Courier New"/>
    </w:rPr>
  </w:style>
  <w:style w:type="character" w:customStyle="1" w:styleId="WW8Num417z2">
    <w:name w:val="WW8Num417z2"/>
    <w:rsid w:val="001E6F51"/>
    <w:rPr>
      <w:rFonts w:ascii="Marlett" w:hAnsi="Marlett"/>
    </w:rPr>
  </w:style>
  <w:style w:type="character" w:customStyle="1" w:styleId="WW8Num417z3">
    <w:name w:val="WW8Num417z3"/>
    <w:rsid w:val="001E6F51"/>
    <w:rPr>
      <w:rFonts w:ascii="Symbol" w:hAnsi="Symbol"/>
    </w:rPr>
  </w:style>
  <w:style w:type="character" w:customStyle="1" w:styleId="WW8Num418z0">
    <w:name w:val="WW8Num418z0"/>
    <w:rsid w:val="001E6F51"/>
    <w:rPr>
      <w:rFonts w:ascii="Symbol" w:hAnsi="Symbol"/>
    </w:rPr>
  </w:style>
  <w:style w:type="character" w:customStyle="1" w:styleId="WW8Num418z1">
    <w:name w:val="WW8Num418z1"/>
    <w:rsid w:val="001E6F51"/>
    <w:rPr>
      <w:rFonts w:ascii="Courier New" w:hAnsi="Courier New" w:cs="Courier New"/>
    </w:rPr>
  </w:style>
  <w:style w:type="character" w:customStyle="1" w:styleId="WW8Num418z2">
    <w:name w:val="WW8Num418z2"/>
    <w:rsid w:val="001E6F51"/>
    <w:rPr>
      <w:rFonts w:ascii="Wingdings" w:hAnsi="Wingdings"/>
    </w:rPr>
  </w:style>
  <w:style w:type="character" w:customStyle="1" w:styleId="WW8Num419z0">
    <w:name w:val="WW8Num419z0"/>
    <w:rsid w:val="001E6F51"/>
    <w:rPr>
      <w:rFonts w:ascii="Symbol" w:hAnsi="Symbol"/>
    </w:rPr>
  </w:style>
  <w:style w:type="character" w:customStyle="1" w:styleId="WW8Num419z1">
    <w:name w:val="WW8Num419z1"/>
    <w:rsid w:val="001E6F51"/>
    <w:rPr>
      <w:rFonts w:ascii="Courier New" w:hAnsi="Courier New" w:cs="Courier New"/>
    </w:rPr>
  </w:style>
  <w:style w:type="character" w:customStyle="1" w:styleId="WW8Num419z2">
    <w:name w:val="WW8Num419z2"/>
    <w:rsid w:val="001E6F51"/>
    <w:rPr>
      <w:rFonts w:ascii="Wingdings" w:hAnsi="Wingdings"/>
    </w:rPr>
  </w:style>
  <w:style w:type="character" w:customStyle="1" w:styleId="WW8Num420z0">
    <w:name w:val="WW8Num420z0"/>
    <w:rsid w:val="001E6F51"/>
    <w:rPr>
      <w:rFonts w:ascii="Symbol" w:hAnsi="Symbol"/>
    </w:rPr>
  </w:style>
  <w:style w:type="character" w:customStyle="1" w:styleId="WW8Num422z0">
    <w:name w:val="WW8Num422z0"/>
    <w:rsid w:val="001E6F51"/>
    <w:rPr>
      <w:rFonts w:ascii="Symbol" w:hAnsi="Symbol"/>
    </w:rPr>
  </w:style>
  <w:style w:type="character" w:customStyle="1" w:styleId="WW8Num422z1">
    <w:name w:val="WW8Num422z1"/>
    <w:rsid w:val="001E6F51"/>
    <w:rPr>
      <w:rFonts w:ascii="Courier New" w:hAnsi="Courier New" w:cs="Courier New"/>
    </w:rPr>
  </w:style>
  <w:style w:type="character" w:customStyle="1" w:styleId="WW8Num422z2">
    <w:name w:val="WW8Num422z2"/>
    <w:rsid w:val="001E6F51"/>
    <w:rPr>
      <w:rFonts w:ascii="Wingdings" w:hAnsi="Wingdings"/>
    </w:rPr>
  </w:style>
  <w:style w:type="character" w:customStyle="1" w:styleId="WW8Num423z0">
    <w:name w:val="WW8Num423z0"/>
    <w:rsid w:val="001E6F51"/>
    <w:rPr>
      <w:rFonts w:ascii="Times New Roman" w:hAnsi="Times New Roman" w:cs="Times New Roman"/>
      <w:b/>
      <w:i w:val="0"/>
      <w:sz w:val="24"/>
      <w:szCs w:val="24"/>
    </w:rPr>
  </w:style>
  <w:style w:type="character" w:customStyle="1" w:styleId="WW8Num423z1">
    <w:name w:val="WW8Num423z1"/>
    <w:rsid w:val="001E6F51"/>
    <w:rPr>
      <w:rFonts w:ascii="Courier New" w:hAnsi="Courier New" w:cs="Courier New"/>
    </w:rPr>
  </w:style>
  <w:style w:type="character" w:customStyle="1" w:styleId="WW8Num423z2">
    <w:name w:val="WW8Num423z2"/>
    <w:rsid w:val="001E6F51"/>
    <w:rPr>
      <w:rFonts w:ascii="Marlett" w:hAnsi="Marlett"/>
    </w:rPr>
  </w:style>
  <w:style w:type="character" w:customStyle="1" w:styleId="WW8Num423z3">
    <w:name w:val="WW8Num423z3"/>
    <w:rsid w:val="001E6F51"/>
    <w:rPr>
      <w:rFonts w:ascii="Symbol" w:hAnsi="Symbol"/>
    </w:rPr>
  </w:style>
  <w:style w:type="character" w:customStyle="1" w:styleId="WW8Num424z0">
    <w:name w:val="WW8Num424z0"/>
    <w:rsid w:val="001E6F51"/>
    <w:rPr>
      <w:rFonts w:ascii="Symbol" w:hAnsi="Symbol"/>
    </w:rPr>
  </w:style>
  <w:style w:type="character" w:customStyle="1" w:styleId="WW8Num424z1">
    <w:name w:val="WW8Num424z1"/>
    <w:rsid w:val="001E6F51"/>
    <w:rPr>
      <w:rFonts w:ascii="Courier New" w:hAnsi="Courier New" w:cs="Courier New"/>
    </w:rPr>
  </w:style>
  <w:style w:type="character" w:customStyle="1" w:styleId="WW8Num424z2">
    <w:name w:val="WW8Num424z2"/>
    <w:rsid w:val="001E6F51"/>
    <w:rPr>
      <w:rFonts w:ascii="Wingdings" w:hAnsi="Wingdings"/>
    </w:rPr>
  </w:style>
  <w:style w:type="character" w:customStyle="1" w:styleId="WW8Num425z0">
    <w:name w:val="WW8Num425z0"/>
    <w:rsid w:val="001E6F51"/>
    <w:rPr>
      <w:rFonts w:ascii="Times New Roman" w:eastAsia="Times New Roman" w:hAnsi="Times New Roman" w:cs="Times New Roman"/>
    </w:rPr>
  </w:style>
  <w:style w:type="character" w:customStyle="1" w:styleId="WW8Num425z1">
    <w:name w:val="WW8Num425z1"/>
    <w:rsid w:val="001E6F51"/>
    <w:rPr>
      <w:rFonts w:ascii="Courier New" w:hAnsi="Courier New"/>
    </w:rPr>
  </w:style>
  <w:style w:type="character" w:customStyle="1" w:styleId="WW8Num425z2">
    <w:name w:val="WW8Num425z2"/>
    <w:rsid w:val="001E6F51"/>
    <w:rPr>
      <w:rFonts w:ascii="Wingdings" w:hAnsi="Wingdings"/>
    </w:rPr>
  </w:style>
  <w:style w:type="character" w:customStyle="1" w:styleId="WW8Num425z3">
    <w:name w:val="WW8Num425z3"/>
    <w:rsid w:val="001E6F51"/>
    <w:rPr>
      <w:rFonts w:ascii="Symbol" w:hAnsi="Symbol"/>
    </w:rPr>
  </w:style>
  <w:style w:type="character" w:customStyle="1" w:styleId="WW8Num426z0">
    <w:name w:val="WW8Num426z0"/>
    <w:rsid w:val="001E6F51"/>
    <w:rPr>
      <w:rFonts w:ascii="Symbol" w:hAnsi="Symbol"/>
    </w:rPr>
  </w:style>
  <w:style w:type="character" w:customStyle="1" w:styleId="WW8Num426z1">
    <w:name w:val="WW8Num426z1"/>
    <w:rsid w:val="001E6F51"/>
    <w:rPr>
      <w:rFonts w:ascii="Courier New" w:hAnsi="Courier New" w:cs="Courier New"/>
    </w:rPr>
  </w:style>
  <w:style w:type="character" w:customStyle="1" w:styleId="WW8Num426z2">
    <w:name w:val="WW8Num426z2"/>
    <w:rsid w:val="001E6F51"/>
    <w:rPr>
      <w:rFonts w:ascii="Wingdings" w:hAnsi="Wingdings"/>
    </w:rPr>
  </w:style>
  <w:style w:type="character" w:customStyle="1" w:styleId="WW8Num427z0">
    <w:name w:val="WW8Num427z0"/>
    <w:rsid w:val="001E6F51"/>
    <w:rPr>
      <w:rFonts w:ascii="Times New Roman" w:hAnsi="Times New Roman" w:cs="Times New Roman"/>
    </w:rPr>
  </w:style>
  <w:style w:type="character" w:customStyle="1" w:styleId="WW8Num427z1">
    <w:name w:val="WW8Num427z1"/>
    <w:rsid w:val="001E6F51"/>
    <w:rPr>
      <w:rFonts w:ascii="Courier New" w:hAnsi="Courier New" w:cs="Courier New"/>
    </w:rPr>
  </w:style>
  <w:style w:type="character" w:customStyle="1" w:styleId="WW8Num427z2">
    <w:name w:val="WW8Num427z2"/>
    <w:rsid w:val="001E6F51"/>
    <w:rPr>
      <w:rFonts w:ascii="Marlett" w:hAnsi="Marlett"/>
    </w:rPr>
  </w:style>
  <w:style w:type="character" w:customStyle="1" w:styleId="WW8Num427z3">
    <w:name w:val="WW8Num427z3"/>
    <w:rsid w:val="001E6F51"/>
    <w:rPr>
      <w:rFonts w:ascii="Symbol" w:hAnsi="Symbol"/>
    </w:rPr>
  </w:style>
  <w:style w:type="character" w:customStyle="1" w:styleId="WW8Num428z0">
    <w:name w:val="WW8Num428z0"/>
    <w:rsid w:val="001E6F51"/>
    <w:rPr>
      <w:rFonts w:ascii="Symbol" w:hAnsi="Symbol"/>
    </w:rPr>
  </w:style>
  <w:style w:type="character" w:customStyle="1" w:styleId="WW8Num428z1">
    <w:name w:val="WW8Num428z1"/>
    <w:rsid w:val="001E6F51"/>
    <w:rPr>
      <w:rFonts w:ascii="Courier New" w:hAnsi="Courier New" w:cs="Courier New"/>
    </w:rPr>
  </w:style>
  <w:style w:type="character" w:customStyle="1" w:styleId="WW8Num428z2">
    <w:name w:val="WW8Num428z2"/>
    <w:rsid w:val="001E6F51"/>
    <w:rPr>
      <w:rFonts w:ascii="Wingdings" w:hAnsi="Wingdings"/>
    </w:rPr>
  </w:style>
  <w:style w:type="character" w:customStyle="1" w:styleId="WW8Num429z0">
    <w:name w:val="WW8Num429z0"/>
    <w:rsid w:val="001E6F51"/>
    <w:rPr>
      <w:rFonts w:ascii="Times New Roman" w:hAnsi="Times New Roman" w:cs="Times New Roman"/>
    </w:rPr>
  </w:style>
  <w:style w:type="character" w:customStyle="1" w:styleId="WW8Num429z1">
    <w:name w:val="WW8Num429z1"/>
    <w:rsid w:val="001E6F51"/>
    <w:rPr>
      <w:rFonts w:ascii="Courier New" w:hAnsi="Courier New" w:cs="Courier New"/>
    </w:rPr>
  </w:style>
  <w:style w:type="character" w:customStyle="1" w:styleId="WW8Num429z2">
    <w:name w:val="WW8Num429z2"/>
    <w:rsid w:val="001E6F51"/>
    <w:rPr>
      <w:rFonts w:ascii="Marlett" w:hAnsi="Marlett"/>
    </w:rPr>
  </w:style>
  <w:style w:type="character" w:customStyle="1" w:styleId="WW8Num429z3">
    <w:name w:val="WW8Num429z3"/>
    <w:rsid w:val="001E6F51"/>
    <w:rPr>
      <w:rFonts w:ascii="Symbol" w:hAnsi="Symbol"/>
    </w:rPr>
  </w:style>
  <w:style w:type="character" w:customStyle="1" w:styleId="WW8Num430z1">
    <w:name w:val="WW8Num430z1"/>
    <w:rsid w:val="001E6F51"/>
    <w:rPr>
      <w:rFonts w:ascii="Courier New" w:hAnsi="Courier New" w:cs="Courier New"/>
    </w:rPr>
  </w:style>
  <w:style w:type="character" w:customStyle="1" w:styleId="WW8Num430z2">
    <w:name w:val="WW8Num430z2"/>
    <w:rsid w:val="001E6F51"/>
    <w:rPr>
      <w:rFonts w:ascii="Wingdings" w:hAnsi="Wingdings"/>
    </w:rPr>
  </w:style>
  <w:style w:type="character" w:customStyle="1" w:styleId="WW8Num430z3">
    <w:name w:val="WW8Num430z3"/>
    <w:rsid w:val="001E6F51"/>
    <w:rPr>
      <w:rFonts w:ascii="Symbol" w:hAnsi="Symbol"/>
    </w:rPr>
  </w:style>
  <w:style w:type="character" w:customStyle="1" w:styleId="WW8Num431z0">
    <w:name w:val="WW8Num431z0"/>
    <w:rsid w:val="001E6F51"/>
    <w:rPr>
      <w:rFonts w:ascii="Times New Roman" w:hAnsi="Times New Roman" w:cs="Times New Roman"/>
      <w:b/>
      <w:i w:val="0"/>
      <w:sz w:val="24"/>
      <w:szCs w:val="24"/>
    </w:rPr>
  </w:style>
  <w:style w:type="character" w:customStyle="1" w:styleId="WW8Num431z1">
    <w:name w:val="WW8Num431z1"/>
    <w:rsid w:val="001E6F51"/>
    <w:rPr>
      <w:rFonts w:ascii="Courier New" w:hAnsi="Courier New" w:cs="Courier New"/>
    </w:rPr>
  </w:style>
  <w:style w:type="character" w:customStyle="1" w:styleId="WW8Num431z2">
    <w:name w:val="WW8Num431z2"/>
    <w:rsid w:val="001E6F51"/>
    <w:rPr>
      <w:rFonts w:ascii="Marlett" w:hAnsi="Marlett"/>
    </w:rPr>
  </w:style>
  <w:style w:type="character" w:customStyle="1" w:styleId="WW8Num431z3">
    <w:name w:val="WW8Num431z3"/>
    <w:rsid w:val="001E6F51"/>
    <w:rPr>
      <w:rFonts w:ascii="Symbol" w:hAnsi="Symbol"/>
    </w:rPr>
  </w:style>
  <w:style w:type="character" w:customStyle="1" w:styleId="WW8Num432z0">
    <w:name w:val="WW8Num432z0"/>
    <w:rsid w:val="001E6F51"/>
    <w:rPr>
      <w:rFonts w:ascii="Times New Roman" w:hAnsi="Times New Roman" w:cs="Times New Roman"/>
    </w:rPr>
  </w:style>
  <w:style w:type="character" w:customStyle="1" w:styleId="WW8Num432z1">
    <w:name w:val="WW8Num432z1"/>
    <w:rsid w:val="001E6F51"/>
    <w:rPr>
      <w:rFonts w:ascii="Symbol" w:hAnsi="Symbol"/>
    </w:rPr>
  </w:style>
  <w:style w:type="character" w:customStyle="1" w:styleId="WW8Num432z2">
    <w:name w:val="WW8Num432z2"/>
    <w:rsid w:val="001E6F51"/>
    <w:rPr>
      <w:rFonts w:ascii="Marlett" w:hAnsi="Marlett"/>
    </w:rPr>
  </w:style>
  <w:style w:type="character" w:customStyle="1" w:styleId="WW8Num432z4">
    <w:name w:val="WW8Num432z4"/>
    <w:rsid w:val="001E6F51"/>
    <w:rPr>
      <w:rFonts w:ascii="Courier New" w:hAnsi="Courier New" w:cs="Courier New"/>
    </w:rPr>
  </w:style>
  <w:style w:type="character" w:customStyle="1" w:styleId="WW8Num433z0">
    <w:name w:val="WW8Num433z0"/>
    <w:rsid w:val="001E6F51"/>
    <w:rPr>
      <w:rFonts w:ascii="Times New Roman" w:eastAsia="Times New Roman" w:hAnsi="Times New Roman" w:cs="Times New Roman"/>
    </w:rPr>
  </w:style>
  <w:style w:type="character" w:customStyle="1" w:styleId="WW8Num433z1">
    <w:name w:val="WW8Num433z1"/>
    <w:rsid w:val="001E6F51"/>
    <w:rPr>
      <w:rFonts w:ascii="Courier New" w:hAnsi="Courier New"/>
    </w:rPr>
  </w:style>
  <w:style w:type="character" w:customStyle="1" w:styleId="WW8Num433z2">
    <w:name w:val="WW8Num433z2"/>
    <w:rsid w:val="001E6F51"/>
    <w:rPr>
      <w:rFonts w:ascii="Wingdings" w:hAnsi="Wingdings"/>
    </w:rPr>
  </w:style>
  <w:style w:type="character" w:customStyle="1" w:styleId="WW8Num433z3">
    <w:name w:val="WW8Num433z3"/>
    <w:rsid w:val="001E6F51"/>
    <w:rPr>
      <w:rFonts w:ascii="Symbol" w:hAnsi="Symbol"/>
    </w:rPr>
  </w:style>
  <w:style w:type="character" w:customStyle="1" w:styleId="WW8Num434z0">
    <w:name w:val="WW8Num434z0"/>
    <w:rsid w:val="001E6F51"/>
    <w:rPr>
      <w:rFonts w:ascii="Symbol" w:hAnsi="Symbol"/>
    </w:rPr>
  </w:style>
  <w:style w:type="character" w:customStyle="1" w:styleId="WW8Num434z1">
    <w:name w:val="WW8Num434z1"/>
    <w:rsid w:val="001E6F51"/>
    <w:rPr>
      <w:rFonts w:ascii="Courier New" w:hAnsi="Courier New" w:cs="Courier New"/>
    </w:rPr>
  </w:style>
  <w:style w:type="character" w:customStyle="1" w:styleId="WW8Num434z2">
    <w:name w:val="WW8Num434z2"/>
    <w:rsid w:val="001E6F51"/>
    <w:rPr>
      <w:rFonts w:ascii="Wingdings" w:hAnsi="Wingdings"/>
    </w:rPr>
  </w:style>
  <w:style w:type="character" w:customStyle="1" w:styleId="WW8Num435z0">
    <w:name w:val="WW8Num435z0"/>
    <w:rsid w:val="001E6F51"/>
    <w:rPr>
      <w:rFonts w:ascii="Symbol" w:hAnsi="Symbol"/>
    </w:rPr>
  </w:style>
  <w:style w:type="character" w:customStyle="1" w:styleId="WW8Num437z0">
    <w:name w:val="WW8Num437z0"/>
    <w:rsid w:val="001E6F51"/>
    <w:rPr>
      <w:rFonts w:ascii="Times New Roman" w:hAnsi="Times New Roman" w:cs="Times New Roman"/>
    </w:rPr>
  </w:style>
  <w:style w:type="character" w:customStyle="1" w:styleId="WW8Num437z1">
    <w:name w:val="WW8Num437z1"/>
    <w:rsid w:val="001E6F51"/>
    <w:rPr>
      <w:rFonts w:ascii="Courier New" w:hAnsi="Courier New" w:cs="Courier New"/>
    </w:rPr>
  </w:style>
  <w:style w:type="character" w:customStyle="1" w:styleId="WW8Num437z2">
    <w:name w:val="WW8Num437z2"/>
    <w:rsid w:val="001E6F51"/>
    <w:rPr>
      <w:rFonts w:ascii="Marlett" w:hAnsi="Marlett"/>
    </w:rPr>
  </w:style>
  <w:style w:type="character" w:customStyle="1" w:styleId="WW8Num437z3">
    <w:name w:val="WW8Num437z3"/>
    <w:rsid w:val="001E6F51"/>
    <w:rPr>
      <w:rFonts w:ascii="Symbol" w:hAnsi="Symbol"/>
    </w:rPr>
  </w:style>
  <w:style w:type="character" w:customStyle="1" w:styleId="WW8Num438z0">
    <w:name w:val="WW8Num438z0"/>
    <w:rsid w:val="001E6F51"/>
    <w:rPr>
      <w:rFonts w:ascii="Courier New" w:hAnsi="Courier New"/>
    </w:rPr>
  </w:style>
  <w:style w:type="character" w:customStyle="1" w:styleId="WW8Num438z1">
    <w:name w:val="WW8Num438z1"/>
    <w:rsid w:val="001E6F51"/>
    <w:rPr>
      <w:rFonts w:ascii="Courier New" w:hAnsi="Courier New" w:cs="Courier New"/>
    </w:rPr>
  </w:style>
  <w:style w:type="character" w:customStyle="1" w:styleId="WW8Num438z2">
    <w:name w:val="WW8Num438z2"/>
    <w:rsid w:val="001E6F51"/>
    <w:rPr>
      <w:rFonts w:ascii="Wingdings" w:hAnsi="Wingdings"/>
    </w:rPr>
  </w:style>
  <w:style w:type="character" w:customStyle="1" w:styleId="WW8Num438z3">
    <w:name w:val="WW8Num438z3"/>
    <w:rsid w:val="001E6F51"/>
    <w:rPr>
      <w:rFonts w:ascii="Symbol" w:hAnsi="Symbol"/>
    </w:rPr>
  </w:style>
  <w:style w:type="character" w:customStyle="1" w:styleId="WW8Num439z0">
    <w:name w:val="WW8Num439z0"/>
    <w:rsid w:val="001E6F51"/>
    <w:rPr>
      <w:rFonts w:ascii="Symbol" w:hAnsi="Symbol" w:cs="Times New Roman"/>
    </w:rPr>
  </w:style>
  <w:style w:type="character" w:customStyle="1" w:styleId="WW8Num439z1">
    <w:name w:val="WW8Num439z1"/>
    <w:rsid w:val="001E6F51"/>
    <w:rPr>
      <w:rFonts w:ascii="Courier New" w:hAnsi="Courier New" w:cs="Courier New"/>
    </w:rPr>
  </w:style>
  <w:style w:type="character" w:customStyle="1" w:styleId="WW8Num439z2">
    <w:name w:val="WW8Num439z2"/>
    <w:rsid w:val="001E6F51"/>
    <w:rPr>
      <w:rFonts w:ascii="Wingdings" w:hAnsi="Wingdings"/>
    </w:rPr>
  </w:style>
  <w:style w:type="character" w:customStyle="1" w:styleId="WW8Num439z3">
    <w:name w:val="WW8Num439z3"/>
    <w:rsid w:val="001E6F51"/>
    <w:rPr>
      <w:rFonts w:ascii="Symbol" w:hAnsi="Symbol"/>
    </w:rPr>
  </w:style>
  <w:style w:type="character" w:customStyle="1" w:styleId="WW8Num440z0">
    <w:name w:val="WW8Num440z0"/>
    <w:rsid w:val="001E6F51"/>
    <w:rPr>
      <w:rFonts w:ascii="Symbol" w:hAnsi="Symbol"/>
    </w:rPr>
  </w:style>
  <w:style w:type="character" w:customStyle="1" w:styleId="WW8Num440z1">
    <w:name w:val="WW8Num440z1"/>
    <w:rsid w:val="001E6F51"/>
    <w:rPr>
      <w:rFonts w:ascii="Courier New" w:hAnsi="Courier New" w:cs="Courier New"/>
    </w:rPr>
  </w:style>
  <w:style w:type="character" w:customStyle="1" w:styleId="WW8Num440z2">
    <w:name w:val="WW8Num440z2"/>
    <w:rsid w:val="001E6F51"/>
    <w:rPr>
      <w:rFonts w:ascii="Wingdings" w:hAnsi="Wingdings"/>
    </w:rPr>
  </w:style>
  <w:style w:type="character" w:customStyle="1" w:styleId="WW8Num441z0">
    <w:name w:val="WW8Num441z0"/>
    <w:rsid w:val="001E6F51"/>
    <w:rPr>
      <w:rFonts w:ascii="Times New Roman" w:hAnsi="Times New Roman" w:cs="Times New Roman"/>
    </w:rPr>
  </w:style>
  <w:style w:type="character" w:customStyle="1" w:styleId="WW8Num441z1">
    <w:name w:val="WW8Num441z1"/>
    <w:rsid w:val="001E6F51"/>
    <w:rPr>
      <w:rFonts w:ascii="Courier New" w:hAnsi="Courier New" w:cs="Courier New"/>
    </w:rPr>
  </w:style>
  <w:style w:type="character" w:customStyle="1" w:styleId="WW8Num441z2">
    <w:name w:val="WW8Num441z2"/>
    <w:rsid w:val="001E6F51"/>
    <w:rPr>
      <w:rFonts w:ascii="Marlett" w:hAnsi="Marlett"/>
    </w:rPr>
  </w:style>
  <w:style w:type="character" w:customStyle="1" w:styleId="WW8Num441z3">
    <w:name w:val="WW8Num441z3"/>
    <w:rsid w:val="001E6F51"/>
    <w:rPr>
      <w:rFonts w:ascii="Symbol" w:hAnsi="Symbol"/>
    </w:rPr>
  </w:style>
  <w:style w:type="character" w:customStyle="1" w:styleId="WW8Num442z0">
    <w:name w:val="WW8Num442z0"/>
    <w:rsid w:val="001E6F51"/>
    <w:rPr>
      <w:rFonts w:ascii="Symbol" w:hAnsi="Symbol"/>
    </w:rPr>
  </w:style>
  <w:style w:type="character" w:customStyle="1" w:styleId="WW8Num442z1">
    <w:name w:val="WW8Num442z1"/>
    <w:rsid w:val="001E6F51"/>
    <w:rPr>
      <w:rFonts w:ascii="Courier New" w:hAnsi="Courier New" w:cs="Courier New"/>
    </w:rPr>
  </w:style>
  <w:style w:type="character" w:customStyle="1" w:styleId="WW8Num442z2">
    <w:name w:val="WW8Num442z2"/>
    <w:rsid w:val="001E6F51"/>
    <w:rPr>
      <w:rFonts w:ascii="Wingdings" w:hAnsi="Wingdings"/>
    </w:rPr>
  </w:style>
  <w:style w:type="character" w:customStyle="1" w:styleId="WW8Num443z0">
    <w:name w:val="WW8Num443z0"/>
    <w:rsid w:val="001E6F51"/>
    <w:rPr>
      <w:rFonts w:ascii="Symbol" w:hAnsi="Symbol"/>
    </w:rPr>
  </w:style>
  <w:style w:type="character" w:customStyle="1" w:styleId="WW8Num443z1">
    <w:name w:val="WW8Num443z1"/>
    <w:rsid w:val="001E6F51"/>
    <w:rPr>
      <w:rFonts w:ascii="Courier New" w:hAnsi="Courier New" w:cs="Courier New"/>
    </w:rPr>
  </w:style>
  <w:style w:type="character" w:customStyle="1" w:styleId="WW8Num443z2">
    <w:name w:val="WW8Num443z2"/>
    <w:rsid w:val="001E6F51"/>
    <w:rPr>
      <w:rFonts w:ascii="Wingdings" w:hAnsi="Wingdings"/>
    </w:rPr>
  </w:style>
  <w:style w:type="character" w:customStyle="1" w:styleId="WW8Num444z0">
    <w:name w:val="WW8Num444z0"/>
    <w:rsid w:val="001E6F51"/>
    <w:rPr>
      <w:rFonts w:ascii="Times New Roman" w:hAnsi="Times New Roman" w:cs="Times New Roman"/>
    </w:rPr>
  </w:style>
  <w:style w:type="character" w:customStyle="1" w:styleId="WW8Num444z1">
    <w:name w:val="WW8Num444z1"/>
    <w:rsid w:val="001E6F51"/>
    <w:rPr>
      <w:rFonts w:ascii="Courier New" w:hAnsi="Courier New" w:cs="Courier New"/>
    </w:rPr>
  </w:style>
  <w:style w:type="character" w:customStyle="1" w:styleId="WW8Num444z2">
    <w:name w:val="WW8Num444z2"/>
    <w:rsid w:val="001E6F51"/>
    <w:rPr>
      <w:rFonts w:ascii="Marlett" w:hAnsi="Marlett"/>
    </w:rPr>
  </w:style>
  <w:style w:type="character" w:customStyle="1" w:styleId="WW8Num444z3">
    <w:name w:val="WW8Num444z3"/>
    <w:rsid w:val="001E6F51"/>
    <w:rPr>
      <w:rFonts w:ascii="Symbol" w:hAnsi="Symbol"/>
    </w:rPr>
  </w:style>
  <w:style w:type="character" w:customStyle="1" w:styleId="WW8Num445z0">
    <w:name w:val="WW8Num445z0"/>
    <w:rsid w:val="001E6F51"/>
    <w:rPr>
      <w:rFonts w:ascii="Symbol" w:hAnsi="Symbol"/>
    </w:rPr>
  </w:style>
  <w:style w:type="character" w:customStyle="1" w:styleId="WW8Num445z1">
    <w:name w:val="WW8Num445z1"/>
    <w:rsid w:val="001E6F51"/>
    <w:rPr>
      <w:rFonts w:ascii="Courier New" w:hAnsi="Courier New" w:cs="Courier New"/>
    </w:rPr>
  </w:style>
  <w:style w:type="character" w:customStyle="1" w:styleId="WW8Num445z2">
    <w:name w:val="WW8Num445z2"/>
    <w:rsid w:val="001E6F51"/>
    <w:rPr>
      <w:rFonts w:ascii="Wingdings" w:hAnsi="Wingdings"/>
    </w:rPr>
  </w:style>
  <w:style w:type="character" w:customStyle="1" w:styleId="WW8Num446z0">
    <w:name w:val="WW8Num446z0"/>
    <w:rsid w:val="001E6F51"/>
    <w:rPr>
      <w:rFonts w:ascii="Symbol" w:hAnsi="Symbol"/>
    </w:rPr>
  </w:style>
  <w:style w:type="character" w:customStyle="1" w:styleId="WW8Num446z1">
    <w:name w:val="WW8Num446z1"/>
    <w:rsid w:val="001E6F51"/>
    <w:rPr>
      <w:rFonts w:ascii="Courier New" w:hAnsi="Courier New"/>
    </w:rPr>
  </w:style>
  <w:style w:type="character" w:customStyle="1" w:styleId="WW8Num446z2">
    <w:name w:val="WW8Num446z2"/>
    <w:rsid w:val="001E6F51"/>
    <w:rPr>
      <w:rFonts w:ascii="Wingdings" w:hAnsi="Wingdings"/>
    </w:rPr>
  </w:style>
  <w:style w:type="character" w:customStyle="1" w:styleId="WW8Num447z0">
    <w:name w:val="WW8Num447z0"/>
    <w:rsid w:val="001E6F51"/>
    <w:rPr>
      <w:rFonts w:ascii="Symbol" w:hAnsi="Symbol"/>
    </w:rPr>
  </w:style>
  <w:style w:type="character" w:customStyle="1" w:styleId="WW8Num447z1">
    <w:name w:val="WW8Num447z1"/>
    <w:rsid w:val="001E6F51"/>
    <w:rPr>
      <w:rFonts w:ascii="Courier New" w:hAnsi="Courier New" w:cs="Courier New"/>
    </w:rPr>
  </w:style>
  <w:style w:type="character" w:customStyle="1" w:styleId="WW8Num447z2">
    <w:name w:val="WW8Num447z2"/>
    <w:rsid w:val="001E6F51"/>
    <w:rPr>
      <w:rFonts w:ascii="Wingdings" w:hAnsi="Wingdings"/>
    </w:rPr>
  </w:style>
  <w:style w:type="character" w:customStyle="1" w:styleId="WW8Num451z0">
    <w:name w:val="WW8Num451z0"/>
    <w:rsid w:val="001E6F51"/>
    <w:rPr>
      <w:rFonts w:ascii="Symbol" w:hAnsi="Symbol"/>
    </w:rPr>
  </w:style>
  <w:style w:type="character" w:customStyle="1" w:styleId="WW8Num451z1">
    <w:name w:val="WW8Num451z1"/>
    <w:rsid w:val="001E6F51"/>
    <w:rPr>
      <w:rFonts w:ascii="Courier New" w:hAnsi="Courier New" w:cs="Courier New"/>
    </w:rPr>
  </w:style>
  <w:style w:type="character" w:customStyle="1" w:styleId="WW8Num451z2">
    <w:name w:val="WW8Num451z2"/>
    <w:rsid w:val="001E6F51"/>
    <w:rPr>
      <w:rFonts w:ascii="Wingdings" w:hAnsi="Wingdings"/>
    </w:rPr>
  </w:style>
  <w:style w:type="character" w:customStyle="1" w:styleId="WW8Num452z1">
    <w:name w:val="WW8Num452z1"/>
    <w:rsid w:val="001E6F51"/>
    <w:rPr>
      <w:rFonts w:ascii="Symbol" w:hAnsi="Symbol"/>
    </w:rPr>
  </w:style>
  <w:style w:type="character" w:customStyle="1" w:styleId="WW8Num454z0">
    <w:name w:val="WW8Num454z0"/>
    <w:rsid w:val="001E6F51"/>
    <w:rPr>
      <w:rFonts w:ascii="Symbol" w:hAnsi="Symbol"/>
    </w:rPr>
  </w:style>
  <w:style w:type="character" w:customStyle="1" w:styleId="WW8Num454z1">
    <w:name w:val="WW8Num454z1"/>
    <w:rsid w:val="001E6F51"/>
    <w:rPr>
      <w:rFonts w:ascii="Courier New" w:hAnsi="Courier New" w:cs="Courier New"/>
    </w:rPr>
  </w:style>
  <w:style w:type="character" w:customStyle="1" w:styleId="WW8Num454z2">
    <w:name w:val="WW8Num454z2"/>
    <w:rsid w:val="001E6F51"/>
    <w:rPr>
      <w:rFonts w:ascii="Wingdings" w:hAnsi="Wingdings"/>
    </w:rPr>
  </w:style>
  <w:style w:type="character" w:customStyle="1" w:styleId="WW8Num455z0">
    <w:name w:val="WW8Num455z0"/>
    <w:rsid w:val="001E6F51"/>
    <w:rPr>
      <w:rFonts w:ascii="Symbol" w:hAnsi="Symbol"/>
    </w:rPr>
  </w:style>
  <w:style w:type="character" w:customStyle="1" w:styleId="WW8Num455z1">
    <w:name w:val="WW8Num455z1"/>
    <w:rsid w:val="001E6F51"/>
    <w:rPr>
      <w:rFonts w:ascii="Courier New" w:hAnsi="Courier New" w:cs="Courier New"/>
    </w:rPr>
  </w:style>
  <w:style w:type="character" w:customStyle="1" w:styleId="WW8Num455z2">
    <w:name w:val="WW8Num455z2"/>
    <w:rsid w:val="001E6F51"/>
    <w:rPr>
      <w:rFonts w:ascii="Wingdings" w:hAnsi="Wingdings"/>
    </w:rPr>
  </w:style>
  <w:style w:type="character" w:customStyle="1" w:styleId="WW8Num456z0">
    <w:name w:val="WW8Num456z0"/>
    <w:rsid w:val="001E6F51"/>
    <w:rPr>
      <w:rFonts w:ascii="Symbol" w:hAnsi="Symbol"/>
    </w:rPr>
  </w:style>
  <w:style w:type="character" w:customStyle="1" w:styleId="WW8Num456z1">
    <w:name w:val="WW8Num456z1"/>
    <w:rsid w:val="001E6F51"/>
    <w:rPr>
      <w:rFonts w:ascii="Courier New" w:hAnsi="Courier New" w:cs="Courier New"/>
    </w:rPr>
  </w:style>
  <w:style w:type="character" w:customStyle="1" w:styleId="WW8Num456z2">
    <w:name w:val="WW8Num456z2"/>
    <w:rsid w:val="001E6F51"/>
    <w:rPr>
      <w:rFonts w:ascii="Wingdings" w:hAnsi="Wingdings"/>
    </w:rPr>
  </w:style>
  <w:style w:type="character" w:customStyle="1" w:styleId="WW8Num457z0">
    <w:name w:val="WW8Num457z0"/>
    <w:rsid w:val="001E6F51"/>
    <w:rPr>
      <w:rFonts w:ascii="Times New Roman" w:hAnsi="Times New Roman" w:cs="Times New Roman"/>
    </w:rPr>
  </w:style>
  <w:style w:type="character" w:customStyle="1" w:styleId="WW8Num457z1">
    <w:name w:val="WW8Num457z1"/>
    <w:rsid w:val="001E6F51"/>
    <w:rPr>
      <w:rFonts w:ascii="Courier New" w:hAnsi="Courier New" w:cs="Courier New"/>
    </w:rPr>
  </w:style>
  <w:style w:type="character" w:customStyle="1" w:styleId="WW8Num457z2">
    <w:name w:val="WW8Num457z2"/>
    <w:rsid w:val="001E6F51"/>
    <w:rPr>
      <w:rFonts w:ascii="Marlett" w:hAnsi="Marlett"/>
    </w:rPr>
  </w:style>
  <w:style w:type="character" w:customStyle="1" w:styleId="WW8Num457z3">
    <w:name w:val="WW8Num457z3"/>
    <w:rsid w:val="001E6F51"/>
    <w:rPr>
      <w:rFonts w:ascii="Symbol" w:hAnsi="Symbol"/>
    </w:rPr>
  </w:style>
  <w:style w:type="character" w:customStyle="1" w:styleId="WW8Num458z0">
    <w:name w:val="WW8Num458z0"/>
    <w:rsid w:val="001E6F51"/>
    <w:rPr>
      <w:rFonts w:ascii="Times New Roman" w:hAnsi="Times New Roman" w:cs="Times New Roman"/>
    </w:rPr>
  </w:style>
  <w:style w:type="character" w:customStyle="1" w:styleId="WW8Num459z0">
    <w:name w:val="WW8Num459z0"/>
    <w:rsid w:val="001E6F51"/>
    <w:rPr>
      <w:rFonts w:ascii="Times New Roman" w:hAnsi="Times New Roman" w:cs="Times New Roman"/>
      <w:b/>
      <w:i w:val="0"/>
      <w:sz w:val="24"/>
      <w:szCs w:val="24"/>
    </w:rPr>
  </w:style>
  <w:style w:type="character" w:customStyle="1" w:styleId="WW8Num459z2">
    <w:name w:val="WW8Num459z2"/>
    <w:rsid w:val="001E6F51"/>
    <w:rPr>
      <w:rFonts w:ascii="Marlett" w:hAnsi="Marlett"/>
    </w:rPr>
  </w:style>
  <w:style w:type="character" w:customStyle="1" w:styleId="WW8Num459z3">
    <w:name w:val="WW8Num459z3"/>
    <w:rsid w:val="001E6F51"/>
    <w:rPr>
      <w:rFonts w:ascii="Symbol" w:hAnsi="Symbol"/>
    </w:rPr>
  </w:style>
  <w:style w:type="character" w:customStyle="1" w:styleId="WW8Num459z4">
    <w:name w:val="WW8Num459z4"/>
    <w:rsid w:val="001E6F51"/>
    <w:rPr>
      <w:rFonts w:ascii="Courier New" w:hAnsi="Courier New" w:cs="Courier New"/>
    </w:rPr>
  </w:style>
  <w:style w:type="character" w:customStyle="1" w:styleId="WW8Num460z0">
    <w:name w:val="WW8Num460z0"/>
    <w:rsid w:val="001E6F51"/>
    <w:rPr>
      <w:rFonts w:ascii="Times New Roman" w:hAnsi="Times New Roman" w:cs="Times New Roman"/>
    </w:rPr>
  </w:style>
  <w:style w:type="character" w:customStyle="1" w:styleId="WW8Num460z1">
    <w:name w:val="WW8Num460z1"/>
    <w:rsid w:val="001E6F51"/>
    <w:rPr>
      <w:rFonts w:ascii="Courier New" w:hAnsi="Courier New" w:cs="Courier New"/>
    </w:rPr>
  </w:style>
  <w:style w:type="character" w:customStyle="1" w:styleId="WW8Num460z2">
    <w:name w:val="WW8Num460z2"/>
    <w:rsid w:val="001E6F51"/>
    <w:rPr>
      <w:rFonts w:ascii="Marlett" w:hAnsi="Marlett"/>
    </w:rPr>
  </w:style>
  <w:style w:type="character" w:customStyle="1" w:styleId="WW8Num460z3">
    <w:name w:val="WW8Num460z3"/>
    <w:rsid w:val="001E6F51"/>
    <w:rPr>
      <w:rFonts w:ascii="Symbol" w:hAnsi="Symbol"/>
    </w:rPr>
  </w:style>
  <w:style w:type="character" w:customStyle="1" w:styleId="WW8Num461z0">
    <w:name w:val="WW8Num461z0"/>
    <w:rsid w:val="001E6F51"/>
    <w:rPr>
      <w:rFonts w:ascii="Times New Roman" w:hAnsi="Times New Roman" w:cs="Times New Roman"/>
      <w:b/>
      <w:i w:val="0"/>
      <w:sz w:val="24"/>
      <w:szCs w:val="24"/>
    </w:rPr>
  </w:style>
  <w:style w:type="character" w:customStyle="1" w:styleId="WW8Num461z1">
    <w:name w:val="WW8Num461z1"/>
    <w:rsid w:val="001E6F51"/>
    <w:rPr>
      <w:rFonts w:ascii="Courier New" w:hAnsi="Courier New" w:cs="Courier New"/>
    </w:rPr>
  </w:style>
  <w:style w:type="character" w:customStyle="1" w:styleId="WW8Num461z2">
    <w:name w:val="WW8Num461z2"/>
    <w:rsid w:val="001E6F51"/>
    <w:rPr>
      <w:rFonts w:ascii="Marlett" w:hAnsi="Marlett"/>
    </w:rPr>
  </w:style>
  <w:style w:type="character" w:customStyle="1" w:styleId="WW8Num461z3">
    <w:name w:val="WW8Num461z3"/>
    <w:rsid w:val="001E6F51"/>
    <w:rPr>
      <w:rFonts w:ascii="Symbol" w:hAnsi="Symbol"/>
    </w:rPr>
  </w:style>
  <w:style w:type="character" w:customStyle="1" w:styleId="WW8Num462z0">
    <w:name w:val="WW8Num462z0"/>
    <w:rsid w:val="001E6F51"/>
    <w:rPr>
      <w:rFonts w:ascii="Times New Roman" w:hAnsi="Times New Roman" w:cs="Times New Roman"/>
      <w:b/>
      <w:i w:val="0"/>
      <w:sz w:val="24"/>
      <w:szCs w:val="24"/>
    </w:rPr>
  </w:style>
  <w:style w:type="character" w:customStyle="1" w:styleId="WW8Num462z2">
    <w:name w:val="WW8Num462z2"/>
    <w:rsid w:val="001E6F51"/>
    <w:rPr>
      <w:rFonts w:ascii="Marlett" w:hAnsi="Marlett"/>
    </w:rPr>
  </w:style>
  <w:style w:type="character" w:customStyle="1" w:styleId="WW8Num462z3">
    <w:name w:val="WW8Num462z3"/>
    <w:rsid w:val="001E6F51"/>
    <w:rPr>
      <w:rFonts w:ascii="Symbol" w:hAnsi="Symbol"/>
    </w:rPr>
  </w:style>
  <w:style w:type="character" w:customStyle="1" w:styleId="WW8Num462z4">
    <w:name w:val="WW8Num462z4"/>
    <w:rsid w:val="001E6F51"/>
    <w:rPr>
      <w:rFonts w:ascii="Courier New" w:hAnsi="Courier New" w:cs="Courier New"/>
    </w:rPr>
  </w:style>
  <w:style w:type="character" w:customStyle="1" w:styleId="WW8Num463z0">
    <w:name w:val="WW8Num463z0"/>
    <w:rsid w:val="001E6F51"/>
    <w:rPr>
      <w:rFonts w:ascii="Symbol" w:hAnsi="Symbol"/>
    </w:rPr>
  </w:style>
  <w:style w:type="character" w:customStyle="1" w:styleId="WW8Num463z1">
    <w:name w:val="WW8Num463z1"/>
    <w:rsid w:val="001E6F51"/>
    <w:rPr>
      <w:rFonts w:ascii="Courier New" w:hAnsi="Courier New" w:cs="Courier New"/>
    </w:rPr>
  </w:style>
  <w:style w:type="character" w:customStyle="1" w:styleId="WW8Num463z2">
    <w:name w:val="WW8Num463z2"/>
    <w:rsid w:val="001E6F51"/>
    <w:rPr>
      <w:rFonts w:ascii="Wingdings" w:hAnsi="Wingdings"/>
    </w:rPr>
  </w:style>
  <w:style w:type="character" w:customStyle="1" w:styleId="WW8Num465z0">
    <w:name w:val="WW8Num465z0"/>
    <w:rsid w:val="001E6F51"/>
    <w:rPr>
      <w:rFonts w:ascii="Times New Roman" w:hAnsi="Times New Roman" w:cs="Times New Roman"/>
    </w:rPr>
  </w:style>
  <w:style w:type="character" w:customStyle="1" w:styleId="WW8Num465z1">
    <w:name w:val="WW8Num465z1"/>
    <w:rsid w:val="001E6F51"/>
    <w:rPr>
      <w:rFonts w:ascii="Courier New" w:hAnsi="Courier New" w:cs="Courier New"/>
    </w:rPr>
  </w:style>
  <w:style w:type="character" w:customStyle="1" w:styleId="WW8Num465z2">
    <w:name w:val="WW8Num465z2"/>
    <w:rsid w:val="001E6F51"/>
    <w:rPr>
      <w:rFonts w:ascii="Marlett" w:hAnsi="Marlett"/>
    </w:rPr>
  </w:style>
  <w:style w:type="character" w:customStyle="1" w:styleId="WW8Num465z3">
    <w:name w:val="WW8Num465z3"/>
    <w:rsid w:val="001E6F51"/>
    <w:rPr>
      <w:rFonts w:ascii="Symbol" w:hAnsi="Symbol"/>
    </w:rPr>
  </w:style>
  <w:style w:type="character" w:customStyle="1" w:styleId="WW8Num466z0">
    <w:name w:val="WW8Num466z0"/>
    <w:rsid w:val="001E6F51"/>
    <w:rPr>
      <w:rFonts w:ascii="Times New Roman" w:hAnsi="Times New Roman" w:cs="Times New Roman"/>
    </w:rPr>
  </w:style>
  <w:style w:type="character" w:customStyle="1" w:styleId="WW8Num466z1">
    <w:name w:val="WW8Num466z1"/>
    <w:rsid w:val="001E6F51"/>
    <w:rPr>
      <w:rFonts w:ascii="Courier New" w:hAnsi="Courier New" w:cs="Courier New"/>
    </w:rPr>
  </w:style>
  <w:style w:type="character" w:customStyle="1" w:styleId="WW8Num466z2">
    <w:name w:val="WW8Num466z2"/>
    <w:rsid w:val="001E6F51"/>
    <w:rPr>
      <w:rFonts w:ascii="Marlett" w:hAnsi="Marlett"/>
    </w:rPr>
  </w:style>
  <w:style w:type="character" w:customStyle="1" w:styleId="WW8Num466z3">
    <w:name w:val="WW8Num466z3"/>
    <w:rsid w:val="001E6F51"/>
    <w:rPr>
      <w:rFonts w:ascii="Symbol" w:hAnsi="Symbol"/>
    </w:rPr>
  </w:style>
  <w:style w:type="character" w:customStyle="1" w:styleId="WW8Num467z0">
    <w:name w:val="WW8Num467z0"/>
    <w:rsid w:val="001E6F51"/>
    <w:rPr>
      <w:rFonts w:ascii="Times New Roman" w:eastAsia="Times New Roman" w:hAnsi="Times New Roman" w:cs="Times New Roman"/>
    </w:rPr>
  </w:style>
  <w:style w:type="character" w:customStyle="1" w:styleId="WW8Num467z1">
    <w:name w:val="WW8Num467z1"/>
    <w:rsid w:val="001E6F51"/>
    <w:rPr>
      <w:rFonts w:ascii="Courier New" w:hAnsi="Courier New"/>
    </w:rPr>
  </w:style>
  <w:style w:type="character" w:customStyle="1" w:styleId="WW8Num467z2">
    <w:name w:val="WW8Num467z2"/>
    <w:rsid w:val="001E6F51"/>
    <w:rPr>
      <w:rFonts w:ascii="Wingdings" w:hAnsi="Wingdings"/>
    </w:rPr>
  </w:style>
  <w:style w:type="character" w:customStyle="1" w:styleId="WW8Num467z3">
    <w:name w:val="WW8Num467z3"/>
    <w:rsid w:val="001E6F51"/>
    <w:rPr>
      <w:rFonts w:ascii="Symbol" w:hAnsi="Symbol"/>
    </w:rPr>
  </w:style>
  <w:style w:type="character" w:customStyle="1" w:styleId="WW8Num468z0">
    <w:name w:val="WW8Num468z0"/>
    <w:rsid w:val="001E6F51"/>
    <w:rPr>
      <w:rFonts w:ascii="Times New Roman" w:hAnsi="Times New Roman" w:cs="Times New Roman"/>
    </w:rPr>
  </w:style>
  <w:style w:type="character" w:customStyle="1" w:styleId="WW8Num468z1">
    <w:name w:val="WW8Num468z1"/>
    <w:rsid w:val="001E6F51"/>
    <w:rPr>
      <w:rFonts w:ascii="Courier New" w:hAnsi="Courier New" w:cs="Courier New"/>
    </w:rPr>
  </w:style>
  <w:style w:type="character" w:customStyle="1" w:styleId="WW8Num468z2">
    <w:name w:val="WW8Num468z2"/>
    <w:rsid w:val="001E6F51"/>
    <w:rPr>
      <w:rFonts w:ascii="Marlett" w:hAnsi="Marlett"/>
    </w:rPr>
  </w:style>
  <w:style w:type="character" w:customStyle="1" w:styleId="WW8Num468z3">
    <w:name w:val="WW8Num468z3"/>
    <w:rsid w:val="001E6F51"/>
    <w:rPr>
      <w:rFonts w:ascii="Symbol" w:hAnsi="Symbol"/>
    </w:rPr>
  </w:style>
  <w:style w:type="character" w:customStyle="1" w:styleId="WW8Num469z0">
    <w:name w:val="WW8Num469z0"/>
    <w:rsid w:val="001E6F51"/>
    <w:rPr>
      <w:rFonts w:ascii="Times New Roman" w:eastAsia="Times New Roman" w:hAnsi="Times New Roman" w:cs="Times New Roman"/>
    </w:rPr>
  </w:style>
  <w:style w:type="character" w:customStyle="1" w:styleId="WW8Num469z1">
    <w:name w:val="WW8Num469z1"/>
    <w:rsid w:val="001E6F51"/>
    <w:rPr>
      <w:rFonts w:ascii="Courier New" w:hAnsi="Courier New"/>
    </w:rPr>
  </w:style>
  <w:style w:type="character" w:customStyle="1" w:styleId="WW8Num469z2">
    <w:name w:val="WW8Num469z2"/>
    <w:rsid w:val="001E6F51"/>
    <w:rPr>
      <w:rFonts w:ascii="Wingdings" w:hAnsi="Wingdings"/>
    </w:rPr>
  </w:style>
  <w:style w:type="character" w:customStyle="1" w:styleId="WW8Num469z3">
    <w:name w:val="WW8Num469z3"/>
    <w:rsid w:val="001E6F51"/>
    <w:rPr>
      <w:rFonts w:ascii="Symbol" w:hAnsi="Symbol"/>
    </w:rPr>
  </w:style>
  <w:style w:type="character" w:customStyle="1" w:styleId="WW8Num470z0">
    <w:name w:val="WW8Num470z0"/>
    <w:rsid w:val="001E6F51"/>
    <w:rPr>
      <w:rFonts w:ascii="Times New Roman" w:hAnsi="Times New Roman" w:cs="Times New Roman"/>
      <w:b/>
      <w:i w:val="0"/>
      <w:sz w:val="24"/>
      <w:szCs w:val="24"/>
    </w:rPr>
  </w:style>
  <w:style w:type="character" w:customStyle="1" w:styleId="WW8Num470z1">
    <w:name w:val="WW8Num470z1"/>
    <w:rsid w:val="001E6F51"/>
    <w:rPr>
      <w:rFonts w:ascii="Courier New" w:hAnsi="Courier New" w:cs="Courier New"/>
    </w:rPr>
  </w:style>
  <w:style w:type="character" w:customStyle="1" w:styleId="WW8Num470z2">
    <w:name w:val="WW8Num470z2"/>
    <w:rsid w:val="001E6F51"/>
    <w:rPr>
      <w:rFonts w:ascii="Marlett" w:hAnsi="Marlett"/>
    </w:rPr>
  </w:style>
  <w:style w:type="character" w:customStyle="1" w:styleId="WW8Num470z3">
    <w:name w:val="WW8Num470z3"/>
    <w:rsid w:val="001E6F51"/>
    <w:rPr>
      <w:rFonts w:ascii="Symbol" w:hAnsi="Symbol"/>
    </w:rPr>
  </w:style>
  <w:style w:type="character" w:customStyle="1" w:styleId="1f2">
    <w:name w:val="Знак1"/>
    <w:basedOn w:val="11"/>
    <w:rsid w:val="001E6F51"/>
    <w:rPr>
      <w:sz w:val="24"/>
      <w:szCs w:val="24"/>
      <w:lang w:val="ru-RU" w:eastAsia="ar-SA" w:bidi="ar-SA"/>
    </w:rPr>
  </w:style>
  <w:style w:type="character" w:customStyle="1" w:styleId="singlespace">
    <w:name w:val="single space Знак"/>
    <w:basedOn w:val="11"/>
    <w:rsid w:val="001E6F51"/>
    <w:rPr>
      <w:sz w:val="24"/>
      <w:szCs w:val="24"/>
      <w:lang w:val="ru-RU" w:eastAsia="ar-SA" w:bidi="ar-SA"/>
    </w:rPr>
  </w:style>
  <w:style w:type="character" w:customStyle="1" w:styleId="Pro-text">
    <w:name w:val="Pro-text Знак"/>
    <w:basedOn w:val="11"/>
    <w:rsid w:val="001E6F51"/>
    <w:rPr>
      <w:rFonts w:ascii="Georgia" w:hAnsi="Georgia"/>
      <w:sz w:val="24"/>
      <w:szCs w:val="24"/>
      <w:lang w:val="ru-RU" w:eastAsia="ar-SA" w:bidi="ar-SA"/>
    </w:rPr>
  </w:style>
  <w:style w:type="character" w:customStyle="1" w:styleId="grame">
    <w:name w:val="grame"/>
    <w:basedOn w:val="11"/>
    <w:rsid w:val="001E6F51"/>
  </w:style>
  <w:style w:type="paragraph" w:customStyle="1" w:styleId="3b">
    <w:name w:val="боковик3"/>
    <w:basedOn w:val="a"/>
    <w:rsid w:val="001E6F51"/>
    <w:pPr>
      <w:suppressAutoHyphens w:val="0"/>
      <w:spacing w:before="72"/>
      <w:ind w:left="-283"/>
      <w:jc w:val="center"/>
    </w:pPr>
    <w:rPr>
      <w:rFonts w:ascii="JournalRub" w:eastAsia="Times New Roman" w:hAnsi="JournalRub"/>
      <w:b/>
      <w:kern w:val="0"/>
      <w:sz w:val="20"/>
      <w:szCs w:val="20"/>
    </w:rPr>
  </w:style>
  <w:style w:type="paragraph" w:customStyle="1" w:styleId="Pro-text0">
    <w:name w:val="Pro-text"/>
    <w:basedOn w:val="a"/>
    <w:rsid w:val="001E6F51"/>
    <w:pPr>
      <w:widowControl/>
      <w:suppressAutoHyphens w:val="0"/>
      <w:spacing w:before="120" w:line="288" w:lineRule="auto"/>
      <w:ind w:left="1200"/>
    </w:pPr>
    <w:rPr>
      <w:rFonts w:ascii="Georgia" w:eastAsia="Times New Roman" w:hAnsi="Georgia"/>
      <w:kern w:val="0"/>
    </w:rPr>
  </w:style>
  <w:style w:type="character" w:styleId="affff2">
    <w:name w:val="endnote reference"/>
    <w:basedOn w:val="a2"/>
    <w:uiPriority w:val="99"/>
    <w:semiHidden/>
    <w:unhideWhenUsed/>
    <w:locked/>
    <w:rsid w:val="001E6F51"/>
    <w:rPr>
      <w:vertAlign w:val="superscript"/>
    </w:rPr>
  </w:style>
  <w:style w:type="paragraph" w:customStyle="1" w:styleId="WW-1">
    <w:name w:val="WW-Содержимое таблицы"/>
    <w:basedOn w:val="a"/>
    <w:rsid w:val="00560DEC"/>
    <w:pPr>
      <w:suppressLineNumbers/>
      <w:jc w:val="left"/>
    </w:pPr>
    <w:rPr>
      <w:rFonts w:eastAsia="Lucida Sans Unicode"/>
      <w:lang w:eastAsia="ru-RU"/>
    </w:rPr>
  </w:style>
  <w:style w:type="paragraph" w:customStyle="1" w:styleId="name2">
    <w:name w:val="name2"/>
    <w:basedOn w:val="a"/>
    <w:rsid w:val="00697BBC"/>
    <w:pPr>
      <w:widowControl/>
      <w:suppressAutoHyphens w:val="0"/>
      <w:ind w:right="100"/>
    </w:pPr>
    <w:rPr>
      <w:rFonts w:ascii="Arial" w:eastAsia="Times New Roman" w:hAnsi="Arial" w:cs="Arial"/>
      <w:b/>
      <w:bCs/>
      <w:color w:val="000080"/>
      <w:kern w:val="0"/>
      <w:lang w:eastAsia="ru-RU"/>
    </w:rPr>
  </w:style>
  <w:style w:type="paragraph" w:customStyle="1" w:styleId="1f3">
    <w:name w:val="Стиль Первая строка:  1"/>
    <w:aliases w:val="2 см"/>
    <w:basedOn w:val="a"/>
    <w:next w:val="a"/>
    <w:rsid w:val="005C2EA1"/>
    <w:pPr>
      <w:ind w:firstLine="680"/>
    </w:pPr>
    <w:rPr>
      <w:rFonts w:ascii="Arial" w:eastAsia="Times New Roman" w:hAnsi="Arial" w:cs="Arial"/>
      <w:color w:val="000000"/>
      <w:kern w:val="0"/>
      <w:lang w:val="en-US" w:eastAsia="en-US"/>
    </w:rPr>
  </w:style>
  <w:style w:type="paragraph" w:customStyle="1" w:styleId="3f3f3f3f3f3f3f">
    <w:name w:val="О3fб3fы3fч3fн3fы3fй3f"/>
    <w:rsid w:val="00A12061"/>
    <w:pPr>
      <w:widowControl w:val="0"/>
      <w:autoSpaceDN w:val="0"/>
      <w:adjustRightInd w:val="0"/>
    </w:pPr>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4500">
      <w:bodyDiv w:val="1"/>
      <w:marLeft w:val="0"/>
      <w:marRight w:val="0"/>
      <w:marTop w:val="0"/>
      <w:marBottom w:val="0"/>
      <w:divBdr>
        <w:top w:val="none" w:sz="0" w:space="0" w:color="auto"/>
        <w:left w:val="none" w:sz="0" w:space="0" w:color="auto"/>
        <w:bottom w:val="none" w:sz="0" w:space="0" w:color="auto"/>
        <w:right w:val="none" w:sz="0" w:space="0" w:color="auto"/>
      </w:divBdr>
    </w:div>
    <w:div w:id="101463480">
      <w:bodyDiv w:val="1"/>
      <w:marLeft w:val="0"/>
      <w:marRight w:val="0"/>
      <w:marTop w:val="0"/>
      <w:marBottom w:val="0"/>
      <w:divBdr>
        <w:top w:val="none" w:sz="0" w:space="0" w:color="auto"/>
        <w:left w:val="none" w:sz="0" w:space="0" w:color="auto"/>
        <w:bottom w:val="none" w:sz="0" w:space="0" w:color="auto"/>
        <w:right w:val="none" w:sz="0" w:space="0" w:color="auto"/>
      </w:divBdr>
    </w:div>
    <w:div w:id="119766029">
      <w:marLeft w:val="0"/>
      <w:marRight w:val="0"/>
      <w:marTop w:val="0"/>
      <w:marBottom w:val="0"/>
      <w:divBdr>
        <w:top w:val="none" w:sz="0" w:space="0" w:color="auto"/>
        <w:left w:val="none" w:sz="0" w:space="0" w:color="auto"/>
        <w:bottom w:val="none" w:sz="0" w:space="0" w:color="auto"/>
        <w:right w:val="none" w:sz="0" w:space="0" w:color="auto"/>
      </w:divBdr>
    </w:div>
    <w:div w:id="119766030">
      <w:marLeft w:val="0"/>
      <w:marRight w:val="0"/>
      <w:marTop w:val="0"/>
      <w:marBottom w:val="0"/>
      <w:divBdr>
        <w:top w:val="none" w:sz="0" w:space="0" w:color="auto"/>
        <w:left w:val="none" w:sz="0" w:space="0" w:color="auto"/>
        <w:bottom w:val="none" w:sz="0" w:space="0" w:color="auto"/>
        <w:right w:val="none" w:sz="0" w:space="0" w:color="auto"/>
      </w:divBdr>
    </w:div>
    <w:div w:id="119766031">
      <w:marLeft w:val="0"/>
      <w:marRight w:val="0"/>
      <w:marTop w:val="0"/>
      <w:marBottom w:val="0"/>
      <w:divBdr>
        <w:top w:val="none" w:sz="0" w:space="0" w:color="auto"/>
        <w:left w:val="none" w:sz="0" w:space="0" w:color="auto"/>
        <w:bottom w:val="none" w:sz="0" w:space="0" w:color="auto"/>
        <w:right w:val="none" w:sz="0" w:space="0" w:color="auto"/>
      </w:divBdr>
    </w:div>
    <w:div w:id="119766032">
      <w:marLeft w:val="0"/>
      <w:marRight w:val="0"/>
      <w:marTop w:val="0"/>
      <w:marBottom w:val="0"/>
      <w:divBdr>
        <w:top w:val="none" w:sz="0" w:space="0" w:color="auto"/>
        <w:left w:val="none" w:sz="0" w:space="0" w:color="auto"/>
        <w:bottom w:val="none" w:sz="0" w:space="0" w:color="auto"/>
        <w:right w:val="none" w:sz="0" w:space="0" w:color="auto"/>
      </w:divBdr>
    </w:div>
    <w:div w:id="119766033">
      <w:marLeft w:val="0"/>
      <w:marRight w:val="0"/>
      <w:marTop w:val="0"/>
      <w:marBottom w:val="0"/>
      <w:divBdr>
        <w:top w:val="none" w:sz="0" w:space="0" w:color="auto"/>
        <w:left w:val="none" w:sz="0" w:space="0" w:color="auto"/>
        <w:bottom w:val="none" w:sz="0" w:space="0" w:color="auto"/>
        <w:right w:val="none" w:sz="0" w:space="0" w:color="auto"/>
      </w:divBdr>
    </w:div>
    <w:div w:id="120461134">
      <w:bodyDiv w:val="1"/>
      <w:marLeft w:val="0"/>
      <w:marRight w:val="0"/>
      <w:marTop w:val="0"/>
      <w:marBottom w:val="0"/>
      <w:divBdr>
        <w:top w:val="none" w:sz="0" w:space="0" w:color="auto"/>
        <w:left w:val="none" w:sz="0" w:space="0" w:color="auto"/>
        <w:bottom w:val="none" w:sz="0" w:space="0" w:color="auto"/>
        <w:right w:val="none" w:sz="0" w:space="0" w:color="auto"/>
      </w:divBdr>
    </w:div>
    <w:div w:id="139930902">
      <w:bodyDiv w:val="1"/>
      <w:marLeft w:val="0"/>
      <w:marRight w:val="0"/>
      <w:marTop w:val="0"/>
      <w:marBottom w:val="0"/>
      <w:divBdr>
        <w:top w:val="none" w:sz="0" w:space="0" w:color="auto"/>
        <w:left w:val="none" w:sz="0" w:space="0" w:color="auto"/>
        <w:bottom w:val="none" w:sz="0" w:space="0" w:color="auto"/>
        <w:right w:val="none" w:sz="0" w:space="0" w:color="auto"/>
      </w:divBdr>
    </w:div>
    <w:div w:id="144782330">
      <w:bodyDiv w:val="1"/>
      <w:marLeft w:val="0"/>
      <w:marRight w:val="0"/>
      <w:marTop w:val="0"/>
      <w:marBottom w:val="0"/>
      <w:divBdr>
        <w:top w:val="none" w:sz="0" w:space="0" w:color="auto"/>
        <w:left w:val="none" w:sz="0" w:space="0" w:color="auto"/>
        <w:bottom w:val="none" w:sz="0" w:space="0" w:color="auto"/>
        <w:right w:val="none" w:sz="0" w:space="0" w:color="auto"/>
      </w:divBdr>
    </w:div>
    <w:div w:id="151070982">
      <w:bodyDiv w:val="1"/>
      <w:marLeft w:val="0"/>
      <w:marRight w:val="0"/>
      <w:marTop w:val="0"/>
      <w:marBottom w:val="0"/>
      <w:divBdr>
        <w:top w:val="none" w:sz="0" w:space="0" w:color="auto"/>
        <w:left w:val="none" w:sz="0" w:space="0" w:color="auto"/>
        <w:bottom w:val="none" w:sz="0" w:space="0" w:color="auto"/>
        <w:right w:val="none" w:sz="0" w:space="0" w:color="auto"/>
      </w:divBdr>
    </w:div>
    <w:div w:id="169495307">
      <w:bodyDiv w:val="1"/>
      <w:marLeft w:val="0"/>
      <w:marRight w:val="0"/>
      <w:marTop w:val="0"/>
      <w:marBottom w:val="0"/>
      <w:divBdr>
        <w:top w:val="none" w:sz="0" w:space="0" w:color="auto"/>
        <w:left w:val="none" w:sz="0" w:space="0" w:color="auto"/>
        <w:bottom w:val="none" w:sz="0" w:space="0" w:color="auto"/>
        <w:right w:val="none" w:sz="0" w:space="0" w:color="auto"/>
      </w:divBdr>
    </w:div>
    <w:div w:id="181239240">
      <w:bodyDiv w:val="1"/>
      <w:marLeft w:val="0"/>
      <w:marRight w:val="0"/>
      <w:marTop w:val="0"/>
      <w:marBottom w:val="0"/>
      <w:divBdr>
        <w:top w:val="none" w:sz="0" w:space="0" w:color="auto"/>
        <w:left w:val="none" w:sz="0" w:space="0" w:color="auto"/>
        <w:bottom w:val="none" w:sz="0" w:space="0" w:color="auto"/>
        <w:right w:val="none" w:sz="0" w:space="0" w:color="auto"/>
      </w:divBdr>
    </w:div>
    <w:div w:id="186144577">
      <w:bodyDiv w:val="1"/>
      <w:marLeft w:val="0"/>
      <w:marRight w:val="0"/>
      <w:marTop w:val="0"/>
      <w:marBottom w:val="0"/>
      <w:divBdr>
        <w:top w:val="none" w:sz="0" w:space="0" w:color="auto"/>
        <w:left w:val="none" w:sz="0" w:space="0" w:color="auto"/>
        <w:bottom w:val="none" w:sz="0" w:space="0" w:color="auto"/>
        <w:right w:val="none" w:sz="0" w:space="0" w:color="auto"/>
      </w:divBdr>
    </w:div>
    <w:div w:id="271400781">
      <w:bodyDiv w:val="1"/>
      <w:marLeft w:val="0"/>
      <w:marRight w:val="0"/>
      <w:marTop w:val="0"/>
      <w:marBottom w:val="0"/>
      <w:divBdr>
        <w:top w:val="none" w:sz="0" w:space="0" w:color="auto"/>
        <w:left w:val="none" w:sz="0" w:space="0" w:color="auto"/>
        <w:bottom w:val="none" w:sz="0" w:space="0" w:color="auto"/>
        <w:right w:val="none" w:sz="0" w:space="0" w:color="auto"/>
      </w:divBdr>
    </w:div>
    <w:div w:id="300693897">
      <w:bodyDiv w:val="1"/>
      <w:marLeft w:val="0"/>
      <w:marRight w:val="0"/>
      <w:marTop w:val="0"/>
      <w:marBottom w:val="0"/>
      <w:divBdr>
        <w:top w:val="none" w:sz="0" w:space="0" w:color="auto"/>
        <w:left w:val="none" w:sz="0" w:space="0" w:color="auto"/>
        <w:bottom w:val="none" w:sz="0" w:space="0" w:color="auto"/>
        <w:right w:val="none" w:sz="0" w:space="0" w:color="auto"/>
      </w:divBdr>
    </w:div>
    <w:div w:id="310213291">
      <w:bodyDiv w:val="1"/>
      <w:marLeft w:val="0"/>
      <w:marRight w:val="0"/>
      <w:marTop w:val="0"/>
      <w:marBottom w:val="0"/>
      <w:divBdr>
        <w:top w:val="none" w:sz="0" w:space="0" w:color="auto"/>
        <w:left w:val="none" w:sz="0" w:space="0" w:color="auto"/>
        <w:bottom w:val="none" w:sz="0" w:space="0" w:color="auto"/>
        <w:right w:val="none" w:sz="0" w:space="0" w:color="auto"/>
      </w:divBdr>
    </w:div>
    <w:div w:id="404844992">
      <w:bodyDiv w:val="1"/>
      <w:marLeft w:val="0"/>
      <w:marRight w:val="0"/>
      <w:marTop w:val="0"/>
      <w:marBottom w:val="0"/>
      <w:divBdr>
        <w:top w:val="none" w:sz="0" w:space="0" w:color="auto"/>
        <w:left w:val="none" w:sz="0" w:space="0" w:color="auto"/>
        <w:bottom w:val="none" w:sz="0" w:space="0" w:color="auto"/>
        <w:right w:val="none" w:sz="0" w:space="0" w:color="auto"/>
      </w:divBdr>
    </w:div>
    <w:div w:id="407652362">
      <w:bodyDiv w:val="1"/>
      <w:marLeft w:val="0"/>
      <w:marRight w:val="0"/>
      <w:marTop w:val="0"/>
      <w:marBottom w:val="0"/>
      <w:divBdr>
        <w:top w:val="none" w:sz="0" w:space="0" w:color="auto"/>
        <w:left w:val="none" w:sz="0" w:space="0" w:color="auto"/>
        <w:bottom w:val="none" w:sz="0" w:space="0" w:color="auto"/>
        <w:right w:val="none" w:sz="0" w:space="0" w:color="auto"/>
      </w:divBdr>
    </w:div>
    <w:div w:id="413401220">
      <w:bodyDiv w:val="1"/>
      <w:marLeft w:val="0"/>
      <w:marRight w:val="0"/>
      <w:marTop w:val="0"/>
      <w:marBottom w:val="0"/>
      <w:divBdr>
        <w:top w:val="none" w:sz="0" w:space="0" w:color="auto"/>
        <w:left w:val="none" w:sz="0" w:space="0" w:color="auto"/>
        <w:bottom w:val="none" w:sz="0" w:space="0" w:color="auto"/>
        <w:right w:val="none" w:sz="0" w:space="0" w:color="auto"/>
      </w:divBdr>
    </w:div>
    <w:div w:id="429860003">
      <w:bodyDiv w:val="1"/>
      <w:marLeft w:val="0"/>
      <w:marRight w:val="0"/>
      <w:marTop w:val="0"/>
      <w:marBottom w:val="0"/>
      <w:divBdr>
        <w:top w:val="none" w:sz="0" w:space="0" w:color="auto"/>
        <w:left w:val="none" w:sz="0" w:space="0" w:color="auto"/>
        <w:bottom w:val="none" w:sz="0" w:space="0" w:color="auto"/>
        <w:right w:val="none" w:sz="0" w:space="0" w:color="auto"/>
      </w:divBdr>
    </w:div>
    <w:div w:id="522322590">
      <w:bodyDiv w:val="1"/>
      <w:marLeft w:val="0"/>
      <w:marRight w:val="0"/>
      <w:marTop w:val="0"/>
      <w:marBottom w:val="0"/>
      <w:divBdr>
        <w:top w:val="none" w:sz="0" w:space="0" w:color="auto"/>
        <w:left w:val="none" w:sz="0" w:space="0" w:color="auto"/>
        <w:bottom w:val="none" w:sz="0" w:space="0" w:color="auto"/>
        <w:right w:val="none" w:sz="0" w:space="0" w:color="auto"/>
      </w:divBdr>
    </w:div>
    <w:div w:id="555822310">
      <w:bodyDiv w:val="1"/>
      <w:marLeft w:val="0"/>
      <w:marRight w:val="0"/>
      <w:marTop w:val="0"/>
      <w:marBottom w:val="0"/>
      <w:divBdr>
        <w:top w:val="none" w:sz="0" w:space="0" w:color="auto"/>
        <w:left w:val="none" w:sz="0" w:space="0" w:color="auto"/>
        <w:bottom w:val="none" w:sz="0" w:space="0" w:color="auto"/>
        <w:right w:val="none" w:sz="0" w:space="0" w:color="auto"/>
      </w:divBdr>
    </w:div>
    <w:div w:id="557203063">
      <w:bodyDiv w:val="1"/>
      <w:marLeft w:val="0"/>
      <w:marRight w:val="0"/>
      <w:marTop w:val="0"/>
      <w:marBottom w:val="0"/>
      <w:divBdr>
        <w:top w:val="none" w:sz="0" w:space="0" w:color="auto"/>
        <w:left w:val="none" w:sz="0" w:space="0" w:color="auto"/>
        <w:bottom w:val="none" w:sz="0" w:space="0" w:color="auto"/>
        <w:right w:val="none" w:sz="0" w:space="0" w:color="auto"/>
      </w:divBdr>
    </w:div>
    <w:div w:id="562259466">
      <w:bodyDiv w:val="1"/>
      <w:marLeft w:val="0"/>
      <w:marRight w:val="0"/>
      <w:marTop w:val="0"/>
      <w:marBottom w:val="0"/>
      <w:divBdr>
        <w:top w:val="none" w:sz="0" w:space="0" w:color="auto"/>
        <w:left w:val="none" w:sz="0" w:space="0" w:color="auto"/>
        <w:bottom w:val="none" w:sz="0" w:space="0" w:color="auto"/>
        <w:right w:val="none" w:sz="0" w:space="0" w:color="auto"/>
      </w:divBdr>
    </w:div>
    <w:div w:id="575746426">
      <w:bodyDiv w:val="1"/>
      <w:marLeft w:val="0"/>
      <w:marRight w:val="0"/>
      <w:marTop w:val="0"/>
      <w:marBottom w:val="0"/>
      <w:divBdr>
        <w:top w:val="none" w:sz="0" w:space="0" w:color="auto"/>
        <w:left w:val="none" w:sz="0" w:space="0" w:color="auto"/>
        <w:bottom w:val="none" w:sz="0" w:space="0" w:color="auto"/>
        <w:right w:val="none" w:sz="0" w:space="0" w:color="auto"/>
      </w:divBdr>
    </w:div>
    <w:div w:id="588275102">
      <w:bodyDiv w:val="1"/>
      <w:marLeft w:val="0"/>
      <w:marRight w:val="0"/>
      <w:marTop w:val="0"/>
      <w:marBottom w:val="0"/>
      <w:divBdr>
        <w:top w:val="none" w:sz="0" w:space="0" w:color="auto"/>
        <w:left w:val="none" w:sz="0" w:space="0" w:color="auto"/>
        <w:bottom w:val="none" w:sz="0" w:space="0" w:color="auto"/>
        <w:right w:val="none" w:sz="0" w:space="0" w:color="auto"/>
      </w:divBdr>
    </w:div>
    <w:div w:id="619801139">
      <w:bodyDiv w:val="1"/>
      <w:marLeft w:val="0"/>
      <w:marRight w:val="0"/>
      <w:marTop w:val="0"/>
      <w:marBottom w:val="0"/>
      <w:divBdr>
        <w:top w:val="none" w:sz="0" w:space="0" w:color="auto"/>
        <w:left w:val="none" w:sz="0" w:space="0" w:color="auto"/>
        <w:bottom w:val="none" w:sz="0" w:space="0" w:color="auto"/>
        <w:right w:val="none" w:sz="0" w:space="0" w:color="auto"/>
      </w:divBdr>
    </w:div>
    <w:div w:id="641809855">
      <w:bodyDiv w:val="1"/>
      <w:marLeft w:val="0"/>
      <w:marRight w:val="0"/>
      <w:marTop w:val="0"/>
      <w:marBottom w:val="0"/>
      <w:divBdr>
        <w:top w:val="none" w:sz="0" w:space="0" w:color="auto"/>
        <w:left w:val="none" w:sz="0" w:space="0" w:color="auto"/>
        <w:bottom w:val="none" w:sz="0" w:space="0" w:color="auto"/>
        <w:right w:val="none" w:sz="0" w:space="0" w:color="auto"/>
      </w:divBdr>
    </w:div>
    <w:div w:id="652610330">
      <w:bodyDiv w:val="1"/>
      <w:marLeft w:val="0"/>
      <w:marRight w:val="0"/>
      <w:marTop w:val="0"/>
      <w:marBottom w:val="0"/>
      <w:divBdr>
        <w:top w:val="none" w:sz="0" w:space="0" w:color="auto"/>
        <w:left w:val="none" w:sz="0" w:space="0" w:color="auto"/>
        <w:bottom w:val="none" w:sz="0" w:space="0" w:color="auto"/>
        <w:right w:val="none" w:sz="0" w:space="0" w:color="auto"/>
      </w:divBdr>
    </w:div>
    <w:div w:id="684332258">
      <w:bodyDiv w:val="1"/>
      <w:marLeft w:val="0"/>
      <w:marRight w:val="0"/>
      <w:marTop w:val="0"/>
      <w:marBottom w:val="0"/>
      <w:divBdr>
        <w:top w:val="none" w:sz="0" w:space="0" w:color="auto"/>
        <w:left w:val="none" w:sz="0" w:space="0" w:color="auto"/>
        <w:bottom w:val="none" w:sz="0" w:space="0" w:color="auto"/>
        <w:right w:val="none" w:sz="0" w:space="0" w:color="auto"/>
      </w:divBdr>
    </w:div>
    <w:div w:id="707216838">
      <w:bodyDiv w:val="1"/>
      <w:marLeft w:val="0"/>
      <w:marRight w:val="0"/>
      <w:marTop w:val="0"/>
      <w:marBottom w:val="0"/>
      <w:divBdr>
        <w:top w:val="none" w:sz="0" w:space="0" w:color="auto"/>
        <w:left w:val="none" w:sz="0" w:space="0" w:color="auto"/>
        <w:bottom w:val="none" w:sz="0" w:space="0" w:color="auto"/>
        <w:right w:val="none" w:sz="0" w:space="0" w:color="auto"/>
      </w:divBdr>
    </w:div>
    <w:div w:id="743913439">
      <w:bodyDiv w:val="1"/>
      <w:marLeft w:val="0"/>
      <w:marRight w:val="0"/>
      <w:marTop w:val="0"/>
      <w:marBottom w:val="0"/>
      <w:divBdr>
        <w:top w:val="none" w:sz="0" w:space="0" w:color="auto"/>
        <w:left w:val="none" w:sz="0" w:space="0" w:color="auto"/>
        <w:bottom w:val="none" w:sz="0" w:space="0" w:color="auto"/>
        <w:right w:val="none" w:sz="0" w:space="0" w:color="auto"/>
      </w:divBdr>
    </w:div>
    <w:div w:id="770468206">
      <w:bodyDiv w:val="1"/>
      <w:marLeft w:val="0"/>
      <w:marRight w:val="0"/>
      <w:marTop w:val="0"/>
      <w:marBottom w:val="0"/>
      <w:divBdr>
        <w:top w:val="none" w:sz="0" w:space="0" w:color="auto"/>
        <w:left w:val="none" w:sz="0" w:space="0" w:color="auto"/>
        <w:bottom w:val="none" w:sz="0" w:space="0" w:color="auto"/>
        <w:right w:val="none" w:sz="0" w:space="0" w:color="auto"/>
      </w:divBdr>
    </w:div>
    <w:div w:id="790436317">
      <w:bodyDiv w:val="1"/>
      <w:marLeft w:val="0"/>
      <w:marRight w:val="0"/>
      <w:marTop w:val="0"/>
      <w:marBottom w:val="0"/>
      <w:divBdr>
        <w:top w:val="none" w:sz="0" w:space="0" w:color="auto"/>
        <w:left w:val="none" w:sz="0" w:space="0" w:color="auto"/>
        <w:bottom w:val="none" w:sz="0" w:space="0" w:color="auto"/>
        <w:right w:val="none" w:sz="0" w:space="0" w:color="auto"/>
      </w:divBdr>
    </w:div>
    <w:div w:id="791292095">
      <w:bodyDiv w:val="1"/>
      <w:marLeft w:val="0"/>
      <w:marRight w:val="0"/>
      <w:marTop w:val="0"/>
      <w:marBottom w:val="0"/>
      <w:divBdr>
        <w:top w:val="none" w:sz="0" w:space="0" w:color="auto"/>
        <w:left w:val="none" w:sz="0" w:space="0" w:color="auto"/>
        <w:bottom w:val="none" w:sz="0" w:space="0" w:color="auto"/>
        <w:right w:val="none" w:sz="0" w:space="0" w:color="auto"/>
      </w:divBdr>
    </w:div>
    <w:div w:id="795021979">
      <w:bodyDiv w:val="1"/>
      <w:marLeft w:val="0"/>
      <w:marRight w:val="0"/>
      <w:marTop w:val="0"/>
      <w:marBottom w:val="0"/>
      <w:divBdr>
        <w:top w:val="none" w:sz="0" w:space="0" w:color="auto"/>
        <w:left w:val="none" w:sz="0" w:space="0" w:color="auto"/>
        <w:bottom w:val="none" w:sz="0" w:space="0" w:color="auto"/>
        <w:right w:val="none" w:sz="0" w:space="0" w:color="auto"/>
      </w:divBdr>
    </w:div>
    <w:div w:id="805506969">
      <w:bodyDiv w:val="1"/>
      <w:marLeft w:val="0"/>
      <w:marRight w:val="0"/>
      <w:marTop w:val="0"/>
      <w:marBottom w:val="0"/>
      <w:divBdr>
        <w:top w:val="none" w:sz="0" w:space="0" w:color="auto"/>
        <w:left w:val="none" w:sz="0" w:space="0" w:color="auto"/>
        <w:bottom w:val="none" w:sz="0" w:space="0" w:color="auto"/>
        <w:right w:val="none" w:sz="0" w:space="0" w:color="auto"/>
      </w:divBdr>
    </w:div>
    <w:div w:id="808934096">
      <w:bodyDiv w:val="1"/>
      <w:marLeft w:val="0"/>
      <w:marRight w:val="0"/>
      <w:marTop w:val="0"/>
      <w:marBottom w:val="0"/>
      <w:divBdr>
        <w:top w:val="none" w:sz="0" w:space="0" w:color="auto"/>
        <w:left w:val="none" w:sz="0" w:space="0" w:color="auto"/>
        <w:bottom w:val="none" w:sz="0" w:space="0" w:color="auto"/>
        <w:right w:val="none" w:sz="0" w:space="0" w:color="auto"/>
      </w:divBdr>
    </w:div>
    <w:div w:id="812451644">
      <w:bodyDiv w:val="1"/>
      <w:marLeft w:val="0"/>
      <w:marRight w:val="0"/>
      <w:marTop w:val="0"/>
      <w:marBottom w:val="0"/>
      <w:divBdr>
        <w:top w:val="none" w:sz="0" w:space="0" w:color="auto"/>
        <w:left w:val="none" w:sz="0" w:space="0" w:color="auto"/>
        <w:bottom w:val="none" w:sz="0" w:space="0" w:color="auto"/>
        <w:right w:val="none" w:sz="0" w:space="0" w:color="auto"/>
      </w:divBdr>
    </w:div>
    <w:div w:id="816724479">
      <w:bodyDiv w:val="1"/>
      <w:marLeft w:val="0"/>
      <w:marRight w:val="0"/>
      <w:marTop w:val="0"/>
      <w:marBottom w:val="0"/>
      <w:divBdr>
        <w:top w:val="none" w:sz="0" w:space="0" w:color="auto"/>
        <w:left w:val="none" w:sz="0" w:space="0" w:color="auto"/>
        <w:bottom w:val="none" w:sz="0" w:space="0" w:color="auto"/>
        <w:right w:val="none" w:sz="0" w:space="0" w:color="auto"/>
      </w:divBdr>
    </w:div>
    <w:div w:id="821655006">
      <w:bodyDiv w:val="1"/>
      <w:marLeft w:val="0"/>
      <w:marRight w:val="0"/>
      <w:marTop w:val="0"/>
      <w:marBottom w:val="0"/>
      <w:divBdr>
        <w:top w:val="none" w:sz="0" w:space="0" w:color="auto"/>
        <w:left w:val="none" w:sz="0" w:space="0" w:color="auto"/>
        <w:bottom w:val="none" w:sz="0" w:space="0" w:color="auto"/>
        <w:right w:val="none" w:sz="0" w:space="0" w:color="auto"/>
      </w:divBdr>
    </w:div>
    <w:div w:id="825130192">
      <w:bodyDiv w:val="1"/>
      <w:marLeft w:val="0"/>
      <w:marRight w:val="0"/>
      <w:marTop w:val="0"/>
      <w:marBottom w:val="0"/>
      <w:divBdr>
        <w:top w:val="none" w:sz="0" w:space="0" w:color="auto"/>
        <w:left w:val="none" w:sz="0" w:space="0" w:color="auto"/>
        <w:bottom w:val="none" w:sz="0" w:space="0" w:color="auto"/>
        <w:right w:val="none" w:sz="0" w:space="0" w:color="auto"/>
      </w:divBdr>
    </w:div>
    <w:div w:id="840268260">
      <w:bodyDiv w:val="1"/>
      <w:marLeft w:val="0"/>
      <w:marRight w:val="0"/>
      <w:marTop w:val="0"/>
      <w:marBottom w:val="0"/>
      <w:divBdr>
        <w:top w:val="none" w:sz="0" w:space="0" w:color="auto"/>
        <w:left w:val="none" w:sz="0" w:space="0" w:color="auto"/>
        <w:bottom w:val="none" w:sz="0" w:space="0" w:color="auto"/>
        <w:right w:val="none" w:sz="0" w:space="0" w:color="auto"/>
      </w:divBdr>
    </w:div>
    <w:div w:id="859124522">
      <w:bodyDiv w:val="1"/>
      <w:marLeft w:val="0"/>
      <w:marRight w:val="0"/>
      <w:marTop w:val="0"/>
      <w:marBottom w:val="0"/>
      <w:divBdr>
        <w:top w:val="none" w:sz="0" w:space="0" w:color="auto"/>
        <w:left w:val="none" w:sz="0" w:space="0" w:color="auto"/>
        <w:bottom w:val="none" w:sz="0" w:space="0" w:color="auto"/>
        <w:right w:val="none" w:sz="0" w:space="0" w:color="auto"/>
      </w:divBdr>
    </w:div>
    <w:div w:id="863832343">
      <w:bodyDiv w:val="1"/>
      <w:marLeft w:val="0"/>
      <w:marRight w:val="0"/>
      <w:marTop w:val="0"/>
      <w:marBottom w:val="0"/>
      <w:divBdr>
        <w:top w:val="none" w:sz="0" w:space="0" w:color="auto"/>
        <w:left w:val="none" w:sz="0" w:space="0" w:color="auto"/>
        <w:bottom w:val="none" w:sz="0" w:space="0" w:color="auto"/>
        <w:right w:val="none" w:sz="0" w:space="0" w:color="auto"/>
      </w:divBdr>
    </w:div>
    <w:div w:id="875238479">
      <w:bodyDiv w:val="1"/>
      <w:marLeft w:val="0"/>
      <w:marRight w:val="0"/>
      <w:marTop w:val="0"/>
      <w:marBottom w:val="0"/>
      <w:divBdr>
        <w:top w:val="none" w:sz="0" w:space="0" w:color="auto"/>
        <w:left w:val="none" w:sz="0" w:space="0" w:color="auto"/>
        <w:bottom w:val="none" w:sz="0" w:space="0" w:color="auto"/>
        <w:right w:val="none" w:sz="0" w:space="0" w:color="auto"/>
      </w:divBdr>
    </w:div>
    <w:div w:id="920331172">
      <w:bodyDiv w:val="1"/>
      <w:marLeft w:val="0"/>
      <w:marRight w:val="0"/>
      <w:marTop w:val="0"/>
      <w:marBottom w:val="0"/>
      <w:divBdr>
        <w:top w:val="none" w:sz="0" w:space="0" w:color="auto"/>
        <w:left w:val="none" w:sz="0" w:space="0" w:color="auto"/>
        <w:bottom w:val="none" w:sz="0" w:space="0" w:color="auto"/>
        <w:right w:val="none" w:sz="0" w:space="0" w:color="auto"/>
      </w:divBdr>
    </w:div>
    <w:div w:id="946422528">
      <w:bodyDiv w:val="1"/>
      <w:marLeft w:val="0"/>
      <w:marRight w:val="0"/>
      <w:marTop w:val="0"/>
      <w:marBottom w:val="0"/>
      <w:divBdr>
        <w:top w:val="none" w:sz="0" w:space="0" w:color="auto"/>
        <w:left w:val="none" w:sz="0" w:space="0" w:color="auto"/>
        <w:bottom w:val="none" w:sz="0" w:space="0" w:color="auto"/>
        <w:right w:val="none" w:sz="0" w:space="0" w:color="auto"/>
      </w:divBdr>
    </w:div>
    <w:div w:id="988483242">
      <w:bodyDiv w:val="1"/>
      <w:marLeft w:val="0"/>
      <w:marRight w:val="0"/>
      <w:marTop w:val="0"/>
      <w:marBottom w:val="0"/>
      <w:divBdr>
        <w:top w:val="none" w:sz="0" w:space="0" w:color="auto"/>
        <w:left w:val="none" w:sz="0" w:space="0" w:color="auto"/>
        <w:bottom w:val="none" w:sz="0" w:space="0" w:color="auto"/>
        <w:right w:val="none" w:sz="0" w:space="0" w:color="auto"/>
      </w:divBdr>
    </w:div>
    <w:div w:id="1053849284">
      <w:bodyDiv w:val="1"/>
      <w:marLeft w:val="0"/>
      <w:marRight w:val="0"/>
      <w:marTop w:val="0"/>
      <w:marBottom w:val="0"/>
      <w:divBdr>
        <w:top w:val="none" w:sz="0" w:space="0" w:color="auto"/>
        <w:left w:val="none" w:sz="0" w:space="0" w:color="auto"/>
        <w:bottom w:val="none" w:sz="0" w:space="0" w:color="auto"/>
        <w:right w:val="none" w:sz="0" w:space="0" w:color="auto"/>
      </w:divBdr>
    </w:div>
    <w:div w:id="1076592591">
      <w:bodyDiv w:val="1"/>
      <w:marLeft w:val="0"/>
      <w:marRight w:val="0"/>
      <w:marTop w:val="0"/>
      <w:marBottom w:val="0"/>
      <w:divBdr>
        <w:top w:val="none" w:sz="0" w:space="0" w:color="auto"/>
        <w:left w:val="none" w:sz="0" w:space="0" w:color="auto"/>
        <w:bottom w:val="none" w:sz="0" w:space="0" w:color="auto"/>
        <w:right w:val="none" w:sz="0" w:space="0" w:color="auto"/>
      </w:divBdr>
    </w:div>
    <w:div w:id="1093479652">
      <w:bodyDiv w:val="1"/>
      <w:marLeft w:val="0"/>
      <w:marRight w:val="0"/>
      <w:marTop w:val="0"/>
      <w:marBottom w:val="0"/>
      <w:divBdr>
        <w:top w:val="none" w:sz="0" w:space="0" w:color="auto"/>
        <w:left w:val="none" w:sz="0" w:space="0" w:color="auto"/>
        <w:bottom w:val="none" w:sz="0" w:space="0" w:color="auto"/>
        <w:right w:val="none" w:sz="0" w:space="0" w:color="auto"/>
      </w:divBdr>
    </w:div>
    <w:div w:id="1107311364">
      <w:bodyDiv w:val="1"/>
      <w:marLeft w:val="0"/>
      <w:marRight w:val="0"/>
      <w:marTop w:val="0"/>
      <w:marBottom w:val="0"/>
      <w:divBdr>
        <w:top w:val="none" w:sz="0" w:space="0" w:color="auto"/>
        <w:left w:val="none" w:sz="0" w:space="0" w:color="auto"/>
        <w:bottom w:val="none" w:sz="0" w:space="0" w:color="auto"/>
        <w:right w:val="none" w:sz="0" w:space="0" w:color="auto"/>
      </w:divBdr>
    </w:div>
    <w:div w:id="1117915379">
      <w:bodyDiv w:val="1"/>
      <w:marLeft w:val="0"/>
      <w:marRight w:val="0"/>
      <w:marTop w:val="0"/>
      <w:marBottom w:val="0"/>
      <w:divBdr>
        <w:top w:val="none" w:sz="0" w:space="0" w:color="auto"/>
        <w:left w:val="none" w:sz="0" w:space="0" w:color="auto"/>
        <w:bottom w:val="none" w:sz="0" w:space="0" w:color="auto"/>
        <w:right w:val="none" w:sz="0" w:space="0" w:color="auto"/>
      </w:divBdr>
    </w:div>
    <w:div w:id="1245141838">
      <w:bodyDiv w:val="1"/>
      <w:marLeft w:val="0"/>
      <w:marRight w:val="0"/>
      <w:marTop w:val="0"/>
      <w:marBottom w:val="0"/>
      <w:divBdr>
        <w:top w:val="none" w:sz="0" w:space="0" w:color="auto"/>
        <w:left w:val="none" w:sz="0" w:space="0" w:color="auto"/>
        <w:bottom w:val="none" w:sz="0" w:space="0" w:color="auto"/>
        <w:right w:val="none" w:sz="0" w:space="0" w:color="auto"/>
      </w:divBdr>
    </w:div>
    <w:div w:id="1289631001">
      <w:bodyDiv w:val="1"/>
      <w:marLeft w:val="0"/>
      <w:marRight w:val="0"/>
      <w:marTop w:val="0"/>
      <w:marBottom w:val="0"/>
      <w:divBdr>
        <w:top w:val="none" w:sz="0" w:space="0" w:color="auto"/>
        <w:left w:val="none" w:sz="0" w:space="0" w:color="auto"/>
        <w:bottom w:val="none" w:sz="0" w:space="0" w:color="auto"/>
        <w:right w:val="none" w:sz="0" w:space="0" w:color="auto"/>
      </w:divBdr>
    </w:div>
    <w:div w:id="1325207850">
      <w:bodyDiv w:val="1"/>
      <w:marLeft w:val="0"/>
      <w:marRight w:val="0"/>
      <w:marTop w:val="0"/>
      <w:marBottom w:val="0"/>
      <w:divBdr>
        <w:top w:val="none" w:sz="0" w:space="0" w:color="auto"/>
        <w:left w:val="none" w:sz="0" w:space="0" w:color="auto"/>
        <w:bottom w:val="none" w:sz="0" w:space="0" w:color="auto"/>
        <w:right w:val="none" w:sz="0" w:space="0" w:color="auto"/>
      </w:divBdr>
    </w:div>
    <w:div w:id="1351879306">
      <w:bodyDiv w:val="1"/>
      <w:marLeft w:val="0"/>
      <w:marRight w:val="0"/>
      <w:marTop w:val="0"/>
      <w:marBottom w:val="0"/>
      <w:divBdr>
        <w:top w:val="none" w:sz="0" w:space="0" w:color="auto"/>
        <w:left w:val="none" w:sz="0" w:space="0" w:color="auto"/>
        <w:bottom w:val="none" w:sz="0" w:space="0" w:color="auto"/>
        <w:right w:val="none" w:sz="0" w:space="0" w:color="auto"/>
      </w:divBdr>
    </w:div>
    <w:div w:id="1364986328">
      <w:bodyDiv w:val="1"/>
      <w:marLeft w:val="0"/>
      <w:marRight w:val="0"/>
      <w:marTop w:val="0"/>
      <w:marBottom w:val="0"/>
      <w:divBdr>
        <w:top w:val="none" w:sz="0" w:space="0" w:color="auto"/>
        <w:left w:val="none" w:sz="0" w:space="0" w:color="auto"/>
        <w:bottom w:val="none" w:sz="0" w:space="0" w:color="auto"/>
        <w:right w:val="none" w:sz="0" w:space="0" w:color="auto"/>
      </w:divBdr>
    </w:div>
    <w:div w:id="1387532440">
      <w:bodyDiv w:val="1"/>
      <w:marLeft w:val="0"/>
      <w:marRight w:val="0"/>
      <w:marTop w:val="0"/>
      <w:marBottom w:val="0"/>
      <w:divBdr>
        <w:top w:val="none" w:sz="0" w:space="0" w:color="auto"/>
        <w:left w:val="none" w:sz="0" w:space="0" w:color="auto"/>
        <w:bottom w:val="none" w:sz="0" w:space="0" w:color="auto"/>
        <w:right w:val="none" w:sz="0" w:space="0" w:color="auto"/>
      </w:divBdr>
    </w:div>
    <w:div w:id="1409695153">
      <w:bodyDiv w:val="1"/>
      <w:marLeft w:val="0"/>
      <w:marRight w:val="0"/>
      <w:marTop w:val="0"/>
      <w:marBottom w:val="0"/>
      <w:divBdr>
        <w:top w:val="none" w:sz="0" w:space="0" w:color="auto"/>
        <w:left w:val="none" w:sz="0" w:space="0" w:color="auto"/>
        <w:bottom w:val="none" w:sz="0" w:space="0" w:color="auto"/>
        <w:right w:val="none" w:sz="0" w:space="0" w:color="auto"/>
      </w:divBdr>
    </w:div>
    <w:div w:id="1437604073">
      <w:bodyDiv w:val="1"/>
      <w:marLeft w:val="0"/>
      <w:marRight w:val="0"/>
      <w:marTop w:val="0"/>
      <w:marBottom w:val="0"/>
      <w:divBdr>
        <w:top w:val="none" w:sz="0" w:space="0" w:color="auto"/>
        <w:left w:val="none" w:sz="0" w:space="0" w:color="auto"/>
        <w:bottom w:val="none" w:sz="0" w:space="0" w:color="auto"/>
        <w:right w:val="none" w:sz="0" w:space="0" w:color="auto"/>
      </w:divBdr>
    </w:div>
    <w:div w:id="1471242145">
      <w:bodyDiv w:val="1"/>
      <w:marLeft w:val="0"/>
      <w:marRight w:val="0"/>
      <w:marTop w:val="0"/>
      <w:marBottom w:val="0"/>
      <w:divBdr>
        <w:top w:val="none" w:sz="0" w:space="0" w:color="auto"/>
        <w:left w:val="none" w:sz="0" w:space="0" w:color="auto"/>
        <w:bottom w:val="none" w:sz="0" w:space="0" w:color="auto"/>
        <w:right w:val="none" w:sz="0" w:space="0" w:color="auto"/>
      </w:divBdr>
    </w:div>
    <w:div w:id="1493763654">
      <w:bodyDiv w:val="1"/>
      <w:marLeft w:val="0"/>
      <w:marRight w:val="0"/>
      <w:marTop w:val="0"/>
      <w:marBottom w:val="0"/>
      <w:divBdr>
        <w:top w:val="none" w:sz="0" w:space="0" w:color="auto"/>
        <w:left w:val="none" w:sz="0" w:space="0" w:color="auto"/>
        <w:bottom w:val="none" w:sz="0" w:space="0" w:color="auto"/>
        <w:right w:val="none" w:sz="0" w:space="0" w:color="auto"/>
      </w:divBdr>
    </w:div>
    <w:div w:id="1494372615">
      <w:bodyDiv w:val="1"/>
      <w:marLeft w:val="0"/>
      <w:marRight w:val="0"/>
      <w:marTop w:val="0"/>
      <w:marBottom w:val="0"/>
      <w:divBdr>
        <w:top w:val="none" w:sz="0" w:space="0" w:color="auto"/>
        <w:left w:val="none" w:sz="0" w:space="0" w:color="auto"/>
        <w:bottom w:val="none" w:sz="0" w:space="0" w:color="auto"/>
        <w:right w:val="none" w:sz="0" w:space="0" w:color="auto"/>
      </w:divBdr>
    </w:div>
    <w:div w:id="1555191534">
      <w:bodyDiv w:val="1"/>
      <w:marLeft w:val="0"/>
      <w:marRight w:val="0"/>
      <w:marTop w:val="0"/>
      <w:marBottom w:val="0"/>
      <w:divBdr>
        <w:top w:val="none" w:sz="0" w:space="0" w:color="auto"/>
        <w:left w:val="none" w:sz="0" w:space="0" w:color="auto"/>
        <w:bottom w:val="none" w:sz="0" w:space="0" w:color="auto"/>
        <w:right w:val="none" w:sz="0" w:space="0" w:color="auto"/>
      </w:divBdr>
    </w:div>
    <w:div w:id="1631935399">
      <w:bodyDiv w:val="1"/>
      <w:marLeft w:val="0"/>
      <w:marRight w:val="0"/>
      <w:marTop w:val="0"/>
      <w:marBottom w:val="0"/>
      <w:divBdr>
        <w:top w:val="none" w:sz="0" w:space="0" w:color="auto"/>
        <w:left w:val="none" w:sz="0" w:space="0" w:color="auto"/>
        <w:bottom w:val="none" w:sz="0" w:space="0" w:color="auto"/>
        <w:right w:val="none" w:sz="0" w:space="0" w:color="auto"/>
      </w:divBdr>
    </w:div>
    <w:div w:id="1632444942">
      <w:bodyDiv w:val="1"/>
      <w:marLeft w:val="0"/>
      <w:marRight w:val="0"/>
      <w:marTop w:val="0"/>
      <w:marBottom w:val="0"/>
      <w:divBdr>
        <w:top w:val="none" w:sz="0" w:space="0" w:color="auto"/>
        <w:left w:val="none" w:sz="0" w:space="0" w:color="auto"/>
        <w:bottom w:val="none" w:sz="0" w:space="0" w:color="auto"/>
        <w:right w:val="none" w:sz="0" w:space="0" w:color="auto"/>
      </w:divBdr>
    </w:div>
    <w:div w:id="1670912982">
      <w:bodyDiv w:val="1"/>
      <w:marLeft w:val="0"/>
      <w:marRight w:val="0"/>
      <w:marTop w:val="0"/>
      <w:marBottom w:val="0"/>
      <w:divBdr>
        <w:top w:val="none" w:sz="0" w:space="0" w:color="auto"/>
        <w:left w:val="none" w:sz="0" w:space="0" w:color="auto"/>
        <w:bottom w:val="none" w:sz="0" w:space="0" w:color="auto"/>
        <w:right w:val="none" w:sz="0" w:space="0" w:color="auto"/>
      </w:divBdr>
    </w:div>
    <w:div w:id="1700664584">
      <w:bodyDiv w:val="1"/>
      <w:marLeft w:val="0"/>
      <w:marRight w:val="0"/>
      <w:marTop w:val="0"/>
      <w:marBottom w:val="0"/>
      <w:divBdr>
        <w:top w:val="none" w:sz="0" w:space="0" w:color="auto"/>
        <w:left w:val="none" w:sz="0" w:space="0" w:color="auto"/>
        <w:bottom w:val="none" w:sz="0" w:space="0" w:color="auto"/>
        <w:right w:val="none" w:sz="0" w:space="0" w:color="auto"/>
      </w:divBdr>
    </w:div>
    <w:div w:id="1835141143">
      <w:bodyDiv w:val="1"/>
      <w:marLeft w:val="0"/>
      <w:marRight w:val="0"/>
      <w:marTop w:val="0"/>
      <w:marBottom w:val="0"/>
      <w:divBdr>
        <w:top w:val="none" w:sz="0" w:space="0" w:color="auto"/>
        <w:left w:val="none" w:sz="0" w:space="0" w:color="auto"/>
        <w:bottom w:val="none" w:sz="0" w:space="0" w:color="auto"/>
        <w:right w:val="none" w:sz="0" w:space="0" w:color="auto"/>
      </w:divBdr>
    </w:div>
    <w:div w:id="1870946778">
      <w:bodyDiv w:val="1"/>
      <w:marLeft w:val="0"/>
      <w:marRight w:val="0"/>
      <w:marTop w:val="0"/>
      <w:marBottom w:val="0"/>
      <w:divBdr>
        <w:top w:val="none" w:sz="0" w:space="0" w:color="auto"/>
        <w:left w:val="none" w:sz="0" w:space="0" w:color="auto"/>
        <w:bottom w:val="none" w:sz="0" w:space="0" w:color="auto"/>
        <w:right w:val="none" w:sz="0" w:space="0" w:color="auto"/>
      </w:divBdr>
    </w:div>
    <w:div w:id="1877230900">
      <w:bodyDiv w:val="1"/>
      <w:marLeft w:val="0"/>
      <w:marRight w:val="0"/>
      <w:marTop w:val="0"/>
      <w:marBottom w:val="0"/>
      <w:divBdr>
        <w:top w:val="none" w:sz="0" w:space="0" w:color="auto"/>
        <w:left w:val="none" w:sz="0" w:space="0" w:color="auto"/>
        <w:bottom w:val="none" w:sz="0" w:space="0" w:color="auto"/>
        <w:right w:val="none" w:sz="0" w:space="0" w:color="auto"/>
      </w:divBdr>
    </w:div>
    <w:div w:id="1879392909">
      <w:bodyDiv w:val="1"/>
      <w:marLeft w:val="0"/>
      <w:marRight w:val="0"/>
      <w:marTop w:val="0"/>
      <w:marBottom w:val="0"/>
      <w:divBdr>
        <w:top w:val="none" w:sz="0" w:space="0" w:color="auto"/>
        <w:left w:val="none" w:sz="0" w:space="0" w:color="auto"/>
        <w:bottom w:val="none" w:sz="0" w:space="0" w:color="auto"/>
        <w:right w:val="none" w:sz="0" w:space="0" w:color="auto"/>
      </w:divBdr>
    </w:div>
    <w:div w:id="1908149310">
      <w:bodyDiv w:val="1"/>
      <w:marLeft w:val="0"/>
      <w:marRight w:val="0"/>
      <w:marTop w:val="0"/>
      <w:marBottom w:val="0"/>
      <w:divBdr>
        <w:top w:val="none" w:sz="0" w:space="0" w:color="auto"/>
        <w:left w:val="none" w:sz="0" w:space="0" w:color="auto"/>
        <w:bottom w:val="none" w:sz="0" w:space="0" w:color="auto"/>
        <w:right w:val="none" w:sz="0" w:space="0" w:color="auto"/>
      </w:divBdr>
    </w:div>
    <w:div w:id="1908495373">
      <w:bodyDiv w:val="1"/>
      <w:marLeft w:val="0"/>
      <w:marRight w:val="0"/>
      <w:marTop w:val="0"/>
      <w:marBottom w:val="0"/>
      <w:divBdr>
        <w:top w:val="none" w:sz="0" w:space="0" w:color="auto"/>
        <w:left w:val="none" w:sz="0" w:space="0" w:color="auto"/>
        <w:bottom w:val="none" w:sz="0" w:space="0" w:color="auto"/>
        <w:right w:val="none" w:sz="0" w:space="0" w:color="auto"/>
      </w:divBdr>
    </w:div>
    <w:div w:id="1916239121">
      <w:bodyDiv w:val="1"/>
      <w:marLeft w:val="0"/>
      <w:marRight w:val="0"/>
      <w:marTop w:val="0"/>
      <w:marBottom w:val="0"/>
      <w:divBdr>
        <w:top w:val="none" w:sz="0" w:space="0" w:color="auto"/>
        <w:left w:val="none" w:sz="0" w:space="0" w:color="auto"/>
        <w:bottom w:val="none" w:sz="0" w:space="0" w:color="auto"/>
        <w:right w:val="none" w:sz="0" w:space="0" w:color="auto"/>
      </w:divBdr>
    </w:div>
    <w:div w:id="1985619352">
      <w:bodyDiv w:val="1"/>
      <w:marLeft w:val="0"/>
      <w:marRight w:val="0"/>
      <w:marTop w:val="0"/>
      <w:marBottom w:val="0"/>
      <w:divBdr>
        <w:top w:val="none" w:sz="0" w:space="0" w:color="auto"/>
        <w:left w:val="none" w:sz="0" w:space="0" w:color="auto"/>
        <w:bottom w:val="none" w:sz="0" w:space="0" w:color="auto"/>
        <w:right w:val="none" w:sz="0" w:space="0" w:color="auto"/>
      </w:divBdr>
    </w:div>
    <w:div w:id="1994675200">
      <w:bodyDiv w:val="1"/>
      <w:marLeft w:val="0"/>
      <w:marRight w:val="0"/>
      <w:marTop w:val="0"/>
      <w:marBottom w:val="0"/>
      <w:divBdr>
        <w:top w:val="none" w:sz="0" w:space="0" w:color="auto"/>
        <w:left w:val="none" w:sz="0" w:space="0" w:color="auto"/>
        <w:bottom w:val="none" w:sz="0" w:space="0" w:color="auto"/>
        <w:right w:val="none" w:sz="0" w:space="0" w:color="auto"/>
      </w:divBdr>
    </w:div>
    <w:div w:id="2003435560">
      <w:bodyDiv w:val="1"/>
      <w:marLeft w:val="0"/>
      <w:marRight w:val="0"/>
      <w:marTop w:val="0"/>
      <w:marBottom w:val="0"/>
      <w:divBdr>
        <w:top w:val="none" w:sz="0" w:space="0" w:color="auto"/>
        <w:left w:val="none" w:sz="0" w:space="0" w:color="auto"/>
        <w:bottom w:val="none" w:sz="0" w:space="0" w:color="auto"/>
        <w:right w:val="none" w:sz="0" w:space="0" w:color="auto"/>
      </w:divBdr>
    </w:div>
    <w:div w:id="21379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726AC-D90B-4BCE-A29A-CCF98D0F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4417</Words>
  <Characters>25183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NPC</Company>
  <LinksUpToDate>false</LinksUpToDate>
  <CharactersWithSpaces>29541</CharactersWithSpaces>
  <SharedDoc>false</SharedDoc>
  <HLinks>
    <vt:vector size="18" baseType="variant">
      <vt:variant>
        <vt:i4>3604513</vt:i4>
      </vt:variant>
      <vt:variant>
        <vt:i4>6</vt:i4>
      </vt:variant>
      <vt:variant>
        <vt:i4>0</vt:i4>
      </vt:variant>
      <vt:variant>
        <vt:i4>5</vt:i4>
      </vt:variant>
      <vt:variant>
        <vt:lpwstr>http://www.consultant.ru/popular/waternew/</vt:lpwstr>
      </vt:variant>
      <vt:variant>
        <vt:lpwstr/>
      </vt:variant>
      <vt:variant>
        <vt:i4>2424955</vt:i4>
      </vt:variant>
      <vt:variant>
        <vt:i4>3</vt:i4>
      </vt:variant>
      <vt:variant>
        <vt:i4>0</vt:i4>
      </vt:variant>
      <vt:variant>
        <vt:i4>5</vt:i4>
      </vt:variant>
      <vt:variant>
        <vt:lpwstr>http://www.consultant.ru/online/base/?req=doc;base=LAW;n=78286</vt:lpwstr>
      </vt:variant>
      <vt:variant>
        <vt:lpwstr/>
      </vt:variant>
      <vt:variant>
        <vt:i4>3604513</vt:i4>
      </vt:variant>
      <vt:variant>
        <vt:i4>0</vt:i4>
      </vt:variant>
      <vt:variant>
        <vt:i4>0</vt:i4>
      </vt:variant>
      <vt:variant>
        <vt:i4>5</vt:i4>
      </vt:variant>
      <vt:variant>
        <vt:lpwstr>http://www.consultant.ru/popular/waternew/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GorbunovaAn</dc:creator>
  <cp:lastModifiedBy>16</cp:lastModifiedBy>
  <cp:revision>6</cp:revision>
  <cp:lastPrinted>2017-02-15T12:53:00Z</cp:lastPrinted>
  <dcterms:created xsi:type="dcterms:W3CDTF">2017-01-31T08:29:00Z</dcterms:created>
  <dcterms:modified xsi:type="dcterms:W3CDTF">2017-02-15T12:54:00Z</dcterms:modified>
</cp:coreProperties>
</file>